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CC1" w:rsidRDefault="004E7CC1" w:rsidP="00E80894">
      <w:pPr>
        <w:spacing w:after="0" w:line="240" w:lineRule="auto"/>
        <w:jc w:val="center"/>
        <w:rPr>
          <w:rFonts w:ascii="Times New Roman" w:hAnsi="Times New Roman" w:cs="Times New Roman"/>
          <w:b/>
          <w:bCs/>
          <w:iCs/>
          <w:sz w:val="24"/>
          <w:szCs w:val="24"/>
        </w:rPr>
      </w:pPr>
      <w:bookmarkStart w:id="0" w:name="_GoBack"/>
      <w:r>
        <w:rPr>
          <w:rFonts w:ascii="Times New Roman" w:hAnsi="Times New Roman" w:cs="Times New Roman"/>
          <w:b/>
          <w:bCs/>
          <w:iCs/>
          <w:noProof/>
          <w:sz w:val="24"/>
          <w:szCs w:val="24"/>
          <w:lang w:eastAsia="ru-RU"/>
        </w:rPr>
        <w:drawing>
          <wp:inline distT="0" distB="0" distL="0" distR="0" wp14:anchorId="0234B79C">
            <wp:extent cx="9342120" cy="682529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46032" cy="6828155"/>
                    </a:xfrm>
                    <a:prstGeom prst="rect">
                      <a:avLst/>
                    </a:prstGeom>
                    <a:noFill/>
                  </pic:spPr>
                </pic:pic>
              </a:graphicData>
            </a:graphic>
          </wp:inline>
        </w:drawing>
      </w:r>
      <w:bookmarkEnd w:id="0"/>
    </w:p>
    <w:p w:rsidR="00CF53F6" w:rsidRPr="00E80894" w:rsidRDefault="00F56CB2" w:rsidP="00E80894">
      <w:pPr>
        <w:spacing w:after="0" w:line="240" w:lineRule="auto"/>
        <w:jc w:val="center"/>
        <w:rPr>
          <w:rFonts w:ascii="Times New Roman" w:hAnsi="Times New Roman" w:cs="Times New Roman"/>
          <w:b/>
          <w:bCs/>
          <w:iCs/>
          <w:sz w:val="24"/>
          <w:szCs w:val="24"/>
        </w:rPr>
      </w:pPr>
      <w:r w:rsidRPr="00E80894">
        <w:rPr>
          <w:rFonts w:ascii="Times New Roman" w:hAnsi="Times New Roman" w:cs="Times New Roman"/>
          <w:b/>
          <w:bCs/>
          <w:iCs/>
          <w:sz w:val="24"/>
          <w:szCs w:val="24"/>
        </w:rPr>
        <w:lastRenderedPageBreak/>
        <w:t>Пояснитель</w:t>
      </w:r>
      <w:r w:rsidR="00B86A19" w:rsidRPr="00E80894">
        <w:rPr>
          <w:rFonts w:ascii="Times New Roman" w:hAnsi="Times New Roman" w:cs="Times New Roman"/>
          <w:b/>
          <w:bCs/>
          <w:iCs/>
          <w:sz w:val="24"/>
          <w:szCs w:val="24"/>
        </w:rPr>
        <w:t>ная записка</w:t>
      </w:r>
    </w:p>
    <w:p w:rsidR="003B0CB0" w:rsidRPr="00E80894" w:rsidRDefault="003B0CB0" w:rsidP="00E80894">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Рабочая программа составлена в полном соответствии с Федеральным государственным образовательным стандартом общего образования,  концепции духовно-нравственного развития и воспитания личности гражданина России, программы развития и формирования Универсальных учебных действий, требованиями к результатам освоения основной образовательной программы основного общего образования, фундаментальным ядром содержания основного общего образования, примерной программой по биологии.</w:t>
      </w:r>
    </w:p>
    <w:p w:rsidR="003B0CB0" w:rsidRPr="00E80894" w:rsidRDefault="003B0CB0" w:rsidP="00E80894">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Курс биологических дисциплин входит в число естественных наук изучающих природу, а также научные методы и пути познания человеком природы.</w:t>
      </w:r>
    </w:p>
    <w:p w:rsidR="003B0CB0" w:rsidRPr="00E80894" w:rsidRDefault="003B0CB0" w:rsidP="00E80894">
      <w:pPr>
        <w:spacing w:after="0" w:line="240" w:lineRule="auto"/>
        <w:ind w:firstLine="567"/>
        <w:jc w:val="both"/>
        <w:rPr>
          <w:rFonts w:ascii="Times New Roman" w:hAnsi="Times New Roman" w:cs="Times New Roman"/>
          <w:sz w:val="24"/>
          <w:szCs w:val="24"/>
        </w:rPr>
      </w:pPr>
      <w:r w:rsidRPr="00E80894">
        <w:rPr>
          <w:rFonts w:ascii="Times New Roman" w:eastAsia="Times New Roman" w:hAnsi="Times New Roman" w:cs="Times New Roman"/>
          <w:color w:val="000000"/>
          <w:sz w:val="24"/>
          <w:szCs w:val="24"/>
          <w:lang w:eastAsia="ru-RU"/>
        </w:rPr>
        <w:t>Согласно действующему учебному плану школы рабочая программ</w:t>
      </w:r>
      <w:r w:rsidR="00806D61" w:rsidRPr="00E80894">
        <w:rPr>
          <w:rFonts w:ascii="Times New Roman" w:eastAsia="Times New Roman" w:hAnsi="Times New Roman" w:cs="Times New Roman"/>
          <w:color w:val="000000"/>
          <w:sz w:val="24"/>
          <w:szCs w:val="24"/>
          <w:lang w:eastAsia="ru-RU"/>
        </w:rPr>
        <w:t>а для 5 класса предусматривает 1</w:t>
      </w:r>
      <w:r w:rsidRPr="00E80894">
        <w:rPr>
          <w:rFonts w:ascii="Times New Roman" w:eastAsia="Times New Roman" w:hAnsi="Times New Roman" w:cs="Times New Roman"/>
          <w:color w:val="000000"/>
          <w:sz w:val="24"/>
          <w:szCs w:val="24"/>
          <w:lang w:eastAsia="ru-RU"/>
        </w:rPr>
        <w:t xml:space="preserve"> час в неделю, всего</w:t>
      </w:r>
      <w:r w:rsidR="00806D61" w:rsidRPr="00E80894">
        <w:rPr>
          <w:rFonts w:ascii="Times New Roman" w:eastAsia="Times New Roman" w:hAnsi="Times New Roman" w:cs="Times New Roman"/>
          <w:color w:val="000000"/>
          <w:sz w:val="24"/>
          <w:szCs w:val="24"/>
          <w:lang w:eastAsia="ru-RU"/>
        </w:rPr>
        <w:t>35</w:t>
      </w:r>
      <w:r w:rsidRPr="00E80894">
        <w:rPr>
          <w:rFonts w:ascii="Times New Roman" w:eastAsia="Times New Roman" w:hAnsi="Times New Roman" w:cs="Times New Roman"/>
          <w:color w:val="000000"/>
          <w:sz w:val="24"/>
          <w:szCs w:val="24"/>
          <w:lang w:eastAsia="ru-RU"/>
        </w:rPr>
        <w:t xml:space="preserve"> часов.</w:t>
      </w:r>
    </w:p>
    <w:p w:rsidR="00F562B7" w:rsidRPr="00E80894" w:rsidRDefault="003B0CB0"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sz w:val="24"/>
          <w:szCs w:val="24"/>
        </w:rPr>
        <w:t>Рабочая программа составлена на основе «Программы основного общего</w:t>
      </w:r>
      <w:r w:rsidR="00373E86">
        <w:rPr>
          <w:rFonts w:ascii="Times New Roman" w:hAnsi="Times New Roman" w:cs="Times New Roman"/>
          <w:sz w:val="24"/>
          <w:szCs w:val="24"/>
        </w:rPr>
        <w:t xml:space="preserve"> образования (Биология 5 – 9</w:t>
      </w:r>
      <w:r w:rsidR="00CF53F6" w:rsidRPr="00E80894">
        <w:rPr>
          <w:rFonts w:ascii="Times New Roman" w:hAnsi="Times New Roman" w:cs="Times New Roman"/>
          <w:sz w:val="24"/>
          <w:szCs w:val="24"/>
        </w:rPr>
        <w:t xml:space="preserve">)» </w:t>
      </w:r>
      <w:r w:rsidR="00373E86">
        <w:rPr>
          <w:rFonts w:ascii="Times New Roman" w:hAnsi="Times New Roman" w:cs="Times New Roman"/>
          <w:sz w:val="24"/>
          <w:szCs w:val="24"/>
        </w:rPr>
        <w:t xml:space="preserve">и </w:t>
      </w:r>
      <w:r w:rsidR="00167D12" w:rsidRPr="00E80894">
        <w:rPr>
          <w:rFonts w:ascii="Times New Roman" w:hAnsi="Times New Roman" w:cs="Times New Roman"/>
          <w:sz w:val="24"/>
          <w:szCs w:val="24"/>
        </w:rPr>
        <w:t>реализуется в учебниках биологии и учебно-методических пособиях, созданных коллективом авторов под руководством Н. И. Сонина, Др</w:t>
      </w:r>
      <w:r w:rsidR="00373E86">
        <w:rPr>
          <w:rFonts w:ascii="Times New Roman" w:hAnsi="Times New Roman" w:cs="Times New Roman"/>
          <w:sz w:val="24"/>
          <w:szCs w:val="24"/>
        </w:rPr>
        <w:t xml:space="preserve"> </w:t>
      </w:r>
      <w:r w:rsidR="00167D12" w:rsidRPr="00E80894">
        <w:rPr>
          <w:rFonts w:ascii="Times New Roman" w:hAnsi="Times New Roman" w:cs="Times New Roman"/>
          <w:sz w:val="24"/>
          <w:szCs w:val="24"/>
        </w:rPr>
        <w:t>офа, 2012</w:t>
      </w:r>
      <w:r w:rsidR="00F562B7" w:rsidRPr="00E80894">
        <w:rPr>
          <w:rFonts w:ascii="Times New Roman" w:hAnsi="Times New Roman" w:cs="Times New Roman"/>
          <w:sz w:val="24"/>
          <w:szCs w:val="24"/>
        </w:rPr>
        <w:t>.Данная рабочая программа ориентирована на использование учебник</w:t>
      </w:r>
      <w:r w:rsidR="00CF53F6" w:rsidRPr="00E80894">
        <w:rPr>
          <w:rFonts w:ascii="Times New Roman" w:hAnsi="Times New Roman" w:cs="Times New Roman"/>
          <w:sz w:val="24"/>
          <w:szCs w:val="24"/>
        </w:rPr>
        <w:t xml:space="preserve">а Н.И. Сонина, А.А. Плешакова. </w:t>
      </w:r>
      <w:r w:rsidR="00F562B7" w:rsidRPr="00E80894">
        <w:rPr>
          <w:rFonts w:ascii="Times New Roman" w:hAnsi="Times New Roman" w:cs="Times New Roman"/>
          <w:sz w:val="24"/>
          <w:szCs w:val="24"/>
        </w:rPr>
        <w:t>Б</w:t>
      </w:r>
      <w:r w:rsidR="00CF53F6" w:rsidRPr="00E80894">
        <w:rPr>
          <w:rFonts w:ascii="Times New Roman" w:hAnsi="Times New Roman" w:cs="Times New Roman"/>
          <w:sz w:val="24"/>
          <w:szCs w:val="24"/>
        </w:rPr>
        <w:t xml:space="preserve">иология. Введение в биологию. 5 </w:t>
      </w:r>
      <w:r w:rsidR="00F562B7" w:rsidRPr="00E80894">
        <w:rPr>
          <w:rFonts w:ascii="Times New Roman" w:hAnsi="Times New Roman" w:cs="Times New Roman"/>
          <w:sz w:val="24"/>
          <w:szCs w:val="24"/>
        </w:rPr>
        <w:t>класс (концентрический курс). М.:Дрофа,2012</w:t>
      </w:r>
      <w:r w:rsidR="00CF53F6" w:rsidRPr="00E80894">
        <w:rPr>
          <w:rFonts w:ascii="Times New Roman" w:hAnsi="Times New Roman" w:cs="Times New Roman"/>
          <w:sz w:val="24"/>
          <w:szCs w:val="24"/>
        </w:rPr>
        <w:t xml:space="preserve"> г.</w:t>
      </w:r>
    </w:p>
    <w:p w:rsidR="003B0CB0" w:rsidRPr="00E80894" w:rsidRDefault="003B0CB0" w:rsidP="00E80894">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Изучение курса «Биология» в 5 классе направлена  на  достижение следующих целей:</w:t>
      </w:r>
      <w:r w:rsidR="00CF53F6" w:rsidRPr="00E80894">
        <w:rPr>
          <w:rFonts w:ascii="Times New Roman" w:eastAsia="Times New Roman" w:hAnsi="Times New Roman" w:cs="Times New Roman"/>
          <w:color w:val="000000"/>
          <w:sz w:val="24"/>
          <w:szCs w:val="24"/>
          <w:lang w:eastAsia="ru-RU"/>
        </w:rPr>
        <w:t xml:space="preserve"> ф</w:t>
      </w:r>
      <w:r w:rsidRPr="00E80894">
        <w:rPr>
          <w:rFonts w:ascii="Times New Roman" w:eastAsia="Times New Roman" w:hAnsi="Times New Roman" w:cs="Times New Roman"/>
          <w:color w:val="000000"/>
          <w:sz w:val="24"/>
          <w:szCs w:val="24"/>
          <w:lang w:eastAsia="ru-RU"/>
        </w:rPr>
        <w:t>ормирование целостной картины мира и осознание места в нем человека.</w:t>
      </w:r>
    </w:p>
    <w:p w:rsidR="003B0CB0" w:rsidRPr="00E80894" w:rsidRDefault="003B0CB0" w:rsidP="00E80894">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Основными задачами реализации курса являются</w:t>
      </w:r>
    </w:p>
    <w:p w:rsidR="003B0CB0" w:rsidRPr="00E80894" w:rsidRDefault="003B0CB0" w:rsidP="00E80894">
      <w:pPr>
        <w:pStyle w:val="a7"/>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Осознание учащимися целостности и многообразия окружающего мира</w:t>
      </w:r>
    </w:p>
    <w:p w:rsidR="003B0CB0" w:rsidRPr="00E80894" w:rsidRDefault="003B0CB0" w:rsidP="00E80894">
      <w:pPr>
        <w:pStyle w:val="a7"/>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Формирование модели безопасносного поведения в условиях повседневной жизни.</w:t>
      </w:r>
    </w:p>
    <w:p w:rsidR="00EC5302" w:rsidRPr="00E80894" w:rsidRDefault="00EC5302" w:rsidP="00E80894">
      <w:pPr>
        <w:spacing w:after="0" w:line="240" w:lineRule="auto"/>
        <w:ind w:firstLine="567"/>
        <w:contextualSpacing/>
        <w:jc w:val="both"/>
        <w:rPr>
          <w:rFonts w:ascii="Times New Roman" w:eastAsia="Times New Roman" w:hAnsi="Times New Roman" w:cs="Times New Roman"/>
          <w:sz w:val="24"/>
          <w:szCs w:val="24"/>
          <w:lang w:eastAsia="ru-RU"/>
        </w:rPr>
      </w:pPr>
      <w:r w:rsidRPr="00E80894">
        <w:rPr>
          <w:rFonts w:ascii="Times New Roman" w:eastAsia="Times New Roman" w:hAnsi="Times New Roman" w:cs="Times New Roman"/>
          <w:bCs/>
          <w:sz w:val="24"/>
          <w:szCs w:val="24"/>
          <w:lang w:eastAsia="ru-RU"/>
        </w:rPr>
        <w:t>Тип программы:</w:t>
      </w:r>
      <w:r w:rsidRPr="00E80894">
        <w:rPr>
          <w:rFonts w:ascii="Times New Roman" w:eastAsia="Times New Roman" w:hAnsi="Times New Roman" w:cs="Times New Roman"/>
          <w:sz w:val="24"/>
          <w:szCs w:val="24"/>
          <w:lang w:eastAsia="ru-RU"/>
        </w:rPr>
        <w:t>концентрическая, базового уровня.</w:t>
      </w:r>
    </w:p>
    <w:p w:rsidR="003B0CB0" w:rsidRPr="00E80894" w:rsidRDefault="00CF53F6" w:rsidP="00E80894">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 xml:space="preserve">В 5 </w:t>
      </w:r>
      <w:r w:rsidR="003B0CB0" w:rsidRPr="00E80894">
        <w:rPr>
          <w:rFonts w:ascii="Times New Roman" w:eastAsia="Times New Roman" w:hAnsi="Times New Roman" w:cs="Times New Roman"/>
          <w:color w:val="000000"/>
          <w:sz w:val="24"/>
          <w:szCs w:val="24"/>
          <w:lang w:eastAsia="ru-RU"/>
        </w:rPr>
        <w:t>классе учащиеся узнают, чем живая природа отличается от неживой, получают общие представления о структуре биологической науки, её истории и методах исследования, царствах живых организмов, средах обитания организмов, нравственных нормах и принципах отношения к природе. Они получают сведения о клетке, тканях и органах живых организмов, об условиях жизни и разнообразии, распространении и значении бактерий, грибов, растений и животных.</w:t>
      </w:r>
    </w:p>
    <w:p w:rsidR="003B0CB0" w:rsidRPr="00E80894" w:rsidRDefault="003B0CB0" w:rsidP="00E80894">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Рабочая программа включает 4 раздела:</w:t>
      </w:r>
    </w:p>
    <w:p w:rsidR="003B0CB0" w:rsidRPr="00E80894" w:rsidRDefault="003B0CB0" w:rsidP="00E80894">
      <w:pPr>
        <w:pStyle w:val="a7"/>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Живой организм: строение и изучение</w:t>
      </w:r>
    </w:p>
    <w:p w:rsidR="003B0CB0" w:rsidRPr="00E80894" w:rsidRDefault="003B0CB0" w:rsidP="00E80894">
      <w:pPr>
        <w:pStyle w:val="a7"/>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Многообразие живых организмов</w:t>
      </w:r>
    </w:p>
    <w:p w:rsidR="003B0CB0" w:rsidRPr="00E80894" w:rsidRDefault="003B0CB0" w:rsidP="00E80894">
      <w:pPr>
        <w:pStyle w:val="a7"/>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Среда обитания живых организмов</w:t>
      </w:r>
    </w:p>
    <w:p w:rsidR="003B0CB0" w:rsidRPr="00E80894" w:rsidRDefault="003B0CB0" w:rsidP="00E80894">
      <w:pPr>
        <w:pStyle w:val="a7"/>
        <w:numPr>
          <w:ilvl w:val="0"/>
          <w:numId w:val="4"/>
        </w:numPr>
        <w:overflowPunct w:val="0"/>
        <w:autoSpaceDE w:val="0"/>
        <w:autoSpaceDN w:val="0"/>
        <w:adjustRightInd w:val="0"/>
        <w:spacing w:after="0" w:line="240" w:lineRule="auto"/>
        <w:ind w:right="-108"/>
        <w:jc w:val="both"/>
        <w:textAlignment w:val="baseline"/>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Человек на Земле</w:t>
      </w:r>
    </w:p>
    <w:p w:rsidR="003B0CB0" w:rsidRPr="00E80894" w:rsidRDefault="003B0CB0" w:rsidP="00E80894">
      <w:pPr>
        <w:overflowPunct w:val="0"/>
        <w:autoSpaceDE w:val="0"/>
        <w:autoSpaceDN w:val="0"/>
        <w:adjustRightInd w:val="0"/>
        <w:spacing w:after="0" w:line="240" w:lineRule="auto"/>
        <w:ind w:firstLine="360"/>
        <w:contextualSpacing/>
        <w:jc w:val="both"/>
        <w:textAlignment w:val="baseline"/>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Программа курса обеспечивает целостное изучение  курса за счет реализации трех следующих принципов:</w:t>
      </w:r>
    </w:p>
    <w:p w:rsidR="003B0CB0" w:rsidRPr="00E80894" w:rsidRDefault="003B0CB0" w:rsidP="00E80894">
      <w:pPr>
        <w:overflowPunct w:val="0"/>
        <w:autoSpaceDE w:val="0"/>
        <w:autoSpaceDN w:val="0"/>
        <w:adjustRightInd w:val="0"/>
        <w:spacing w:after="0" w:line="240" w:lineRule="auto"/>
        <w:ind w:firstLine="426"/>
        <w:contextualSpacing/>
        <w:jc w:val="both"/>
        <w:textAlignment w:val="baseline"/>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1)предметных</w:t>
      </w:r>
    </w:p>
    <w:p w:rsidR="003B0CB0" w:rsidRPr="00E80894" w:rsidRDefault="00167D12" w:rsidP="00E80894">
      <w:pPr>
        <w:overflowPunct w:val="0"/>
        <w:autoSpaceDE w:val="0"/>
        <w:autoSpaceDN w:val="0"/>
        <w:adjustRightInd w:val="0"/>
        <w:spacing w:after="0" w:line="240" w:lineRule="auto"/>
        <w:ind w:firstLine="426"/>
        <w:contextualSpacing/>
        <w:jc w:val="both"/>
        <w:textAlignment w:val="baseline"/>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2)мета</w:t>
      </w:r>
      <w:r w:rsidR="003B0CB0" w:rsidRPr="00E80894">
        <w:rPr>
          <w:rFonts w:ascii="Times New Roman" w:eastAsia="Times New Roman" w:hAnsi="Times New Roman" w:cs="Times New Roman"/>
          <w:color w:val="000000"/>
          <w:sz w:val="24"/>
          <w:szCs w:val="24"/>
          <w:lang w:eastAsia="ru-RU"/>
        </w:rPr>
        <w:t>предметных</w:t>
      </w:r>
    </w:p>
    <w:p w:rsidR="003B0CB0" w:rsidRPr="00E80894" w:rsidRDefault="003B0CB0" w:rsidP="00E80894">
      <w:pPr>
        <w:overflowPunct w:val="0"/>
        <w:autoSpaceDE w:val="0"/>
        <w:autoSpaceDN w:val="0"/>
        <w:adjustRightInd w:val="0"/>
        <w:spacing w:after="0" w:line="240" w:lineRule="auto"/>
        <w:ind w:firstLine="426"/>
        <w:contextualSpacing/>
        <w:jc w:val="both"/>
        <w:textAlignment w:val="baseline"/>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3)личностных</w:t>
      </w:r>
    </w:p>
    <w:p w:rsidR="003B0CB0" w:rsidRPr="00E80894" w:rsidRDefault="003B0CB0" w:rsidP="00E80894">
      <w:pPr>
        <w:overflowPunct w:val="0"/>
        <w:autoSpaceDE w:val="0"/>
        <w:autoSpaceDN w:val="0"/>
        <w:adjustRightInd w:val="0"/>
        <w:spacing w:after="0" w:line="240" w:lineRule="auto"/>
        <w:ind w:firstLine="567"/>
        <w:jc w:val="both"/>
        <w:textAlignment w:val="baseline"/>
        <w:rPr>
          <w:rFonts w:ascii="Times New Roman" w:eastAsia="SchoolBookSanPin" w:hAnsi="Times New Roman" w:cs="Times New Roman"/>
          <w:sz w:val="24"/>
          <w:szCs w:val="24"/>
          <w:lang w:eastAsia="ru-RU"/>
        </w:rPr>
      </w:pPr>
      <w:r w:rsidRPr="00E80894">
        <w:rPr>
          <w:rFonts w:ascii="Times New Roman" w:eastAsia="SchoolBookSanPin" w:hAnsi="Times New Roman" w:cs="Times New Roman"/>
          <w:sz w:val="24"/>
          <w:szCs w:val="24"/>
          <w:lang w:eastAsia="ru-RU"/>
        </w:rPr>
        <w:t>Результаты обучения приведены в графах</w:t>
      </w:r>
      <w:r w:rsidR="00CF53F6" w:rsidRPr="00E80894">
        <w:rPr>
          <w:rFonts w:ascii="Times New Roman" w:eastAsia="SchoolBookSanPin" w:hAnsi="Times New Roman" w:cs="Times New Roman"/>
          <w:sz w:val="24"/>
          <w:szCs w:val="24"/>
          <w:lang w:eastAsia="ru-RU"/>
        </w:rPr>
        <w:t>: п</w:t>
      </w:r>
      <w:r w:rsidRPr="00E80894">
        <w:rPr>
          <w:rFonts w:ascii="Times New Roman" w:eastAsia="SchoolBookSanPin" w:hAnsi="Times New Roman" w:cs="Times New Roman"/>
          <w:sz w:val="24"/>
          <w:szCs w:val="24"/>
          <w:lang w:eastAsia="ru-RU"/>
        </w:rPr>
        <w:t>редметные результаты уровень владения целостной компетентностью и Универсальные учебные действия, которые сформулированы в деятельностной форме и полностью соответствуют стандарту. Для приобретения практических навыков и повышения уровня знаний в рабочую программу включены лабораторные и практические работы, предусмотренные Примерной программой. Система уроков сориентирована не столько на передачу готовых знаний, сколько на формирование активной личности, мотивированной к самообразованию, обладающей достаточными навыками и психологическими установками к самостоятельному поиску, отбору, анализу и использованию информации.</w:t>
      </w:r>
    </w:p>
    <w:p w:rsidR="003B0CB0" w:rsidRPr="00E80894" w:rsidRDefault="003B0CB0" w:rsidP="00E80894">
      <w:pPr>
        <w:overflowPunct w:val="0"/>
        <w:spacing w:after="0" w:line="240" w:lineRule="auto"/>
        <w:ind w:firstLine="567"/>
        <w:jc w:val="both"/>
        <w:textAlignment w:val="baseline"/>
        <w:rPr>
          <w:rFonts w:ascii="Times New Roman" w:eastAsia="Times New Roman" w:hAnsi="Times New Roman" w:cs="Times New Roman"/>
          <w:iCs/>
          <w:sz w:val="24"/>
          <w:szCs w:val="24"/>
          <w:lang w:eastAsia="ru-RU"/>
        </w:rPr>
      </w:pPr>
      <w:r w:rsidRPr="00E80894">
        <w:rPr>
          <w:rFonts w:ascii="Times New Roman" w:eastAsia="Times New Roman" w:hAnsi="Times New Roman" w:cs="Times New Roman"/>
          <w:iCs/>
          <w:sz w:val="24"/>
          <w:szCs w:val="24"/>
          <w:lang w:eastAsia="ru-RU"/>
        </w:rPr>
        <w:t>Учащиеся ведут наблюдения, выполняют практические работы, в том числе исследовательского характера, различные  творческие задания.</w:t>
      </w:r>
    </w:p>
    <w:p w:rsidR="003B0CB0" w:rsidRPr="00E80894" w:rsidRDefault="003B0CB0" w:rsidP="00E80894">
      <w:pPr>
        <w:overflowPunct w:val="0"/>
        <w:spacing w:after="0" w:line="240" w:lineRule="auto"/>
        <w:ind w:firstLine="567"/>
        <w:jc w:val="both"/>
        <w:textAlignment w:val="baseline"/>
        <w:rPr>
          <w:rFonts w:ascii="Times New Roman" w:eastAsia="Times New Roman" w:hAnsi="Times New Roman" w:cs="Times New Roman"/>
          <w:iCs/>
          <w:sz w:val="24"/>
          <w:szCs w:val="24"/>
          <w:lang w:eastAsia="ru-RU"/>
        </w:rPr>
      </w:pPr>
      <w:r w:rsidRPr="00E80894">
        <w:rPr>
          <w:rFonts w:ascii="Times New Roman" w:eastAsia="Times New Roman" w:hAnsi="Times New Roman" w:cs="Times New Roman"/>
          <w:iCs/>
          <w:sz w:val="24"/>
          <w:szCs w:val="24"/>
          <w:lang w:eastAsia="ru-RU"/>
        </w:rPr>
        <w:lastRenderedPageBreak/>
        <w:t>Проводят дидактические и ролевые игры, учебные диалоги, моделирование объектов природы. Сюда же относятся приемы, сходные  с определением понятий: описание, характеристика, разъяснение, сравнение, классификация, наблюдение, умения и навыки проведения эксперимента, умения делать выводы и заключения, структурировать материал. Эти умения  ведут к формированию познавательных потребностей и развитию познавательных способностей.</w:t>
      </w:r>
      <w:r w:rsidRPr="00E80894">
        <w:rPr>
          <w:rFonts w:ascii="Times New Roman" w:eastAsia="SchoolBookSanPin" w:hAnsi="Times New Roman" w:cs="Times New Roman"/>
          <w:sz w:val="24"/>
          <w:szCs w:val="24"/>
          <w:lang w:eastAsia="ru-RU"/>
        </w:rPr>
        <w:t xml:space="preserve"> Особое внимание уделяется познавательной активности учащихся, их мотивированности к самостоятельной учебной работе. В связи с этим при организации учебно-познавательной деятельности предполагается работа с тетрадью с печатной основой: Сонин Н. И. Биология 5класс: рабочая тетрадь к учебнику Биология, с тестовыми заданиямиЕГЭ Вертикаль</w:t>
      </w:r>
      <w:r w:rsidR="00CF53F6" w:rsidRPr="00E80894">
        <w:rPr>
          <w:rFonts w:ascii="Times New Roman" w:eastAsia="SchoolBookSanPin" w:hAnsi="Times New Roman" w:cs="Times New Roman"/>
          <w:sz w:val="24"/>
          <w:szCs w:val="24"/>
          <w:lang w:eastAsia="ru-RU"/>
        </w:rPr>
        <w:t xml:space="preserve">, </w:t>
      </w:r>
      <w:r w:rsidRPr="00E80894">
        <w:rPr>
          <w:rFonts w:ascii="Times New Roman" w:eastAsia="SchoolBookSanPin" w:hAnsi="Times New Roman" w:cs="Times New Roman"/>
          <w:sz w:val="24"/>
          <w:szCs w:val="24"/>
          <w:lang w:eastAsia="ru-RU"/>
        </w:rPr>
        <w:t>2012</w:t>
      </w:r>
      <w:r w:rsidR="00CF53F6" w:rsidRPr="00E80894">
        <w:rPr>
          <w:rFonts w:ascii="Times New Roman" w:eastAsia="SchoolBookSanPin" w:hAnsi="Times New Roman" w:cs="Times New Roman"/>
          <w:sz w:val="24"/>
          <w:szCs w:val="24"/>
          <w:lang w:eastAsia="ru-RU"/>
        </w:rPr>
        <w:t xml:space="preserve"> г. </w:t>
      </w:r>
      <w:r w:rsidRPr="00E80894">
        <w:rPr>
          <w:rFonts w:ascii="Times New Roman" w:eastAsia="SchoolBookSanPin" w:hAnsi="Times New Roman" w:cs="Times New Roman"/>
          <w:sz w:val="24"/>
          <w:szCs w:val="24"/>
          <w:lang w:eastAsia="ru-RU"/>
        </w:rPr>
        <w:t>В рабочую тетрадь включены вопросы и задания, которые позволяют  диагностировать сформированности умения узнавать (распознавать) биологические объекты, а также их органы и другие структурные компоненты. Эти задания выполняются по ходу урока. Познавательные задачи, требующие от ученика размышлений  или отработки навыков сравнения, сопоставления выполняются в качестве домашнего задания. Для осуществления контроля с целью проверки усвоения знаний в программе предусмотрены тестирования к каждому разделу.</w:t>
      </w:r>
    </w:p>
    <w:p w:rsidR="00CF53F6" w:rsidRPr="00E80894" w:rsidRDefault="003B0CB0" w:rsidP="00E80894">
      <w:pPr>
        <w:overflowPunct w:val="0"/>
        <w:spacing w:after="0" w:line="240" w:lineRule="auto"/>
        <w:ind w:firstLine="567"/>
        <w:jc w:val="both"/>
        <w:textAlignment w:val="baseline"/>
        <w:rPr>
          <w:rFonts w:ascii="Times New Roman" w:eastAsia="SchoolBookSanPin" w:hAnsi="Times New Roman" w:cs="Times New Roman"/>
          <w:sz w:val="24"/>
          <w:szCs w:val="24"/>
          <w:lang w:eastAsia="ru-RU"/>
        </w:rPr>
      </w:pPr>
      <w:r w:rsidRPr="00E80894">
        <w:rPr>
          <w:rFonts w:ascii="Times New Roman" w:eastAsia="Times New Roman" w:hAnsi="Times New Roman" w:cs="Times New Roman"/>
          <w:iCs/>
          <w:sz w:val="24"/>
          <w:szCs w:val="24"/>
          <w:lang w:eastAsia="ru-RU"/>
        </w:rPr>
        <w:t xml:space="preserve">Большое значение для  достижения планируемых результатов имеет организация  проектной деятельности учащихся, которая предусмотрена в каждом разделе программы. Для успешного решения задач важны экскурсии, обеспечивающие  непосредственное взаимодействие с окружающей средой. </w:t>
      </w:r>
      <w:r w:rsidRPr="00E80894">
        <w:rPr>
          <w:rFonts w:ascii="Times New Roman" w:eastAsia="SchoolBookSanPin" w:hAnsi="Times New Roman" w:cs="Times New Roman"/>
          <w:sz w:val="24"/>
          <w:szCs w:val="24"/>
          <w:lang w:eastAsia="ru-RU"/>
        </w:rPr>
        <w:t xml:space="preserve">Особое внимание уделяется познавательной активности учащихся, их мотивированности к самостоятельной учебной работе. </w:t>
      </w:r>
    </w:p>
    <w:p w:rsidR="00166C98" w:rsidRPr="00E80894" w:rsidRDefault="003B0CB0" w:rsidP="00E80894">
      <w:pPr>
        <w:overflowPunct w:val="0"/>
        <w:spacing w:after="0" w:line="240" w:lineRule="auto"/>
        <w:ind w:firstLine="567"/>
        <w:jc w:val="both"/>
        <w:textAlignment w:val="baseline"/>
        <w:rPr>
          <w:rFonts w:ascii="Times New Roman" w:eastAsia="SchoolBookSanPin" w:hAnsi="Times New Roman" w:cs="Times New Roman"/>
          <w:sz w:val="24"/>
          <w:szCs w:val="24"/>
          <w:lang w:eastAsia="ru-RU"/>
        </w:rPr>
      </w:pPr>
      <w:r w:rsidRPr="00E80894">
        <w:rPr>
          <w:rFonts w:ascii="Times New Roman" w:eastAsia="SchoolBookSanPin" w:hAnsi="Times New Roman" w:cs="Times New Roman"/>
          <w:sz w:val="24"/>
          <w:szCs w:val="24"/>
          <w:lang w:eastAsia="ru-RU"/>
        </w:rPr>
        <w:t>Таким образом, в примерной программе обозначено целеполагание на разных уровнях: на уровне целей; на уровне метопредметных, предметных и личностных образовательных результатов; на уровне учебных действий.</w:t>
      </w:r>
    </w:p>
    <w:p w:rsidR="00CF53F6" w:rsidRPr="00E80894" w:rsidRDefault="00CF53F6" w:rsidP="00E80894">
      <w:pPr>
        <w:pStyle w:val="a7"/>
        <w:spacing w:after="0" w:line="240" w:lineRule="auto"/>
        <w:ind w:left="0"/>
        <w:jc w:val="center"/>
        <w:rPr>
          <w:rFonts w:ascii="Times New Roman" w:eastAsia="Calibri" w:hAnsi="Times New Roman" w:cs="Times New Roman"/>
          <w:b/>
          <w:sz w:val="24"/>
          <w:szCs w:val="24"/>
        </w:rPr>
      </w:pPr>
    </w:p>
    <w:p w:rsidR="003B0CB0" w:rsidRPr="00E80894" w:rsidRDefault="003B0CB0" w:rsidP="00E80894">
      <w:pPr>
        <w:pStyle w:val="a7"/>
        <w:spacing w:after="0" w:line="240" w:lineRule="auto"/>
        <w:ind w:left="0"/>
        <w:jc w:val="center"/>
        <w:rPr>
          <w:rFonts w:ascii="Times New Roman" w:eastAsia="Calibri" w:hAnsi="Times New Roman" w:cs="Times New Roman"/>
          <w:b/>
          <w:sz w:val="24"/>
          <w:szCs w:val="24"/>
        </w:rPr>
      </w:pPr>
      <w:r w:rsidRPr="00E80894">
        <w:rPr>
          <w:rFonts w:ascii="Times New Roman" w:eastAsia="Calibri" w:hAnsi="Times New Roman" w:cs="Times New Roman"/>
          <w:b/>
          <w:sz w:val="24"/>
          <w:szCs w:val="24"/>
        </w:rPr>
        <w:t>Общая характеристика учебного предмета.</w:t>
      </w:r>
    </w:p>
    <w:p w:rsidR="003B0CB0" w:rsidRPr="00E80894" w:rsidRDefault="003B0CB0" w:rsidP="00E80894">
      <w:pPr>
        <w:spacing w:after="0" w:line="240" w:lineRule="auto"/>
        <w:ind w:firstLine="567"/>
        <w:jc w:val="both"/>
        <w:rPr>
          <w:rFonts w:ascii="Times New Roman" w:eastAsia="Calibri" w:hAnsi="Times New Roman" w:cs="Times New Roman"/>
          <w:sz w:val="24"/>
          <w:szCs w:val="24"/>
        </w:rPr>
      </w:pPr>
      <w:r w:rsidRPr="00E80894">
        <w:rPr>
          <w:rFonts w:ascii="Times New Roman" w:eastAsia="Calibri" w:hAnsi="Times New Roman" w:cs="Times New Roman"/>
          <w:sz w:val="24"/>
          <w:szCs w:val="24"/>
        </w:rPr>
        <w:t>Курс «Введение в биологию» направлен на формирование у учащихся представлений об отличительных особенностях живой природы, ее многообразии. Отбор содержания  проведен с учетом культуросообразного подхода, в соответствии с которым учащиеся  должны усвоить содержание, значимое для формирования познавательной, нравственной и эстетической культуры, сохранения окружающей среды и собственного здоровья; для повседневной жизни и практической деятельности.</w:t>
      </w:r>
    </w:p>
    <w:p w:rsidR="003B0CB0" w:rsidRPr="00E80894" w:rsidRDefault="003B0CB0" w:rsidP="00E80894">
      <w:pPr>
        <w:spacing w:after="0" w:line="240" w:lineRule="auto"/>
        <w:ind w:firstLine="567"/>
        <w:jc w:val="both"/>
        <w:rPr>
          <w:rFonts w:ascii="Times New Roman" w:eastAsia="Calibri" w:hAnsi="Times New Roman" w:cs="Times New Roman"/>
          <w:sz w:val="24"/>
          <w:szCs w:val="24"/>
        </w:rPr>
      </w:pPr>
      <w:r w:rsidRPr="00E80894">
        <w:rPr>
          <w:rFonts w:ascii="Times New Roman" w:eastAsia="Calibri" w:hAnsi="Times New Roman" w:cs="Times New Roman"/>
          <w:sz w:val="24"/>
          <w:szCs w:val="24"/>
        </w:rPr>
        <w:t>Раздел «Живые организмы» включает сведения об отличительных признаках живых организмов, их многообразии, системе органического мира, растениях, животных, грибах, бактериях и лишайниках.</w:t>
      </w:r>
    </w:p>
    <w:p w:rsidR="003B0CB0" w:rsidRPr="00E80894" w:rsidRDefault="003B0CB0" w:rsidP="00E80894">
      <w:pPr>
        <w:spacing w:after="0" w:line="240" w:lineRule="auto"/>
        <w:ind w:firstLine="567"/>
        <w:jc w:val="both"/>
        <w:rPr>
          <w:rFonts w:ascii="Times New Roman" w:eastAsia="Calibri" w:hAnsi="Times New Roman" w:cs="Times New Roman"/>
          <w:sz w:val="24"/>
          <w:szCs w:val="24"/>
        </w:rPr>
      </w:pPr>
      <w:r w:rsidRPr="00E80894">
        <w:rPr>
          <w:rFonts w:ascii="Times New Roman" w:eastAsia="Calibri" w:hAnsi="Times New Roman" w:cs="Times New Roman"/>
          <w:b/>
          <w:sz w:val="24"/>
          <w:szCs w:val="24"/>
        </w:rPr>
        <w:t xml:space="preserve">Цели </w:t>
      </w:r>
      <w:r w:rsidRPr="00E80894">
        <w:rPr>
          <w:rFonts w:ascii="Times New Roman" w:eastAsia="Calibri" w:hAnsi="Times New Roman" w:cs="Times New Roman"/>
          <w:sz w:val="24"/>
          <w:szCs w:val="24"/>
        </w:rPr>
        <w:t>биологического образования в основной школе формулируются на нескольких уровнях: глобальном, метапредметном, личностном и предметном, на уровне требований к результатам освоения содержания предметных программ.</w:t>
      </w:r>
    </w:p>
    <w:p w:rsidR="003B0CB0" w:rsidRPr="00E80894" w:rsidRDefault="003B0CB0" w:rsidP="00E80894">
      <w:pPr>
        <w:spacing w:after="0" w:line="240" w:lineRule="auto"/>
        <w:ind w:firstLine="567"/>
        <w:jc w:val="both"/>
        <w:rPr>
          <w:rFonts w:ascii="Times New Roman" w:eastAsia="Calibri" w:hAnsi="Times New Roman" w:cs="Times New Roman"/>
          <w:sz w:val="24"/>
          <w:szCs w:val="24"/>
        </w:rPr>
      </w:pPr>
      <w:r w:rsidRPr="00E80894">
        <w:rPr>
          <w:rFonts w:ascii="Times New Roman" w:eastAsia="Calibri" w:hAnsi="Times New Roman" w:cs="Times New Roman"/>
          <w:sz w:val="24"/>
          <w:szCs w:val="24"/>
        </w:rPr>
        <w:t>Глобальными целями биологического образования являются:</w:t>
      </w:r>
    </w:p>
    <w:p w:rsidR="003B0CB0" w:rsidRPr="00E80894" w:rsidRDefault="003B0CB0" w:rsidP="00E80894">
      <w:pPr>
        <w:numPr>
          <w:ilvl w:val="0"/>
          <w:numId w:val="1"/>
        </w:numPr>
        <w:spacing w:after="0" w:line="240" w:lineRule="auto"/>
        <w:ind w:left="0" w:firstLine="284"/>
        <w:contextualSpacing/>
        <w:jc w:val="both"/>
        <w:rPr>
          <w:rFonts w:ascii="Times New Roman" w:eastAsia="Calibri" w:hAnsi="Times New Roman" w:cs="Times New Roman"/>
          <w:b/>
          <w:sz w:val="24"/>
          <w:szCs w:val="24"/>
        </w:rPr>
      </w:pPr>
      <w:r w:rsidRPr="00E80894">
        <w:rPr>
          <w:rFonts w:ascii="Times New Roman" w:eastAsia="Calibri" w:hAnsi="Times New Roman" w:cs="Times New Roman"/>
          <w:b/>
          <w:sz w:val="24"/>
          <w:szCs w:val="24"/>
        </w:rPr>
        <w:t xml:space="preserve">социализация  </w:t>
      </w:r>
      <w:r w:rsidRPr="00E80894">
        <w:rPr>
          <w:rFonts w:ascii="Times New Roman" w:eastAsia="Calibri" w:hAnsi="Times New Roman" w:cs="Times New Roman"/>
          <w:sz w:val="24"/>
          <w:szCs w:val="24"/>
        </w:rPr>
        <w:t>обучаемых как вхождение в мир культуры и социальных отношений, осваиваемых в процессе знакомства с миром живой природы.</w:t>
      </w:r>
    </w:p>
    <w:p w:rsidR="003B0CB0" w:rsidRPr="00E80894" w:rsidRDefault="003B0CB0" w:rsidP="00E80894">
      <w:pPr>
        <w:numPr>
          <w:ilvl w:val="0"/>
          <w:numId w:val="1"/>
        </w:numPr>
        <w:spacing w:after="0" w:line="240" w:lineRule="auto"/>
        <w:ind w:left="0" w:firstLine="284"/>
        <w:contextualSpacing/>
        <w:jc w:val="both"/>
        <w:rPr>
          <w:rFonts w:ascii="Times New Roman" w:eastAsia="Calibri" w:hAnsi="Times New Roman" w:cs="Times New Roman"/>
          <w:b/>
          <w:sz w:val="24"/>
          <w:szCs w:val="24"/>
        </w:rPr>
      </w:pPr>
      <w:r w:rsidRPr="00E80894">
        <w:rPr>
          <w:rFonts w:ascii="Times New Roman" w:eastAsia="Calibri" w:hAnsi="Times New Roman" w:cs="Times New Roman"/>
          <w:b/>
          <w:sz w:val="24"/>
          <w:szCs w:val="24"/>
        </w:rPr>
        <w:t>приобщение</w:t>
      </w:r>
      <w:r w:rsidRPr="00E80894">
        <w:rPr>
          <w:rFonts w:ascii="Times New Roman" w:eastAsia="Calibri" w:hAnsi="Times New Roman" w:cs="Times New Roman"/>
          <w:sz w:val="24"/>
          <w:szCs w:val="24"/>
        </w:rPr>
        <w:t xml:space="preserve"> к познавательной культуре как системе познавательных ценностей.</w:t>
      </w:r>
    </w:p>
    <w:p w:rsidR="003B0CB0" w:rsidRPr="00E80894" w:rsidRDefault="003B0CB0" w:rsidP="00E80894">
      <w:pPr>
        <w:spacing w:after="0" w:line="240" w:lineRule="auto"/>
        <w:ind w:firstLine="284"/>
        <w:contextualSpacing/>
        <w:jc w:val="both"/>
        <w:rPr>
          <w:rFonts w:ascii="Times New Roman" w:eastAsia="Calibri" w:hAnsi="Times New Roman" w:cs="Times New Roman"/>
          <w:sz w:val="24"/>
          <w:szCs w:val="24"/>
        </w:rPr>
      </w:pPr>
      <w:r w:rsidRPr="00E80894">
        <w:rPr>
          <w:rFonts w:ascii="Times New Roman" w:eastAsia="Calibri" w:hAnsi="Times New Roman" w:cs="Times New Roman"/>
          <w:sz w:val="24"/>
          <w:szCs w:val="24"/>
        </w:rPr>
        <w:t>Помимо этого, биологическое образование призвано обеспечить:</w:t>
      </w:r>
    </w:p>
    <w:p w:rsidR="003B0CB0" w:rsidRPr="00E80894" w:rsidRDefault="003B0CB0" w:rsidP="00E80894">
      <w:pPr>
        <w:numPr>
          <w:ilvl w:val="0"/>
          <w:numId w:val="2"/>
        </w:numPr>
        <w:spacing w:after="0" w:line="240" w:lineRule="auto"/>
        <w:ind w:left="0" w:firstLine="284"/>
        <w:contextualSpacing/>
        <w:jc w:val="both"/>
        <w:rPr>
          <w:rFonts w:ascii="Times New Roman" w:eastAsia="Calibri" w:hAnsi="Times New Roman" w:cs="Times New Roman"/>
          <w:b/>
          <w:sz w:val="24"/>
          <w:szCs w:val="24"/>
        </w:rPr>
      </w:pPr>
      <w:r w:rsidRPr="00E80894">
        <w:rPr>
          <w:rFonts w:ascii="Times New Roman" w:eastAsia="Calibri" w:hAnsi="Times New Roman" w:cs="Times New Roman"/>
          <w:b/>
          <w:sz w:val="24"/>
          <w:szCs w:val="24"/>
        </w:rPr>
        <w:t xml:space="preserve">ориентацию </w:t>
      </w:r>
      <w:r w:rsidRPr="00E80894">
        <w:rPr>
          <w:rFonts w:ascii="Times New Roman" w:eastAsia="Calibri" w:hAnsi="Times New Roman" w:cs="Times New Roman"/>
          <w:sz w:val="24"/>
          <w:szCs w:val="24"/>
        </w:rPr>
        <w:t>в системе моральных норм и ценностей: здоровья своего и других людей; экологическое сознание; воспитание любви к природе.</w:t>
      </w:r>
    </w:p>
    <w:p w:rsidR="003B0CB0" w:rsidRPr="00E80894" w:rsidRDefault="003B0CB0" w:rsidP="00E80894">
      <w:pPr>
        <w:numPr>
          <w:ilvl w:val="0"/>
          <w:numId w:val="2"/>
        </w:numPr>
        <w:spacing w:after="0" w:line="240" w:lineRule="auto"/>
        <w:ind w:left="0" w:firstLine="284"/>
        <w:contextualSpacing/>
        <w:jc w:val="both"/>
        <w:rPr>
          <w:rFonts w:ascii="Times New Roman" w:eastAsia="Calibri" w:hAnsi="Times New Roman" w:cs="Times New Roman"/>
          <w:b/>
          <w:sz w:val="24"/>
          <w:szCs w:val="24"/>
        </w:rPr>
      </w:pPr>
      <w:r w:rsidRPr="00E80894">
        <w:rPr>
          <w:rFonts w:ascii="Times New Roman" w:eastAsia="Calibri" w:hAnsi="Times New Roman" w:cs="Times New Roman"/>
          <w:b/>
          <w:sz w:val="24"/>
          <w:szCs w:val="24"/>
        </w:rPr>
        <w:t>развитие</w:t>
      </w:r>
      <w:r w:rsidRPr="00E80894">
        <w:rPr>
          <w:rFonts w:ascii="Times New Roman" w:eastAsia="Calibri" w:hAnsi="Times New Roman" w:cs="Times New Roman"/>
          <w:sz w:val="24"/>
          <w:szCs w:val="24"/>
        </w:rPr>
        <w:t xml:space="preserve"> познавательных мотивов, направленных на получение нового знания о живой природе.</w:t>
      </w:r>
    </w:p>
    <w:p w:rsidR="003B0CB0" w:rsidRPr="00E80894" w:rsidRDefault="003B0CB0" w:rsidP="00E80894">
      <w:pPr>
        <w:numPr>
          <w:ilvl w:val="0"/>
          <w:numId w:val="2"/>
        </w:numPr>
        <w:spacing w:after="0" w:line="240" w:lineRule="auto"/>
        <w:ind w:left="0" w:firstLine="284"/>
        <w:contextualSpacing/>
        <w:jc w:val="both"/>
        <w:rPr>
          <w:rFonts w:ascii="Times New Roman" w:eastAsia="Calibri" w:hAnsi="Times New Roman" w:cs="Times New Roman"/>
          <w:b/>
          <w:sz w:val="24"/>
          <w:szCs w:val="24"/>
        </w:rPr>
      </w:pPr>
      <w:r w:rsidRPr="00E80894">
        <w:rPr>
          <w:rFonts w:ascii="Times New Roman" w:eastAsia="Calibri" w:hAnsi="Times New Roman" w:cs="Times New Roman"/>
          <w:b/>
          <w:sz w:val="24"/>
          <w:szCs w:val="24"/>
        </w:rPr>
        <w:t xml:space="preserve">овладение </w:t>
      </w:r>
      <w:r w:rsidRPr="00E80894">
        <w:rPr>
          <w:rFonts w:ascii="Times New Roman" w:eastAsia="Calibri" w:hAnsi="Times New Roman" w:cs="Times New Roman"/>
          <w:sz w:val="24"/>
          <w:szCs w:val="24"/>
        </w:rPr>
        <w:t>ключевыми компетентностями: учебно-познавательными, информационными, коммуникативными.</w:t>
      </w:r>
    </w:p>
    <w:p w:rsidR="003B0CB0" w:rsidRPr="00E80894" w:rsidRDefault="003B0CB0" w:rsidP="00E80894">
      <w:pPr>
        <w:numPr>
          <w:ilvl w:val="0"/>
          <w:numId w:val="2"/>
        </w:numPr>
        <w:spacing w:after="0" w:line="240" w:lineRule="auto"/>
        <w:ind w:left="0" w:firstLine="284"/>
        <w:contextualSpacing/>
        <w:jc w:val="both"/>
        <w:rPr>
          <w:rFonts w:ascii="Times New Roman" w:eastAsia="Calibri" w:hAnsi="Times New Roman" w:cs="Times New Roman"/>
          <w:b/>
          <w:sz w:val="24"/>
          <w:szCs w:val="24"/>
        </w:rPr>
      </w:pPr>
      <w:r w:rsidRPr="00E80894">
        <w:rPr>
          <w:rFonts w:ascii="Times New Roman" w:eastAsia="Calibri" w:hAnsi="Times New Roman" w:cs="Times New Roman"/>
          <w:b/>
          <w:sz w:val="24"/>
          <w:szCs w:val="24"/>
        </w:rPr>
        <w:t>формирование</w:t>
      </w:r>
      <w:r w:rsidRPr="00E80894">
        <w:rPr>
          <w:rFonts w:ascii="Times New Roman" w:eastAsia="Calibri" w:hAnsi="Times New Roman" w:cs="Times New Roman"/>
          <w:sz w:val="24"/>
          <w:szCs w:val="24"/>
        </w:rPr>
        <w:t xml:space="preserve"> у учащихся познавательной культуры, эстетической культуры как способности к эмоцианально-ценностному отношению к объектам живой природы.</w:t>
      </w:r>
    </w:p>
    <w:p w:rsidR="00CF53F6" w:rsidRPr="00E80894" w:rsidRDefault="00CF53F6" w:rsidP="00E80894">
      <w:pPr>
        <w:spacing w:after="0" w:line="240" w:lineRule="auto"/>
        <w:ind w:firstLine="567"/>
        <w:jc w:val="center"/>
        <w:rPr>
          <w:rFonts w:ascii="Times New Roman" w:hAnsi="Times New Roman" w:cs="Times New Roman"/>
          <w:b/>
          <w:bCs/>
          <w:sz w:val="24"/>
          <w:szCs w:val="24"/>
        </w:rPr>
      </w:pPr>
    </w:p>
    <w:p w:rsidR="00B86A19" w:rsidRPr="00E80894" w:rsidRDefault="00837952" w:rsidP="00E80894">
      <w:pPr>
        <w:spacing w:after="0" w:line="240" w:lineRule="auto"/>
        <w:ind w:firstLine="567"/>
        <w:rPr>
          <w:rFonts w:ascii="Times New Roman" w:hAnsi="Times New Roman" w:cs="Times New Roman"/>
          <w:sz w:val="24"/>
          <w:szCs w:val="24"/>
        </w:rPr>
      </w:pPr>
      <w:r w:rsidRPr="00E80894">
        <w:rPr>
          <w:rFonts w:ascii="Times New Roman" w:hAnsi="Times New Roman" w:cs="Times New Roman"/>
          <w:b/>
          <w:bCs/>
          <w:sz w:val="24"/>
          <w:szCs w:val="24"/>
        </w:rPr>
        <w:lastRenderedPageBreak/>
        <w:t>Нормативно-</w:t>
      </w:r>
      <w:r w:rsidR="00B86A19" w:rsidRPr="00E80894">
        <w:rPr>
          <w:rFonts w:ascii="Times New Roman" w:hAnsi="Times New Roman" w:cs="Times New Roman"/>
          <w:b/>
          <w:bCs/>
          <w:sz w:val="24"/>
          <w:szCs w:val="24"/>
        </w:rPr>
        <w:t>правовая база</w:t>
      </w:r>
    </w:p>
    <w:p w:rsidR="00B86A19" w:rsidRPr="00E80894" w:rsidRDefault="00B86A19"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sz w:val="24"/>
          <w:szCs w:val="24"/>
        </w:rPr>
        <w:t>Рабочая программа «Биология. Введение в биологию. 5 класс» с</w:t>
      </w:r>
      <w:r w:rsidR="00837952" w:rsidRPr="00E80894">
        <w:rPr>
          <w:rFonts w:ascii="Times New Roman" w:hAnsi="Times New Roman" w:cs="Times New Roman"/>
          <w:sz w:val="24"/>
          <w:szCs w:val="24"/>
        </w:rPr>
        <w:t>оставлена на основе документов:</w:t>
      </w:r>
    </w:p>
    <w:p w:rsidR="00B86A19" w:rsidRPr="00E80894" w:rsidRDefault="00B86A19"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b/>
          <w:bCs/>
          <w:i/>
          <w:iCs/>
          <w:sz w:val="24"/>
          <w:szCs w:val="24"/>
        </w:rPr>
        <w:t>Нормативные федеральные документы:</w:t>
      </w:r>
    </w:p>
    <w:p w:rsidR="00B86A19" w:rsidRPr="00E80894" w:rsidRDefault="00B86A19"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sz w:val="24"/>
          <w:szCs w:val="24"/>
        </w:rPr>
        <w:t>1.Закон об образовании Российской Федерации ст.28. от 10 июля 1992г. №3266-1, ст.32 п.5 (в ред. ФЗ от 01.12.2007 № 309-ФЗ);</w:t>
      </w:r>
    </w:p>
    <w:p w:rsidR="00B86A19" w:rsidRPr="00E80894" w:rsidRDefault="00B86A19"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sz w:val="24"/>
          <w:szCs w:val="24"/>
        </w:rPr>
        <w:t>2.Калинова Г.С. ФГОС основного общего образования и содержание обучения биологии /Биология в школе,5, 2012, с29-37.</w:t>
      </w:r>
    </w:p>
    <w:p w:rsidR="00B86A19" w:rsidRPr="00E80894" w:rsidRDefault="00B86A19"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b/>
          <w:bCs/>
          <w:i/>
          <w:iCs/>
          <w:sz w:val="24"/>
          <w:szCs w:val="24"/>
        </w:rPr>
        <w:t>3</w:t>
      </w:r>
      <w:r w:rsidRPr="00E80894">
        <w:rPr>
          <w:rFonts w:ascii="Times New Roman" w:hAnsi="Times New Roman" w:cs="Times New Roman"/>
          <w:bCs/>
          <w:iCs/>
          <w:sz w:val="24"/>
          <w:szCs w:val="24"/>
        </w:rPr>
        <w:t>.Сонин Н.И., Захаров В.Б. Программа основного общего образования.  Биология 5-9 класс. Концентрический курс. Дрофа, 2012 г</w:t>
      </w:r>
    </w:p>
    <w:p w:rsidR="00B86A19" w:rsidRPr="00E80894" w:rsidRDefault="00CF53F6"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sz w:val="24"/>
          <w:szCs w:val="24"/>
        </w:rPr>
        <w:t>4.</w:t>
      </w:r>
      <w:r w:rsidR="00B86A19" w:rsidRPr="00E80894">
        <w:rPr>
          <w:rFonts w:ascii="Times New Roman" w:hAnsi="Times New Roman" w:cs="Times New Roman"/>
          <w:sz w:val="24"/>
          <w:szCs w:val="24"/>
        </w:rPr>
        <w:t>Суматохин С.В. Учебники биологии сегодня: проблема выбора/Биология в школе  4,2012, с 26-30.</w:t>
      </w:r>
    </w:p>
    <w:p w:rsidR="00B86A19" w:rsidRPr="00E80894" w:rsidRDefault="00B86A19"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sz w:val="24"/>
          <w:szCs w:val="24"/>
        </w:rPr>
        <w:t>5.Федеральный государственный стандарт</w:t>
      </w:r>
      <w:r w:rsidR="00CF53F6" w:rsidRPr="00E80894">
        <w:rPr>
          <w:rFonts w:ascii="Times New Roman" w:hAnsi="Times New Roman" w:cs="Times New Roman"/>
          <w:sz w:val="24"/>
          <w:szCs w:val="24"/>
        </w:rPr>
        <w:t xml:space="preserve"> основного общего образования </w:t>
      </w:r>
      <w:r w:rsidRPr="00E80894">
        <w:rPr>
          <w:rFonts w:ascii="Times New Roman" w:hAnsi="Times New Roman" w:cs="Times New Roman"/>
          <w:sz w:val="24"/>
          <w:szCs w:val="24"/>
        </w:rPr>
        <w:t>«О введении федеральных государственных образовательных стандартов» от 06 октября 2009 года № 373, «Об утверждении федерального государственного образовательного стандарта основного общего образования» от17 декабря 2010 г № 1897</w:t>
      </w:r>
    </w:p>
    <w:p w:rsidR="00B86A19" w:rsidRPr="00E80894" w:rsidRDefault="00B86A19"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sz w:val="24"/>
          <w:szCs w:val="24"/>
        </w:rPr>
        <w:t>6.Фундаментальное ядро содержания общего образования: проект / под ред.   В. В. Козлова, А. М. Кондакова. — М.: Просвещение, 2009. — 48 с. — (Стандарты второго поколения).</w:t>
      </w:r>
    </w:p>
    <w:p w:rsidR="00CF53F6" w:rsidRPr="00E80894" w:rsidRDefault="00CF53F6" w:rsidP="00E80894">
      <w:pPr>
        <w:spacing w:after="0" w:line="240" w:lineRule="auto"/>
        <w:ind w:firstLine="567"/>
        <w:jc w:val="both"/>
        <w:rPr>
          <w:rFonts w:ascii="Times New Roman" w:hAnsi="Times New Roman" w:cs="Times New Roman"/>
          <w:b/>
          <w:bCs/>
          <w:i/>
          <w:iCs/>
          <w:sz w:val="24"/>
          <w:szCs w:val="24"/>
        </w:rPr>
      </w:pPr>
    </w:p>
    <w:p w:rsidR="00B86A19" w:rsidRPr="00E80894" w:rsidRDefault="00B86A19"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b/>
          <w:bCs/>
          <w:i/>
          <w:iCs/>
          <w:sz w:val="24"/>
          <w:szCs w:val="24"/>
        </w:rPr>
        <w:t>Локальные акты образовательного учреждения:</w:t>
      </w:r>
    </w:p>
    <w:p w:rsidR="00B86A19" w:rsidRPr="00E80894" w:rsidRDefault="00B86A19"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sz w:val="24"/>
          <w:szCs w:val="24"/>
        </w:rPr>
        <w:t>1.Основная образовательная программа основного общего образования образовательного учреждения;</w:t>
      </w:r>
    </w:p>
    <w:p w:rsidR="00B86A19" w:rsidRPr="00E80894" w:rsidRDefault="00B86A19"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sz w:val="24"/>
          <w:szCs w:val="24"/>
        </w:rPr>
        <w:t>2.Положение о рабочей программе учебного курса;</w:t>
      </w:r>
    </w:p>
    <w:p w:rsidR="00B86A19" w:rsidRPr="00E80894" w:rsidRDefault="00B86A19"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sz w:val="24"/>
          <w:szCs w:val="24"/>
        </w:rPr>
        <w:t>3.Приказ руководителя образовательного</w:t>
      </w:r>
      <w:r w:rsidR="00CF53F6" w:rsidRPr="00E80894">
        <w:rPr>
          <w:rFonts w:ascii="Times New Roman" w:hAnsi="Times New Roman" w:cs="Times New Roman"/>
          <w:sz w:val="24"/>
          <w:szCs w:val="24"/>
        </w:rPr>
        <w:t xml:space="preserve"> учреждения об утверждении </w:t>
      </w:r>
      <w:r w:rsidRPr="00E80894">
        <w:rPr>
          <w:rFonts w:ascii="Times New Roman" w:hAnsi="Times New Roman" w:cs="Times New Roman"/>
          <w:iCs/>
          <w:sz w:val="24"/>
          <w:szCs w:val="24"/>
        </w:rPr>
        <w:t>Рабочей программы</w:t>
      </w:r>
      <w:r w:rsidRPr="00E80894">
        <w:rPr>
          <w:rFonts w:ascii="Times New Roman" w:hAnsi="Times New Roman" w:cs="Times New Roman"/>
          <w:sz w:val="24"/>
          <w:szCs w:val="24"/>
        </w:rPr>
        <w:t>учебного курса.</w:t>
      </w:r>
    </w:p>
    <w:p w:rsidR="00414A0D" w:rsidRPr="00E80894" w:rsidRDefault="00414A0D" w:rsidP="00E80894">
      <w:pPr>
        <w:spacing w:after="0" w:line="240" w:lineRule="auto"/>
        <w:rPr>
          <w:rFonts w:ascii="Times New Roman" w:hAnsi="Times New Roman" w:cs="Times New Roman"/>
          <w:b/>
          <w:bCs/>
          <w:sz w:val="24"/>
          <w:szCs w:val="24"/>
        </w:rPr>
      </w:pPr>
    </w:p>
    <w:p w:rsidR="00166C6A" w:rsidRPr="00E80894" w:rsidRDefault="00414A0D" w:rsidP="00E80894">
      <w:pPr>
        <w:spacing w:after="0" w:line="240" w:lineRule="auto"/>
        <w:ind w:firstLine="567"/>
        <w:jc w:val="center"/>
        <w:rPr>
          <w:rFonts w:ascii="Times New Roman" w:hAnsi="Times New Roman" w:cs="Times New Roman"/>
          <w:b/>
          <w:bCs/>
          <w:sz w:val="24"/>
          <w:szCs w:val="24"/>
        </w:rPr>
      </w:pPr>
      <w:r w:rsidRPr="00E80894">
        <w:rPr>
          <w:rFonts w:ascii="Times New Roman" w:hAnsi="Times New Roman" w:cs="Times New Roman"/>
          <w:b/>
          <w:bCs/>
          <w:sz w:val="24"/>
          <w:szCs w:val="24"/>
        </w:rPr>
        <w:t>П</w:t>
      </w:r>
      <w:r w:rsidR="008D5BE2" w:rsidRPr="00E80894">
        <w:rPr>
          <w:rFonts w:ascii="Times New Roman" w:hAnsi="Times New Roman" w:cs="Times New Roman"/>
          <w:b/>
          <w:bCs/>
          <w:sz w:val="24"/>
          <w:szCs w:val="24"/>
        </w:rPr>
        <w:t>ланируемые результаты освоения</w:t>
      </w:r>
    </w:p>
    <w:p w:rsidR="008D5BE2" w:rsidRPr="00E80894" w:rsidRDefault="00B86A19" w:rsidP="00E80894">
      <w:pPr>
        <w:spacing w:after="0" w:line="240" w:lineRule="auto"/>
        <w:ind w:firstLine="567"/>
        <w:jc w:val="center"/>
        <w:rPr>
          <w:rFonts w:ascii="Times New Roman" w:hAnsi="Times New Roman" w:cs="Times New Roman"/>
          <w:sz w:val="24"/>
          <w:szCs w:val="24"/>
        </w:rPr>
      </w:pPr>
      <w:r w:rsidRPr="00E80894">
        <w:rPr>
          <w:rFonts w:ascii="Times New Roman" w:hAnsi="Times New Roman" w:cs="Times New Roman"/>
          <w:b/>
          <w:bCs/>
          <w:sz w:val="24"/>
          <w:szCs w:val="24"/>
        </w:rPr>
        <w:t>курса «Биология. Введение в биологию» 5 класс.</w:t>
      </w:r>
    </w:p>
    <w:p w:rsidR="00166C6A" w:rsidRPr="00E80894" w:rsidRDefault="00166C6A" w:rsidP="00E80894">
      <w:pPr>
        <w:spacing w:after="0" w:line="240" w:lineRule="auto"/>
        <w:ind w:firstLine="567"/>
        <w:rPr>
          <w:rFonts w:ascii="Times New Roman" w:hAnsi="Times New Roman" w:cs="Times New Roman"/>
          <w:sz w:val="24"/>
          <w:szCs w:val="24"/>
        </w:rPr>
      </w:pPr>
      <w:r w:rsidRPr="00E80894">
        <w:rPr>
          <w:rFonts w:ascii="Times New Roman" w:hAnsi="Times New Roman" w:cs="Times New Roman"/>
          <w:b/>
          <w:bCs/>
          <w:sz w:val="24"/>
          <w:szCs w:val="24"/>
        </w:rPr>
        <w:t>Раздел 1. Живой организм: строение и изучение</w:t>
      </w:r>
    </w:p>
    <w:p w:rsidR="00166C6A" w:rsidRPr="00E80894" w:rsidRDefault="00166C6A" w:rsidP="00E80894">
      <w:pPr>
        <w:spacing w:after="0" w:line="240" w:lineRule="auto"/>
        <w:ind w:firstLine="567"/>
        <w:rPr>
          <w:rFonts w:ascii="Times New Roman" w:hAnsi="Times New Roman" w:cs="Times New Roman"/>
          <w:sz w:val="24"/>
          <w:szCs w:val="24"/>
        </w:rPr>
      </w:pPr>
      <w:r w:rsidRPr="00E80894">
        <w:rPr>
          <w:rFonts w:ascii="Times New Roman" w:hAnsi="Times New Roman" w:cs="Times New Roman"/>
          <w:b/>
          <w:bCs/>
          <w:sz w:val="24"/>
          <w:szCs w:val="24"/>
          <w:u w:val="single"/>
        </w:rPr>
        <w:t>Предметные результаты обучения:</w:t>
      </w:r>
    </w:p>
    <w:p w:rsidR="00166C6A" w:rsidRPr="00E80894" w:rsidRDefault="00166C6A" w:rsidP="00E80894">
      <w:pPr>
        <w:spacing w:after="0" w:line="240" w:lineRule="auto"/>
        <w:ind w:firstLine="567"/>
        <w:rPr>
          <w:rFonts w:ascii="Times New Roman" w:hAnsi="Times New Roman" w:cs="Times New Roman"/>
          <w:sz w:val="24"/>
          <w:szCs w:val="24"/>
        </w:rPr>
      </w:pPr>
      <w:r w:rsidRPr="00E80894">
        <w:rPr>
          <w:rFonts w:ascii="Times New Roman" w:hAnsi="Times New Roman" w:cs="Times New Roman"/>
          <w:sz w:val="24"/>
          <w:szCs w:val="24"/>
        </w:rPr>
        <w:t>Учащиеся должны знать:</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Основные признаки живой природы;</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Устройство светового микроскопа;</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Основные органоиды клетки;</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Основные органические и неорганические вещества, входящие в состав клетки;</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Ведущих естествоиспытателей и их роль в изучении природы;</w:t>
      </w:r>
    </w:p>
    <w:p w:rsidR="00166C6A" w:rsidRPr="00E80894" w:rsidRDefault="00166C6A"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sz w:val="24"/>
          <w:szCs w:val="24"/>
        </w:rPr>
        <w:t>Учащиеся должны уметь:</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Объяснять значение биологических знаний в повседневной жизни;</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Характеризовать методы биологических исследований;</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Работать с лупой и световым микроскопом;</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Узнавать на таблицах и микропрепаратах основные органоиды клетки;</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Объяснять роль органических и неорганических веществ в клетке;</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Соблюдать правила поведения и работы с приборами и инструментами в кабинете биологии.</w:t>
      </w:r>
    </w:p>
    <w:p w:rsidR="00166C6A" w:rsidRPr="00E80894" w:rsidRDefault="00166C6A" w:rsidP="00E80894">
      <w:pPr>
        <w:spacing w:after="0" w:line="240" w:lineRule="auto"/>
        <w:ind w:firstLine="567"/>
        <w:rPr>
          <w:rFonts w:ascii="Times New Roman" w:hAnsi="Times New Roman" w:cs="Times New Roman"/>
          <w:sz w:val="24"/>
          <w:szCs w:val="24"/>
        </w:rPr>
      </w:pPr>
      <w:r w:rsidRPr="00E80894">
        <w:rPr>
          <w:rFonts w:ascii="Times New Roman" w:hAnsi="Times New Roman" w:cs="Times New Roman"/>
          <w:b/>
          <w:bCs/>
          <w:sz w:val="24"/>
          <w:szCs w:val="24"/>
          <w:u w:val="single"/>
        </w:rPr>
        <w:t>Метапредметные результаты обучения.</w:t>
      </w:r>
    </w:p>
    <w:p w:rsidR="00166C6A" w:rsidRPr="00E80894" w:rsidRDefault="00166C6A" w:rsidP="00E80894">
      <w:pPr>
        <w:spacing w:after="0" w:line="240" w:lineRule="auto"/>
        <w:ind w:firstLine="567"/>
        <w:rPr>
          <w:rFonts w:ascii="Times New Roman" w:hAnsi="Times New Roman" w:cs="Times New Roman"/>
          <w:sz w:val="24"/>
          <w:szCs w:val="24"/>
        </w:rPr>
      </w:pPr>
      <w:r w:rsidRPr="00E80894">
        <w:rPr>
          <w:rFonts w:ascii="Times New Roman" w:hAnsi="Times New Roman" w:cs="Times New Roman"/>
          <w:sz w:val="24"/>
          <w:szCs w:val="24"/>
        </w:rPr>
        <w:t>Учащиеся должны уметь:</w:t>
      </w:r>
    </w:p>
    <w:p w:rsidR="00166C6A" w:rsidRPr="00E80894" w:rsidRDefault="00166C6A" w:rsidP="00E80894">
      <w:pPr>
        <w:pStyle w:val="a7"/>
        <w:numPr>
          <w:ilvl w:val="0"/>
          <w:numId w:val="2"/>
        </w:numPr>
        <w:spacing w:after="0" w:line="240" w:lineRule="auto"/>
        <w:ind w:left="0" w:firstLine="284"/>
        <w:rPr>
          <w:rFonts w:ascii="Times New Roman" w:hAnsi="Times New Roman" w:cs="Times New Roman"/>
          <w:sz w:val="24"/>
          <w:szCs w:val="24"/>
        </w:rPr>
      </w:pPr>
      <w:r w:rsidRPr="00E80894">
        <w:rPr>
          <w:rFonts w:ascii="Times New Roman" w:hAnsi="Times New Roman" w:cs="Times New Roman"/>
          <w:sz w:val="24"/>
          <w:szCs w:val="24"/>
        </w:rPr>
        <w:t>Проводить простейшие наблюдения, измерения, опыты;</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lastRenderedPageBreak/>
        <w:t>Ставить учебную задачу под руководством учителя;</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Систематизировать и обобщать разные виды информации;</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Составлять план выполнения учебной задачи.</w:t>
      </w:r>
    </w:p>
    <w:p w:rsidR="00166C6A" w:rsidRPr="00E80894" w:rsidRDefault="00166C6A" w:rsidP="00E80894">
      <w:pPr>
        <w:spacing w:after="0" w:line="240" w:lineRule="auto"/>
        <w:ind w:firstLine="567"/>
        <w:jc w:val="both"/>
        <w:rPr>
          <w:rFonts w:ascii="Times New Roman" w:hAnsi="Times New Roman" w:cs="Times New Roman"/>
          <w:sz w:val="24"/>
          <w:szCs w:val="24"/>
        </w:rPr>
      </w:pPr>
    </w:p>
    <w:p w:rsidR="00166C6A" w:rsidRPr="00E80894" w:rsidRDefault="00166C6A"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b/>
          <w:bCs/>
          <w:sz w:val="24"/>
          <w:szCs w:val="24"/>
        </w:rPr>
        <w:t>Раздел 2.Многообразие живых организмов</w:t>
      </w:r>
      <w:r w:rsidRPr="00E80894">
        <w:rPr>
          <w:rFonts w:ascii="Times New Roman" w:hAnsi="Times New Roman" w:cs="Times New Roman"/>
          <w:b/>
          <w:bCs/>
          <w:sz w:val="24"/>
          <w:szCs w:val="24"/>
          <w:u w:val="single"/>
        </w:rPr>
        <w:t>.</w:t>
      </w:r>
    </w:p>
    <w:p w:rsidR="00166C6A" w:rsidRPr="00E80894" w:rsidRDefault="00166C6A"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b/>
          <w:bCs/>
          <w:sz w:val="24"/>
          <w:szCs w:val="24"/>
          <w:u w:val="single"/>
        </w:rPr>
        <w:t>Предметные результаты.</w:t>
      </w:r>
    </w:p>
    <w:p w:rsidR="00166C6A" w:rsidRPr="00E80894" w:rsidRDefault="00166C6A"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sz w:val="24"/>
          <w:szCs w:val="24"/>
        </w:rPr>
        <w:t>Учащиеся должны знать:</w:t>
      </w:r>
    </w:p>
    <w:p w:rsidR="00166C6A" w:rsidRPr="00E80894" w:rsidRDefault="00166C6A" w:rsidP="00E80894">
      <w:pPr>
        <w:pStyle w:val="a7"/>
        <w:numPr>
          <w:ilvl w:val="0"/>
          <w:numId w:val="2"/>
        </w:numPr>
        <w:spacing w:after="0" w:line="240" w:lineRule="auto"/>
        <w:ind w:left="0" w:firstLine="142"/>
        <w:jc w:val="both"/>
        <w:rPr>
          <w:rFonts w:ascii="Times New Roman" w:hAnsi="Times New Roman" w:cs="Times New Roman"/>
          <w:sz w:val="24"/>
          <w:szCs w:val="24"/>
        </w:rPr>
      </w:pPr>
      <w:r w:rsidRPr="00E80894">
        <w:rPr>
          <w:rFonts w:ascii="Times New Roman" w:hAnsi="Times New Roman" w:cs="Times New Roman"/>
          <w:sz w:val="24"/>
          <w:szCs w:val="24"/>
        </w:rPr>
        <w:t>Существенные признаки строения и жизнедеятельности изучаемых биологических объектов;</w:t>
      </w:r>
    </w:p>
    <w:p w:rsidR="00166C6A" w:rsidRPr="00E80894" w:rsidRDefault="00166C6A" w:rsidP="00E80894">
      <w:pPr>
        <w:pStyle w:val="a7"/>
        <w:numPr>
          <w:ilvl w:val="0"/>
          <w:numId w:val="2"/>
        </w:numPr>
        <w:spacing w:after="0" w:line="240" w:lineRule="auto"/>
        <w:ind w:left="0" w:firstLine="142"/>
        <w:jc w:val="both"/>
        <w:rPr>
          <w:rFonts w:ascii="Times New Roman" w:hAnsi="Times New Roman" w:cs="Times New Roman"/>
          <w:sz w:val="24"/>
          <w:szCs w:val="24"/>
        </w:rPr>
      </w:pPr>
      <w:r w:rsidRPr="00E80894">
        <w:rPr>
          <w:rFonts w:ascii="Times New Roman" w:hAnsi="Times New Roman" w:cs="Times New Roman"/>
          <w:sz w:val="24"/>
          <w:szCs w:val="24"/>
        </w:rPr>
        <w:t>Основные признаки представителей царств живой природы;</w:t>
      </w:r>
    </w:p>
    <w:p w:rsidR="00166C6A" w:rsidRPr="00E80894" w:rsidRDefault="00166C6A" w:rsidP="00E80894">
      <w:pPr>
        <w:pStyle w:val="a7"/>
        <w:numPr>
          <w:ilvl w:val="0"/>
          <w:numId w:val="2"/>
        </w:numPr>
        <w:spacing w:after="0" w:line="240" w:lineRule="auto"/>
        <w:ind w:left="0" w:firstLine="142"/>
        <w:jc w:val="both"/>
        <w:rPr>
          <w:rFonts w:ascii="Times New Roman" w:hAnsi="Times New Roman" w:cs="Times New Roman"/>
          <w:sz w:val="24"/>
          <w:szCs w:val="24"/>
        </w:rPr>
      </w:pPr>
      <w:r w:rsidRPr="00E80894">
        <w:rPr>
          <w:rFonts w:ascii="Times New Roman" w:hAnsi="Times New Roman" w:cs="Times New Roman"/>
          <w:sz w:val="24"/>
          <w:szCs w:val="24"/>
        </w:rPr>
        <w:t>Учащиеся должны уметь;</w:t>
      </w:r>
    </w:p>
    <w:p w:rsidR="00166C6A" w:rsidRPr="00E80894" w:rsidRDefault="00166C6A" w:rsidP="00E80894">
      <w:pPr>
        <w:pStyle w:val="a7"/>
        <w:numPr>
          <w:ilvl w:val="0"/>
          <w:numId w:val="2"/>
        </w:numPr>
        <w:spacing w:after="0" w:line="240" w:lineRule="auto"/>
        <w:ind w:left="0" w:firstLine="142"/>
        <w:jc w:val="both"/>
        <w:rPr>
          <w:rFonts w:ascii="Times New Roman" w:hAnsi="Times New Roman" w:cs="Times New Roman"/>
          <w:sz w:val="24"/>
          <w:szCs w:val="24"/>
        </w:rPr>
      </w:pPr>
      <w:r w:rsidRPr="00E80894">
        <w:rPr>
          <w:rFonts w:ascii="Times New Roman" w:hAnsi="Times New Roman" w:cs="Times New Roman"/>
          <w:sz w:val="24"/>
          <w:szCs w:val="24"/>
        </w:rPr>
        <w:t>Определять принадлежность биологических объектов к одному из царств живой природы;</w:t>
      </w:r>
    </w:p>
    <w:p w:rsidR="00166C6A" w:rsidRPr="00E80894" w:rsidRDefault="00166C6A" w:rsidP="00E80894">
      <w:pPr>
        <w:pStyle w:val="a7"/>
        <w:numPr>
          <w:ilvl w:val="0"/>
          <w:numId w:val="2"/>
        </w:numPr>
        <w:spacing w:after="0" w:line="240" w:lineRule="auto"/>
        <w:ind w:left="0" w:firstLine="142"/>
        <w:jc w:val="both"/>
        <w:rPr>
          <w:rFonts w:ascii="Times New Roman" w:hAnsi="Times New Roman" w:cs="Times New Roman"/>
          <w:sz w:val="24"/>
          <w:szCs w:val="24"/>
        </w:rPr>
      </w:pPr>
      <w:r w:rsidRPr="00E80894">
        <w:rPr>
          <w:rFonts w:ascii="Times New Roman" w:hAnsi="Times New Roman" w:cs="Times New Roman"/>
          <w:sz w:val="24"/>
          <w:szCs w:val="24"/>
        </w:rPr>
        <w:t>Устанавливать черты сходства и различия у представителей основных царств;</w:t>
      </w:r>
    </w:p>
    <w:p w:rsidR="00166C6A" w:rsidRPr="00E80894" w:rsidRDefault="00166C6A" w:rsidP="00E80894">
      <w:pPr>
        <w:pStyle w:val="a7"/>
        <w:numPr>
          <w:ilvl w:val="0"/>
          <w:numId w:val="2"/>
        </w:numPr>
        <w:spacing w:after="0" w:line="240" w:lineRule="auto"/>
        <w:ind w:left="0" w:firstLine="142"/>
        <w:jc w:val="both"/>
        <w:rPr>
          <w:rFonts w:ascii="Times New Roman" w:hAnsi="Times New Roman" w:cs="Times New Roman"/>
          <w:sz w:val="24"/>
          <w:szCs w:val="24"/>
        </w:rPr>
      </w:pPr>
      <w:r w:rsidRPr="00E80894">
        <w:rPr>
          <w:rFonts w:ascii="Times New Roman" w:hAnsi="Times New Roman" w:cs="Times New Roman"/>
          <w:sz w:val="24"/>
          <w:szCs w:val="24"/>
        </w:rPr>
        <w:t>Различать изученные объекты в природе, на таблицах;</w:t>
      </w:r>
    </w:p>
    <w:p w:rsidR="00166C6A" w:rsidRPr="00E80894" w:rsidRDefault="00166C6A" w:rsidP="00E80894">
      <w:pPr>
        <w:pStyle w:val="a7"/>
        <w:numPr>
          <w:ilvl w:val="0"/>
          <w:numId w:val="2"/>
        </w:numPr>
        <w:spacing w:after="0" w:line="240" w:lineRule="auto"/>
        <w:ind w:left="0" w:firstLine="142"/>
        <w:jc w:val="both"/>
        <w:rPr>
          <w:rFonts w:ascii="Times New Roman" w:hAnsi="Times New Roman" w:cs="Times New Roman"/>
          <w:sz w:val="24"/>
          <w:szCs w:val="24"/>
        </w:rPr>
      </w:pPr>
      <w:r w:rsidRPr="00E80894">
        <w:rPr>
          <w:rFonts w:ascii="Times New Roman" w:hAnsi="Times New Roman" w:cs="Times New Roman"/>
          <w:sz w:val="24"/>
          <w:szCs w:val="24"/>
        </w:rPr>
        <w:t>Устанавливать черты приспособленности организмов  к среде обитания;</w:t>
      </w:r>
    </w:p>
    <w:p w:rsidR="00166C6A" w:rsidRPr="00E80894" w:rsidRDefault="00166C6A" w:rsidP="00E80894">
      <w:pPr>
        <w:pStyle w:val="a7"/>
        <w:numPr>
          <w:ilvl w:val="0"/>
          <w:numId w:val="2"/>
        </w:numPr>
        <w:spacing w:after="0" w:line="240" w:lineRule="auto"/>
        <w:ind w:left="0" w:firstLine="142"/>
        <w:jc w:val="both"/>
        <w:rPr>
          <w:rFonts w:ascii="Times New Roman" w:hAnsi="Times New Roman" w:cs="Times New Roman"/>
          <w:sz w:val="24"/>
          <w:szCs w:val="24"/>
        </w:rPr>
      </w:pPr>
      <w:r w:rsidRPr="00E80894">
        <w:rPr>
          <w:rFonts w:ascii="Times New Roman" w:hAnsi="Times New Roman" w:cs="Times New Roman"/>
          <w:sz w:val="24"/>
          <w:szCs w:val="24"/>
        </w:rPr>
        <w:t>Объяснять роль представителей царств живой природы в жизни человека.</w:t>
      </w:r>
    </w:p>
    <w:p w:rsidR="00166C6A" w:rsidRPr="00E80894" w:rsidRDefault="00166C6A" w:rsidP="00E80894">
      <w:pPr>
        <w:spacing w:after="0" w:line="240" w:lineRule="auto"/>
        <w:ind w:firstLine="567"/>
        <w:jc w:val="both"/>
        <w:rPr>
          <w:rFonts w:ascii="Times New Roman" w:hAnsi="Times New Roman" w:cs="Times New Roman"/>
          <w:sz w:val="24"/>
          <w:szCs w:val="24"/>
        </w:rPr>
      </w:pPr>
    </w:p>
    <w:p w:rsidR="00166C6A" w:rsidRPr="00E80894" w:rsidRDefault="00166C6A"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b/>
          <w:bCs/>
          <w:sz w:val="24"/>
          <w:szCs w:val="24"/>
          <w:u w:val="single"/>
        </w:rPr>
        <w:t>Метапредметные результаты.</w:t>
      </w:r>
    </w:p>
    <w:p w:rsidR="00166C6A" w:rsidRPr="00E80894" w:rsidRDefault="00166C6A"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sz w:val="24"/>
          <w:szCs w:val="24"/>
        </w:rPr>
        <w:t>Учащиеся должны уметь;</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Проводить простейшую классификацию живых организмов по отдельным царствам;</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Использовать дополнительные источники информации для выполнения учебной задачи;</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Самостоятельно готовить устное сообщение на 2-3 мин.</w:t>
      </w:r>
    </w:p>
    <w:p w:rsidR="00166C6A" w:rsidRPr="00E80894" w:rsidRDefault="00166C6A" w:rsidP="00E80894">
      <w:pPr>
        <w:spacing w:after="0" w:line="240" w:lineRule="auto"/>
        <w:ind w:firstLine="567"/>
        <w:jc w:val="both"/>
        <w:rPr>
          <w:rFonts w:ascii="Times New Roman" w:hAnsi="Times New Roman" w:cs="Times New Roman"/>
          <w:b/>
          <w:bCs/>
          <w:sz w:val="24"/>
          <w:szCs w:val="24"/>
        </w:rPr>
      </w:pPr>
    </w:p>
    <w:p w:rsidR="00166C6A" w:rsidRPr="00E80894" w:rsidRDefault="00166C6A"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b/>
          <w:bCs/>
          <w:sz w:val="24"/>
          <w:szCs w:val="24"/>
        </w:rPr>
        <w:t>Раздел 3. Среды обитания живых организмов.</w:t>
      </w:r>
    </w:p>
    <w:p w:rsidR="00166C6A" w:rsidRPr="00E80894" w:rsidRDefault="00166C6A"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b/>
          <w:bCs/>
          <w:sz w:val="24"/>
          <w:szCs w:val="24"/>
          <w:u w:val="single"/>
        </w:rPr>
        <w:t>Предметные результаты обучения.</w:t>
      </w:r>
    </w:p>
    <w:p w:rsidR="00166C6A" w:rsidRPr="00E80894" w:rsidRDefault="00166C6A"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sz w:val="24"/>
          <w:szCs w:val="24"/>
        </w:rPr>
        <w:t>Учащиеся должны знать;</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Основные среды обитания живых организмов;</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Природные зоны нашей планеты, их обитателей;</w:t>
      </w:r>
    </w:p>
    <w:p w:rsidR="00166C6A" w:rsidRPr="00E80894" w:rsidRDefault="00166C6A"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sz w:val="24"/>
          <w:szCs w:val="24"/>
        </w:rPr>
        <w:t>Учащиеся должны уметь:</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Сравнивать различные среды обитания;</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Характеризовать условия жизни в различных средах обитания;</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Сравнивать условия обитания в различных природных зонах;</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Выявлять черты приспособленности живых организмов к определенным условиям;</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Приводить примеры обитателей морей и океанов;</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Наблюдать за живыми организмами.</w:t>
      </w:r>
    </w:p>
    <w:p w:rsidR="00166C6A" w:rsidRPr="00E80894" w:rsidRDefault="00166C6A"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b/>
          <w:bCs/>
          <w:sz w:val="24"/>
          <w:szCs w:val="24"/>
          <w:u w:val="single"/>
        </w:rPr>
        <w:t>Метапредметные результаты обучения.</w:t>
      </w:r>
    </w:p>
    <w:p w:rsidR="00166C6A" w:rsidRPr="00E80894" w:rsidRDefault="00166C6A"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sz w:val="24"/>
          <w:szCs w:val="24"/>
        </w:rPr>
        <w:t>Учащиеся должны уметь:</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Находить и использовать причинно-следственные связи;</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Формулировать и выдвигать простейшие гипотезы;</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lastRenderedPageBreak/>
        <w:t>Выделять в тексте смысловые части и озаглавливать их, ставить вопросы к тексту.</w:t>
      </w:r>
    </w:p>
    <w:p w:rsidR="00166C6A" w:rsidRPr="00E80894" w:rsidRDefault="00166C6A" w:rsidP="00E80894">
      <w:pPr>
        <w:spacing w:after="0" w:line="240" w:lineRule="auto"/>
        <w:ind w:firstLine="567"/>
        <w:jc w:val="both"/>
        <w:rPr>
          <w:rFonts w:ascii="Times New Roman" w:hAnsi="Times New Roman" w:cs="Times New Roman"/>
          <w:sz w:val="24"/>
          <w:szCs w:val="24"/>
        </w:rPr>
      </w:pPr>
    </w:p>
    <w:p w:rsidR="00166C6A" w:rsidRPr="00E80894" w:rsidRDefault="00166C6A"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b/>
          <w:bCs/>
          <w:sz w:val="24"/>
          <w:szCs w:val="24"/>
        </w:rPr>
        <w:t>Раздел 4.Человек на Земле.</w:t>
      </w:r>
    </w:p>
    <w:p w:rsidR="00166C6A" w:rsidRPr="00E80894" w:rsidRDefault="00166C6A"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b/>
          <w:bCs/>
          <w:sz w:val="24"/>
          <w:szCs w:val="24"/>
          <w:u w:val="single"/>
        </w:rPr>
        <w:t>Предметные результаты обучения</w:t>
      </w:r>
    </w:p>
    <w:p w:rsidR="00166C6A" w:rsidRPr="00E80894" w:rsidRDefault="00166C6A"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sz w:val="24"/>
          <w:szCs w:val="24"/>
        </w:rPr>
        <w:t>Учащиеся должны знать:</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Предков человека, их характерные черты, образ жизни;</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Основные экологические проблемы, стоящие перед современным человечеством;</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Правила поведения человека в опасных ситуациях природного происхождения;</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Простейшие способы оказания первой помощи при ожогах, обморожении и др;</w:t>
      </w:r>
    </w:p>
    <w:p w:rsidR="00166C6A" w:rsidRPr="00E80894" w:rsidRDefault="00166C6A" w:rsidP="00E80894">
      <w:pPr>
        <w:spacing w:after="0" w:line="240" w:lineRule="auto"/>
        <w:ind w:firstLine="567"/>
        <w:jc w:val="both"/>
        <w:rPr>
          <w:rFonts w:ascii="Times New Roman" w:hAnsi="Times New Roman" w:cs="Times New Roman"/>
          <w:sz w:val="24"/>
          <w:szCs w:val="24"/>
        </w:rPr>
      </w:pPr>
      <w:r w:rsidRPr="00E80894">
        <w:rPr>
          <w:rFonts w:ascii="Times New Roman" w:hAnsi="Times New Roman" w:cs="Times New Roman"/>
          <w:sz w:val="24"/>
          <w:szCs w:val="24"/>
        </w:rPr>
        <w:t>Учащиеся должны уметь:</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Объяснять причины негативного влияния хозяйственной деятельности человека на природу;</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Объяснять роль растений и животных в жизни человека; обосновывать необходимость принятия мер по охране живой природы;</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Соблюдать правила поведения в природе;</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Различать на живых объектах, таблицах опасные для жизни человека виды растений и животных;</w:t>
      </w:r>
    </w:p>
    <w:p w:rsidR="00166C6A" w:rsidRPr="00E80894" w:rsidRDefault="00166C6A" w:rsidP="00E80894">
      <w:pPr>
        <w:pStyle w:val="a7"/>
        <w:numPr>
          <w:ilvl w:val="0"/>
          <w:numId w:val="2"/>
        </w:numPr>
        <w:spacing w:after="0" w:line="240" w:lineRule="auto"/>
        <w:ind w:left="0" w:firstLine="284"/>
        <w:jc w:val="both"/>
        <w:rPr>
          <w:rFonts w:ascii="Times New Roman" w:hAnsi="Times New Roman" w:cs="Times New Roman"/>
          <w:sz w:val="24"/>
          <w:szCs w:val="24"/>
        </w:rPr>
      </w:pPr>
      <w:r w:rsidRPr="00E80894">
        <w:rPr>
          <w:rFonts w:ascii="Times New Roman" w:hAnsi="Times New Roman" w:cs="Times New Roman"/>
          <w:sz w:val="24"/>
          <w:szCs w:val="24"/>
        </w:rPr>
        <w:t>Вести здоровый образ жизни и проводить борьбу с вредными привычками своих товарищей.</w:t>
      </w:r>
    </w:p>
    <w:p w:rsidR="00166C6A" w:rsidRPr="00E80894" w:rsidRDefault="00166C6A" w:rsidP="00E80894">
      <w:pPr>
        <w:spacing w:after="0" w:line="240" w:lineRule="auto"/>
        <w:ind w:firstLine="567"/>
        <w:rPr>
          <w:rFonts w:ascii="Times New Roman" w:hAnsi="Times New Roman" w:cs="Times New Roman"/>
          <w:sz w:val="24"/>
          <w:szCs w:val="24"/>
        </w:rPr>
      </w:pPr>
      <w:r w:rsidRPr="00E80894">
        <w:rPr>
          <w:rFonts w:ascii="Times New Roman" w:hAnsi="Times New Roman" w:cs="Times New Roman"/>
          <w:b/>
          <w:bCs/>
          <w:sz w:val="24"/>
          <w:szCs w:val="24"/>
          <w:u w:val="single"/>
        </w:rPr>
        <w:t>Метапредметные результаты обучения.</w:t>
      </w:r>
    </w:p>
    <w:p w:rsidR="00166C6A" w:rsidRPr="00E80894" w:rsidRDefault="00166C6A" w:rsidP="00E80894">
      <w:pPr>
        <w:spacing w:after="0" w:line="240" w:lineRule="auto"/>
        <w:ind w:firstLine="567"/>
        <w:rPr>
          <w:rFonts w:ascii="Times New Roman" w:hAnsi="Times New Roman" w:cs="Times New Roman"/>
          <w:sz w:val="24"/>
          <w:szCs w:val="24"/>
        </w:rPr>
      </w:pPr>
      <w:r w:rsidRPr="00E80894">
        <w:rPr>
          <w:rFonts w:ascii="Times New Roman" w:hAnsi="Times New Roman" w:cs="Times New Roman"/>
          <w:sz w:val="24"/>
          <w:szCs w:val="24"/>
        </w:rPr>
        <w:t>Учащиеся должны уметь:</w:t>
      </w:r>
    </w:p>
    <w:p w:rsidR="00166C6A" w:rsidRPr="00E80894" w:rsidRDefault="00166C6A" w:rsidP="00E80894">
      <w:pPr>
        <w:pStyle w:val="a7"/>
        <w:numPr>
          <w:ilvl w:val="0"/>
          <w:numId w:val="2"/>
        </w:numPr>
        <w:spacing w:after="0" w:line="240" w:lineRule="auto"/>
        <w:ind w:left="0" w:firstLine="284"/>
        <w:rPr>
          <w:rFonts w:ascii="Times New Roman" w:hAnsi="Times New Roman" w:cs="Times New Roman"/>
          <w:sz w:val="24"/>
          <w:szCs w:val="24"/>
        </w:rPr>
      </w:pPr>
      <w:r w:rsidRPr="00E80894">
        <w:rPr>
          <w:rFonts w:ascii="Times New Roman" w:hAnsi="Times New Roman" w:cs="Times New Roman"/>
          <w:sz w:val="24"/>
          <w:szCs w:val="24"/>
        </w:rPr>
        <w:t>Работать в соответствии с поставленной задачей;</w:t>
      </w:r>
    </w:p>
    <w:p w:rsidR="00166C6A" w:rsidRPr="00E80894" w:rsidRDefault="00166C6A" w:rsidP="00E80894">
      <w:pPr>
        <w:pStyle w:val="a7"/>
        <w:numPr>
          <w:ilvl w:val="0"/>
          <w:numId w:val="2"/>
        </w:numPr>
        <w:spacing w:after="0" w:line="240" w:lineRule="auto"/>
        <w:ind w:left="0" w:firstLine="284"/>
        <w:rPr>
          <w:rFonts w:ascii="Times New Roman" w:hAnsi="Times New Roman" w:cs="Times New Roman"/>
          <w:sz w:val="24"/>
          <w:szCs w:val="24"/>
        </w:rPr>
      </w:pPr>
      <w:r w:rsidRPr="00E80894">
        <w:rPr>
          <w:rFonts w:ascii="Times New Roman" w:hAnsi="Times New Roman" w:cs="Times New Roman"/>
          <w:sz w:val="24"/>
          <w:szCs w:val="24"/>
        </w:rPr>
        <w:t>Составлять простой и сложный план текста;</w:t>
      </w:r>
    </w:p>
    <w:p w:rsidR="00166C6A" w:rsidRPr="00E80894" w:rsidRDefault="00166C6A" w:rsidP="00E80894">
      <w:pPr>
        <w:pStyle w:val="a7"/>
        <w:numPr>
          <w:ilvl w:val="0"/>
          <w:numId w:val="2"/>
        </w:numPr>
        <w:spacing w:after="0" w:line="240" w:lineRule="auto"/>
        <w:ind w:left="0" w:firstLine="284"/>
        <w:rPr>
          <w:rFonts w:ascii="Times New Roman" w:hAnsi="Times New Roman" w:cs="Times New Roman"/>
          <w:sz w:val="24"/>
          <w:szCs w:val="24"/>
        </w:rPr>
      </w:pPr>
      <w:r w:rsidRPr="00E80894">
        <w:rPr>
          <w:rFonts w:ascii="Times New Roman" w:hAnsi="Times New Roman" w:cs="Times New Roman"/>
          <w:sz w:val="24"/>
          <w:szCs w:val="24"/>
        </w:rPr>
        <w:t>Участвовать в совместной деятельности;</w:t>
      </w:r>
    </w:p>
    <w:p w:rsidR="00166C6A" w:rsidRPr="00E80894" w:rsidRDefault="00166C6A" w:rsidP="00E80894">
      <w:pPr>
        <w:pStyle w:val="a7"/>
        <w:numPr>
          <w:ilvl w:val="0"/>
          <w:numId w:val="2"/>
        </w:numPr>
        <w:spacing w:after="0" w:line="240" w:lineRule="auto"/>
        <w:ind w:left="0" w:firstLine="284"/>
        <w:rPr>
          <w:rFonts w:ascii="Times New Roman" w:hAnsi="Times New Roman" w:cs="Times New Roman"/>
          <w:sz w:val="24"/>
          <w:szCs w:val="24"/>
        </w:rPr>
      </w:pPr>
      <w:r w:rsidRPr="00E80894">
        <w:rPr>
          <w:rFonts w:ascii="Times New Roman" w:hAnsi="Times New Roman" w:cs="Times New Roman"/>
          <w:sz w:val="24"/>
          <w:szCs w:val="24"/>
        </w:rPr>
        <w:t>Работать с текстом параграфа и его компонентами;</w:t>
      </w:r>
    </w:p>
    <w:p w:rsidR="00166C6A" w:rsidRPr="00E80894" w:rsidRDefault="00166C6A" w:rsidP="00E80894">
      <w:pPr>
        <w:pStyle w:val="a7"/>
        <w:numPr>
          <w:ilvl w:val="0"/>
          <w:numId w:val="2"/>
        </w:numPr>
        <w:spacing w:after="0" w:line="240" w:lineRule="auto"/>
        <w:ind w:left="0" w:firstLine="284"/>
        <w:rPr>
          <w:rFonts w:ascii="Times New Roman" w:hAnsi="Times New Roman" w:cs="Times New Roman"/>
          <w:sz w:val="24"/>
          <w:szCs w:val="24"/>
        </w:rPr>
      </w:pPr>
      <w:r w:rsidRPr="00E80894">
        <w:rPr>
          <w:rFonts w:ascii="Times New Roman" w:hAnsi="Times New Roman" w:cs="Times New Roman"/>
          <w:sz w:val="24"/>
          <w:szCs w:val="24"/>
        </w:rPr>
        <w:t>Узнавать изучаемые объекты на таблицах, в природе.</w:t>
      </w:r>
    </w:p>
    <w:p w:rsidR="00166C6A" w:rsidRPr="00E80894" w:rsidRDefault="00166C6A" w:rsidP="00E80894">
      <w:pPr>
        <w:spacing w:after="0" w:line="240" w:lineRule="auto"/>
        <w:ind w:firstLine="567"/>
        <w:rPr>
          <w:rFonts w:ascii="Times New Roman" w:hAnsi="Times New Roman" w:cs="Times New Roman"/>
          <w:sz w:val="24"/>
          <w:szCs w:val="24"/>
        </w:rPr>
      </w:pPr>
      <w:r w:rsidRPr="00E80894">
        <w:rPr>
          <w:rFonts w:ascii="Times New Roman" w:hAnsi="Times New Roman" w:cs="Times New Roman"/>
          <w:b/>
          <w:bCs/>
          <w:sz w:val="24"/>
          <w:szCs w:val="24"/>
          <w:u w:val="single"/>
        </w:rPr>
        <w:t>Личностные результаты обучения</w:t>
      </w:r>
      <w:r w:rsidRPr="00E80894">
        <w:rPr>
          <w:rFonts w:ascii="Times New Roman" w:hAnsi="Times New Roman" w:cs="Times New Roman"/>
          <w:b/>
          <w:bCs/>
          <w:sz w:val="24"/>
          <w:szCs w:val="24"/>
        </w:rPr>
        <w:t>.</w:t>
      </w:r>
    </w:p>
    <w:p w:rsidR="00166C6A" w:rsidRPr="00E80894" w:rsidRDefault="00166C6A" w:rsidP="00E80894">
      <w:pPr>
        <w:pStyle w:val="a7"/>
        <w:numPr>
          <w:ilvl w:val="0"/>
          <w:numId w:val="2"/>
        </w:numPr>
        <w:spacing w:after="0" w:line="240" w:lineRule="auto"/>
        <w:ind w:left="0" w:firstLine="284"/>
        <w:rPr>
          <w:rFonts w:ascii="Times New Roman" w:hAnsi="Times New Roman" w:cs="Times New Roman"/>
          <w:sz w:val="24"/>
          <w:szCs w:val="24"/>
        </w:rPr>
      </w:pPr>
      <w:r w:rsidRPr="00E80894">
        <w:rPr>
          <w:rFonts w:ascii="Times New Roman" w:hAnsi="Times New Roman" w:cs="Times New Roman"/>
          <w:sz w:val="24"/>
          <w:szCs w:val="24"/>
        </w:rPr>
        <w:t>Формирование ответственного отношения к обучению;</w:t>
      </w:r>
    </w:p>
    <w:p w:rsidR="00166C6A" w:rsidRPr="00E80894" w:rsidRDefault="00166C6A" w:rsidP="00E80894">
      <w:pPr>
        <w:pStyle w:val="a7"/>
        <w:numPr>
          <w:ilvl w:val="0"/>
          <w:numId w:val="2"/>
        </w:numPr>
        <w:spacing w:after="0" w:line="240" w:lineRule="auto"/>
        <w:ind w:left="0" w:firstLine="284"/>
        <w:rPr>
          <w:rFonts w:ascii="Times New Roman" w:hAnsi="Times New Roman" w:cs="Times New Roman"/>
          <w:sz w:val="24"/>
          <w:szCs w:val="24"/>
        </w:rPr>
      </w:pPr>
      <w:r w:rsidRPr="00E80894">
        <w:rPr>
          <w:rFonts w:ascii="Times New Roman" w:hAnsi="Times New Roman" w:cs="Times New Roman"/>
          <w:sz w:val="24"/>
          <w:szCs w:val="24"/>
        </w:rPr>
        <w:t>Формирование познавательных интересов и мотивов к обучению:</w:t>
      </w:r>
    </w:p>
    <w:p w:rsidR="00166C6A" w:rsidRPr="00E80894" w:rsidRDefault="00166C6A" w:rsidP="00E80894">
      <w:pPr>
        <w:pStyle w:val="a7"/>
        <w:numPr>
          <w:ilvl w:val="0"/>
          <w:numId w:val="2"/>
        </w:numPr>
        <w:spacing w:after="0" w:line="240" w:lineRule="auto"/>
        <w:ind w:left="0" w:firstLine="284"/>
        <w:rPr>
          <w:rFonts w:ascii="Times New Roman" w:hAnsi="Times New Roman" w:cs="Times New Roman"/>
          <w:sz w:val="24"/>
          <w:szCs w:val="24"/>
        </w:rPr>
      </w:pPr>
      <w:r w:rsidRPr="00E80894">
        <w:rPr>
          <w:rFonts w:ascii="Times New Roman" w:hAnsi="Times New Roman" w:cs="Times New Roman"/>
          <w:sz w:val="24"/>
          <w:szCs w:val="24"/>
        </w:rPr>
        <w:t>Формирование навыков поведения в природе, осознание ценности живых объектов;</w:t>
      </w:r>
    </w:p>
    <w:p w:rsidR="00166C6A" w:rsidRPr="00E80894" w:rsidRDefault="00166C6A" w:rsidP="00E80894">
      <w:pPr>
        <w:pStyle w:val="a7"/>
        <w:numPr>
          <w:ilvl w:val="0"/>
          <w:numId w:val="2"/>
        </w:numPr>
        <w:spacing w:after="0" w:line="240" w:lineRule="auto"/>
        <w:ind w:left="0" w:firstLine="284"/>
        <w:rPr>
          <w:rFonts w:ascii="Times New Roman" w:hAnsi="Times New Roman" w:cs="Times New Roman"/>
          <w:sz w:val="24"/>
          <w:szCs w:val="24"/>
        </w:rPr>
      </w:pPr>
      <w:r w:rsidRPr="00E80894">
        <w:rPr>
          <w:rFonts w:ascii="Times New Roman" w:hAnsi="Times New Roman" w:cs="Times New Roman"/>
          <w:sz w:val="24"/>
          <w:szCs w:val="24"/>
        </w:rPr>
        <w:t>Осознание ценности здорового и безопасного образа жизни;</w:t>
      </w:r>
    </w:p>
    <w:p w:rsidR="00166C6A" w:rsidRPr="00E80894" w:rsidRDefault="00166C6A" w:rsidP="00E80894">
      <w:pPr>
        <w:pStyle w:val="a7"/>
        <w:numPr>
          <w:ilvl w:val="0"/>
          <w:numId w:val="2"/>
        </w:numPr>
        <w:spacing w:after="0" w:line="240" w:lineRule="auto"/>
        <w:ind w:left="0" w:firstLine="284"/>
        <w:rPr>
          <w:rFonts w:ascii="Times New Roman" w:hAnsi="Times New Roman" w:cs="Times New Roman"/>
          <w:sz w:val="24"/>
          <w:szCs w:val="24"/>
        </w:rPr>
      </w:pPr>
      <w:r w:rsidRPr="00E80894">
        <w:rPr>
          <w:rFonts w:ascii="Times New Roman" w:hAnsi="Times New Roman" w:cs="Times New Roman"/>
          <w:sz w:val="24"/>
          <w:szCs w:val="24"/>
        </w:rPr>
        <w:t>Формирование основ экологической культуры.</w:t>
      </w:r>
    </w:p>
    <w:p w:rsidR="00166C6A" w:rsidRPr="00E80894" w:rsidRDefault="00166C6A" w:rsidP="00E80894">
      <w:pPr>
        <w:spacing w:after="0" w:line="240" w:lineRule="auto"/>
        <w:ind w:firstLine="567"/>
        <w:rPr>
          <w:rFonts w:ascii="Times New Roman" w:hAnsi="Times New Roman" w:cs="Times New Roman"/>
          <w:sz w:val="24"/>
          <w:szCs w:val="24"/>
        </w:rPr>
      </w:pPr>
    </w:p>
    <w:p w:rsidR="00166C6A" w:rsidRPr="00E80894" w:rsidRDefault="00166C6A" w:rsidP="00E80894">
      <w:pPr>
        <w:spacing w:after="0" w:line="240" w:lineRule="auto"/>
        <w:ind w:firstLine="567"/>
        <w:jc w:val="center"/>
        <w:rPr>
          <w:rFonts w:ascii="Times New Roman" w:eastAsia="Calibri" w:hAnsi="Times New Roman" w:cs="Times New Roman"/>
          <w:b/>
          <w:sz w:val="24"/>
          <w:szCs w:val="24"/>
        </w:rPr>
      </w:pPr>
      <w:r w:rsidRPr="00E80894">
        <w:rPr>
          <w:rFonts w:ascii="Times New Roman" w:eastAsia="Calibri" w:hAnsi="Times New Roman" w:cs="Times New Roman"/>
          <w:b/>
          <w:sz w:val="24"/>
          <w:szCs w:val="24"/>
        </w:rPr>
        <w:t>Результаты учебного предмета изучения.</w:t>
      </w:r>
    </w:p>
    <w:p w:rsidR="00166C6A" w:rsidRPr="00E80894" w:rsidRDefault="00166C6A" w:rsidP="00E80894">
      <w:pPr>
        <w:spacing w:after="0" w:line="240" w:lineRule="auto"/>
        <w:ind w:firstLine="567"/>
        <w:jc w:val="both"/>
        <w:rPr>
          <w:rFonts w:ascii="Times New Roman" w:eastAsia="SchoolBookSanPin" w:hAnsi="Times New Roman" w:cs="Times New Roman"/>
          <w:sz w:val="24"/>
          <w:szCs w:val="24"/>
        </w:rPr>
      </w:pPr>
      <w:r w:rsidRPr="00E80894">
        <w:rPr>
          <w:rFonts w:ascii="Times New Roman" w:eastAsia="SchoolBookSanPin" w:hAnsi="Times New Roman" w:cs="Times New Roman"/>
          <w:sz w:val="24"/>
          <w:szCs w:val="24"/>
        </w:rPr>
        <w:t xml:space="preserve">Освоение курса «Введение в биологию» вносит существенный вклад в достижение </w:t>
      </w:r>
      <w:r w:rsidRPr="00E80894">
        <w:rPr>
          <w:rFonts w:ascii="Times New Roman" w:eastAsia="SchoolBookSanPin" w:hAnsi="Times New Roman" w:cs="Times New Roman"/>
          <w:b/>
          <w:sz w:val="24"/>
          <w:szCs w:val="24"/>
        </w:rPr>
        <w:t>личностных результатов</w:t>
      </w:r>
      <w:r w:rsidRPr="00E80894">
        <w:rPr>
          <w:rFonts w:ascii="Times New Roman" w:eastAsia="SchoolBookSanPin" w:hAnsi="Times New Roman" w:cs="Times New Roman"/>
          <w:sz w:val="24"/>
          <w:szCs w:val="24"/>
        </w:rPr>
        <w:t>, а именно:</w:t>
      </w:r>
    </w:p>
    <w:p w:rsidR="00166C6A" w:rsidRPr="00E80894" w:rsidRDefault="00166C6A" w:rsidP="00E80894">
      <w:pPr>
        <w:pStyle w:val="a7"/>
        <w:numPr>
          <w:ilvl w:val="0"/>
          <w:numId w:val="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формирование ответственного отношения к обучению;</w:t>
      </w:r>
    </w:p>
    <w:p w:rsidR="00166C6A" w:rsidRPr="00E80894" w:rsidRDefault="00166C6A" w:rsidP="00E80894">
      <w:pPr>
        <w:pStyle w:val="a7"/>
        <w:numPr>
          <w:ilvl w:val="0"/>
          <w:numId w:val="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формирование познавательных интересов и мотивов к обучению;</w:t>
      </w:r>
    </w:p>
    <w:p w:rsidR="00166C6A" w:rsidRPr="00E80894" w:rsidRDefault="00166C6A" w:rsidP="00E80894">
      <w:pPr>
        <w:pStyle w:val="a7"/>
        <w:numPr>
          <w:ilvl w:val="0"/>
          <w:numId w:val="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формирование навыков поведения в природе, осознания ценности живых объектов;</w:t>
      </w:r>
    </w:p>
    <w:p w:rsidR="00166C6A" w:rsidRPr="00E80894" w:rsidRDefault="00166C6A" w:rsidP="00E80894">
      <w:pPr>
        <w:pStyle w:val="a7"/>
        <w:numPr>
          <w:ilvl w:val="0"/>
          <w:numId w:val="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осознание ценности здорового и безопасного образа жизни;</w:t>
      </w:r>
    </w:p>
    <w:p w:rsidR="00166C6A" w:rsidRPr="00E80894" w:rsidRDefault="00166C6A" w:rsidP="00E80894">
      <w:pPr>
        <w:pStyle w:val="a7"/>
        <w:numPr>
          <w:ilvl w:val="0"/>
          <w:numId w:val="2"/>
        </w:numPr>
        <w:overflowPunct w:val="0"/>
        <w:autoSpaceDE w:val="0"/>
        <w:autoSpaceDN w:val="0"/>
        <w:adjustRightInd w:val="0"/>
        <w:spacing w:after="0" w:line="240" w:lineRule="auto"/>
        <w:ind w:left="0" w:firstLine="284"/>
        <w:jc w:val="both"/>
        <w:textAlignment w:val="baseline"/>
        <w:rPr>
          <w:rFonts w:ascii="Times New Roman" w:eastAsia="SchoolBookSanPin" w:hAnsi="Times New Roman" w:cs="Times New Roman"/>
          <w:sz w:val="24"/>
          <w:szCs w:val="24"/>
          <w:lang w:eastAsia="ru-RU"/>
        </w:rPr>
      </w:pPr>
      <w:r w:rsidRPr="00E80894">
        <w:rPr>
          <w:rFonts w:ascii="Times New Roman" w:eastAsia="Times New Roman" w:hAnsi="Times New Roman" w:cs="Times New Roman"/>
          <w:sz w:val="24"/>
          <w:szCs w:val="24"/>
          <w:lang w:eastAsia="ru-RU"/>
        </w:rPr>
        <w:t>формирование основ экологической культуры.</w:t>
      </w:r>
    </w:p>
    <w:p w:rsidR="00166C6A" w:rsidRPr="00E80894" w:rsidRDefault="00166C6A" w:rsidP="00E80894">
      <w:pPr>
        <w:pStyle w:val="a7"/>
        <w:numPr>
          <w:ilvl w:val="0"/>
          <w:numId w:val="2"/>
        </w:numPr>
        <w:overflowPunct w:val="0"/>
        <w:autoSpaceDE w:val="0"/>
        <w:autoSpaceDN w:val="0"/>
        <w:adjustRightInd w:val="0"/>
        <w:spacing w:after="0" w:line="240" w:lineRule="auto"/>
        <w:ind w:left="0" w:firstLine="284"/>
        <w:jc w:val="both"/>
        <w:textAlignment w:val="baseline"/>
        <w:rPr>
          <w:rFonts w:ascii="Times New Roman" w:eastAsia="SchoolBookSanPin" w:hAnsi="Times New Roman" w:cs="Times New Roman"/>
          <w:sz w:val="24"/>
          <w:szCs w:val="24"/>
          <w:lang w:eastAsia="ru-RU"/>
        </w:rPr>
      </w:pPr>
      <w:r w:rsidRPr="00E80894">
        <w:rPr>
          <w:rFonts w:ascii="Times New Roman" w:eastAsia="Times New Roman" w:hAnsi="Times New Roman" w:cs="Times New Roman"/>
          <w:sz w:val="24"/>
          <w:szCs w:val="24"/>
          <w:lang w:eastAsia="ru-RU"/>
        </w:rPr>
        <w:lastRenderedPageBreak/>
        <w:t>формирование познавательных интересов и мотивов, направленных на изучение живой природы; интеллектуальных умений (доказывать, строить рассуждения, анализировать,</w:t>
      </w:r>
    </w:p>
    <w:p w:rsidR="00166C6A" w:rsidRPr="00E80894" w:rsidRDefault="00166C6A" w:rsidP="00E80894">
      <w:pPr>
        <w:pStyle w:val="a7"/>
        <w:numPr>
          <w:ilvl w:val="0"/>
          <w:numId w:val="2"/>
        </w:numPr>
        <w:spacing w:after="0" w:line="240" w:lineRule="auto"/>
        <w:ind w:left="0" w:firstLine="284"/>
        <w:jc w:val="both"/>
        <w:rPr>
          <w:rFonts w:ascii="Times New Roman" w:eastAsia="SchoolBookSanPin" w:hAnsi="Times New Roman" w:cs="Times New Roman"/>
          <w:sz w:val="24"/>
          <w:szCs w:val="24"/>
        </w:rPr>
      </w:pPr>
      <w:r w:rsidRPr="00E80894">
        <w:rPr>
          <w:rFonts w:ascii="Times New Roman" w:eastAsia="Calibri" w:hAnsi="Times New Roman" w:cs="Times New Roman"/>
          <w:sz w:val="24"/>
          <w:szCs w:val="24"/>
        </w:rPr>
        <w:t>сравнивать, делать выводы; эстетического отношения к живым объектам.</w:t>
      </w:r>
    </w:p>
    <w:p w:rsidR="00166C6A" w:rsidRPr="00E80894" w:rsidRDefault="00166C6A" w:rsidP="00E80894">
      <w:pPr>
        <w:spacing w:after="0" w:line="240" w:lineRule="auto"/>
        <w:ind w:firstLine="567"/>
        <w:jc w:val="both"/>
        <w:rPr>
          <w:rFonts w:ascii="Times New Roman" w:eastAsia="SchoolBookSanPin" w:hAnsi="Times New Roman" w:cs="Times New Roman"/>
          <w:sz w:val="24"/>
          <w:szCs w:val="24"/>
        </w:rPr>
      </w:pPr>
      <w:r w:rsidRPr="00E80894">
        <w:rPr>
          <w:rFonts w:ascii="Times New Roman" w:eastAsia="SchoolBookSanPin" w:hAnsi="Times New Roman" w:cs="Times New Roman"/>
          <w:sz w:val="24"/>
          <w:szCs w:val="24"/>
        </w:rPr>
        <w:t xml:space="preserve">Изучение курса «Введение в биологию» играет значительную роль в достижении </w:t>
      </w:r>
      <w:r w:rsidRPr="00E80894">
        <w:rPr>
          <w:rFonts w:ascii="Times New Roman" w:eastAsia="SchoolBookSanPin" w:hAnsi="Times New Roman" w:cs="Times New Roman"/>
          <w:b/>
          <w:sz w:val="24"/>
          <w:szCs w:val="24"/>
        </w:rPr>
        <w:t>метопредметных результатов</w:t>
      </w:r>
      <w:r w:rsidRPr="00E80894">
        <w:rPr>
          <w:rFonts w:ascii="Times New Roman" w:eastAsia="SchoolBookSanPin" w:hAnsi="Times New Roman" w:cs="Times New Roman"/>
          <w:sz w:val="24"/>
          <w:szCs w:val="24"/>
        </w:rPr>
        <w:t>, таких как:</w:t>
      </w:r>
    </w:p>
    <w:p w:rsidR="00166C6A" w:rsidRPr="00E80894" w:rsidRDefault="00166C6A" w:rsidP="00E80894">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проводить простейшие наблюдения, измерения, опыты;</w:t>
      </w:r>
    </w:p>
    <w:p w:rsidR="00166C6A" w:rsidRPr="00E80894" w:rsidRDefault="00166C6A" w:rsidP="00E80894">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ставить учебную задачу под руководством учителя;</w:t>
      </w:r>
    </w:p>
    <w:p w:rsidR="00166C6A" w:rsidRPr="00E80894" w:rsidRDefault="00166C6A" w:rsidP="00E80894">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систематизировать и обобщать разумные виды информации;</w:t>
      </w:r>
    </w:p>
    <w:p w:rsidR="00166C6A" w:rsidRPr="00E80894" w:rsidRDefault="00166C6A" w:rsidP="00E80894">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составлять план выполнения учебной задачи.</w:t>
      </w:r>
    </w:p>
    <w:p w:rsidR="00166C6A" w:rsidRPr="00E80894" w:rsidRDefault="00166C6A" w:rsidP="00E80894">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проводить простейшую классификацию живых организмов по отдельным царствам;</w:t>
      </w:r>
    </w:p>
    <w:p w:rsidR="00166C6A" w:rsidRPr="00E80894" w:rsidRDefault="00166C6A" w:rsidP="00E80894">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использовать дополнительные источники информации для выполнения учебной задачи;</w:t>
      </w:r>
    </w:p>
    <w:p w:rsidR="00166C6A" w:rsidRPr="00E80894" w:rsidRDefault="00166C6A" w:rsidP="00E80894">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самостоятельно готовить устное сообщение на 2—3 минуты.</w:t>
      </w:r>
    </w:p>
    <w:p w:rsidR="00166C6A" w:rsidRPr="00E80894" w:rsidRDefault="00166C6A" w:rsidP="00E80894">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находить и использовать причинно-следственные связи;</w:t>
      </w:r>
    </w:p>
    <w:p w:rsidR="00166C6A" w:rsidRPr="00E80894" w:rsidRDefault="00166C6A" w:rsidP="00E80894">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строить, выдвигать и формулировать простейшие гипотезы;</w:t>
      </w:r>
    </w:p>
    <w:p w:rsidR="00166C6A" w:rsidRPr="00E80894" w:rsidRDefault="00166C6A" w:rsidP="00E80894">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выделять в тексте смысловые части и озаглавливать их, ставить вопросы к тексту.</w:t>
      </w:r>
    </w:p>
    <w:p w:rsidR="00166C6A" w:rsidRPr="00E80894" w:rsidRDefault="00166C6A" w:rsidP="00E80894">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работать в соответствии с поставленной задачей;</w:t>
      </w:r>
    </w:p>
    <w:p w:rsidR="00166C6A" w:rsidRPr="00E80894" w:rsidRDefault="00166C6A" w:rsidP="00E80894">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составлять простой и сложный план текста;</w:t>
      </w:r>
    </w:p>
    <w:p w:rsidR="00166C6A" w:rsidRPr="00E80894" w:rsidRDefault="00166C6A" w:rsidP="00E80894">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участвовать в совместной деятельности;</w:t>
      </w:r>
    </w:p>
    <w:p w:rsidR="00166C6A" w:rsidRPr="00E80894" w:rsidRDefault="00166C6A" w:rsidP="00E80894">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работать с текстом параграфа и его компонентами;</w:t>
      </w:r>
    </w:p>
    <w:p w:rsidR="00166C6A" w:rsidRPr="00E80894" w:rsidRDefault="00166C6A" w:rsidP="00E80894">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узнавать изучаемые объекты на таблицах, в природе.</w:t>
      </w:r>
    </w:p>
    <w:p w:rsidR="00166C6A" w:rsidRPr="00E80894" w:rsidRDefault="00166C6A" w:rsidP="00E80894">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b/>
          <w:sz w:val="24"/>
          <w:szCs w:val="24"/>
          <w:lang w:eastAsia="ru-RU"/>
        </w:rPr>
      </w:pPr>
      <w:r w:rsidRPr="00E80894">
        <w:rPr>
          <w:rFonts w:ascii="Times New Roman" w:eastAsia="Times New Roman" w:hAnsi="Times New Roman" w:cs="Times New Roman"/>
          <w:sz w:val="24"/>
          <w:szCs w:val="24"/>
          <w:lang w:eastAsia="ru-RU"/>
        </w:rPr>
        <w:t xml:space="preserve">При изучении курса «Введение в биологию» достигаются следующие </w:t>
      </w:r>
      <w:r w:rsidRPr="00E80894">
        <w:rPr>
          <w:rFonts w:ascii="Times New Roman" w:eastAsia="Times New Roman" w:hAnsi="Times New Roman" w:cs="Times New Roman"/>
          <w:b/>
          <w:sz w:val="24"/>
          <w:szCs w:val="24"/>
          <w:lang w:eastAsia="ru-RU"/>
        </w:rPr>
        <w:t>предметные результаты:</w:t>
      </w:r>
    </w:p>
    <w:p w:rsidR="00166C6A" w:rsidRPr="00E80894" w:rsidRDefault="00166C6A" w:rsidP="00E80894">
      <w:pPr>
        <w:overflowPunct w:val="0"/>
        <w:autoSpaceDE w:val="0"/>
        <w:autoSpaceDN w:val="0"/>
        <w:adjustRightInd w:val="0"/>
        <w:spacing w:after="0" w:line="240" w:lineRule="auto"/>
        <w:ind w:firstLine="567"/>
        <w:contextualSpacing/>
        <w:jc w:val="center"/>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Учащиеся должны знать:</w:t>
      </w:r>
    </w:p>
    <w:p w:rsidR="00166C6A" w:rsidRPr="00E80894" w:rsidRDefault="00166C6A" w:rsidP="00E80894">
      <w:pPr>
        <w:numPr>
          <w:ilvl w:val="0"/>
          <w:numId w:val="11"/>
        </w:numPr>
        <w:overflowPunct w:val="0"/>
        <w:autoSpaceDE w:val="0"/>
        <w:autoSpaceDN w:val="0"/>
        <w:adjustRightInd w:val="0"/>
        <w:spacing w:after="0" w:line="240" w:lineRule="auto"/>
        <w:ind w:left="0" w:firstLine="284"/>
        <w:contextualSpacing/>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основные признаки живой природы;</w:t>
      </w:r>
    </w:p>
    <w:p w:rsidR="00166C6A" w:rsidRPr="00E80894" w:rsidRDefault="00166C6A" w:rsidP="00E80894">
      <w:pPr>
        <w:numPr>
          <w:ilvl w:val="0"/>
          <w:numId w:val="11"/>
        </w:numPr>
        <w:overflowPunct w:val="0"/>
        <w:autoSpaceDE w:val="0"/>
        <w:autoSpaceDN w:val="0"/>
        <w:adjustRightInd w:val="0"/>
        <w:spacing w:after="0" w:line="240" w:lineRule="auto"/>
        <w:ind w:left="0" w:firstLine="284"/>
        <w:contextualSpacing/>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устройство светового микроскопа;</w:t>
      </w:r>
    </w:p>
    <w:p w:rsidR="00166C6A" w:rsidRPr="00E80894" w:rsidRDefault="00166C6A" w:rsidP="00E80894">
      <w:pPr>
        <w:numPr>
          <w:ilvl w:val="0"/>
          <w:numId w:val="11"/>
        </w:numPr>
        <w:overflowPunct w:val="0"/>
        <w:autoSpaceDE w:val="0"/>
        <w:autoSpaceDN w:val="0"/>
        <w:adjustRightInd w:val="0"/>
        <w:spacing w:after="0" w:line="240" w:lineRule="auto"/>
        <w:ind w:left="0" w:firstLine="284"/>
        <w:contextualSpacing/>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основные органоиды клетки;</w:t>
      </w:r>
    </w:p>
    <w:p w:rsidR="00166C6A" w:rsidRPr="00E80894" w:rsidRDefault="00166C6A" w:rsidP="00E80894">
      <w:pPr>
        <w:numPr>
          <w:ilvl w:val="0"/>
          <w:numId w:val="11"/>
        </w:numPr>
        <w:overflowPunct w:val="0"/>
        <w:autoSpaceDE w:val="0"/>
        <w:autoSpaceDN w:val="0"/>
        <w:adjustRightInd w:val="0"/>
        <w:spacing w:after="0" w:line="240" w:lineRule="auto"/>
        <w:ind w:left="0" w:firstLine="284"/>
        <w:contextualSpacing/>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 основные органические и минеральные вещества, входящих в состав клетки;</w:t>
      </w:r>
    </w:p>
    <w:p w:rsidR="00166C6A" w:rsidRPr="00E80894" w:rsidRDefault="00166C6A" w:rsidP="00E80894">
      <w:pPr>
        <w:numPr>
          <w:ilvl w:val="0"/>
          <w:numId w:val="11"/>
        </w:numPr>
        <w:overflowPunct w:val="0"/>
        <w:autoSpaceDE w:val="0"/>
        <w:autoSpaceDN w:val="0"/>
        <w:adjustRightInd w:val="0"/>
        <w:spacing w:after="0" w:line="240" w:lineRule="auto"/>
        <w:ind w:left="0" w:firstLine="284"/>
        <w:contextualSpacing/>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ведущих естествоиспытателей и их роль в изучении природы.</w:t>
      </w:r>
    </w:p>
    <w:p w:rsidR="00166C6A" w:rsidRPr="00E80894" w:rsidRDefault="00166C6A" w:rsidP="00E80894">
      <w:pPr>
        <w:overflowPunct w:val="0"/>
        <w:autoSpaceDE w:val="0"/>
        <w:autoSpaceDN w:val="0"/>
        <w:adjustRightInd w:val="0"/>
        <w:spacing w:after="0" w:line="240" w:lineRule="auto"/>
        <w:ind w:left="426" w:firstLine="567"/>
        <w:contextualSpacing/>
        <w:jc w:val="center"/>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Учащиеся должны уметь:</w:t>
      </w:r>
    </w:p>
    <w:p w:rsidR="00166C6A" w:rsidRPr="00E80894" w:rsidRDefault="00166C6A" w:rsidP="00E80894">
      <w:pPr>
        <w:pStyle w:val="a7"/>
        <w:numPr>
          <w:ilvl w:val="0"/>
          <w:numId w:val="1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объяснять значение биологических знаний в повседневной жизни;</w:t>
      </w:r>
    </w:p>
    <w:p w:rsidR="00166C6A" w:rsidRPr="00E80894" w:rsidRDefault="00166C6A" w:rsidP="00E80894">
      <w:pPr>
        <w:pStyle w:val="a7"/>
        <w:numPr>
          <w:ilvl w:val="0"/>
          <w:numId w:val="1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характеризовать методы биологических исследований;</w:t>
      </w:r>
    </w:p>
    <w:p w:rsidR="00166C6A" w:rsidRPr="00E80894" w:rsidRDefault="00166C6A" w:rsidP="00E80894">
      <w:pPr>
        <w:pStyle w:val="a7"/>
        <w:numPr>
          <w:ilvl w:val="0"/>
          <w:numId w:val="1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работать с лупой и световым микроскопом;</w:t>
      </w:r>
    </w:p>
    <w:p w:rsidR="00166C6A" w:rsidRPr="00E80894" w:rsidRDefault="00166C6A" w:rsidP="00E80894">
      <w:pPr>
        <w:pStyle w:val="a7"/>
        <w:numPr>
          <w:ilvl w:val="0"/>
          <w:numId w:val="1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узнавать на таблицах и микропрепаратах основные органоиды клетки;</w:t>
      </w:r>
    </w:p>
    <w:p w:rsidR="00166C6A" w:rsidRPr="00E80894" w:rsidRDefault="00166C6A" w:rsidP="00E80894">
      <w:pPr>
        <w:pStyle w:val="a7"/>
        <w:numPr>
          <w:ilvl w:val="0"/>
          <w:numId w:val="1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объяснять роль органических и минеральных веществ в клетке;</w:t>
      </w:r>
    </w:p>
    <w:p w:rsidR="00166C6A" w:rsidRPr="00E80894" w:rsidRDefault="00166C6A" w:rsidP="00E80894">
      <w:pPr>
        <w:pStyle w:val="a7"/>
        <w:numPr>
          <w:ilvl w:val="0"/>
          <w:numId w:val="1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соблюдать правила поведения и работы с приборами и инструментами в кабинете биологии.</w:t>
      </w:r>
    </w:p>
    <w:p w:rsidR="00166C6A" w:rsidRPr="00E80894" w:rsidRDefault="00166C6A" w:rsidP="00E80894">
      <w:pPr>
        <w:spacing w:after="0" w:line="240" w:lineRule="auto"/>
        <w:ind w:left="426" w:firstLine="567"/>
        <w:jc w:val="center"/>
        <w:rPr>
          <w:rFonts w:ascii="Times New Roman" w:eastAsia="Calibri" w:hAnsi="Times New Roman" w:cs="Times New Roman"/>
          <w:sz w:val="24"/>
          <w:szCs w:val="24"/>
        </w:rPr>
      </w:pPr>
      <w:r w:rsidRPr="00E80894">
        <w:rPr>
          <w:rFonts w:ascii="Times New Roman" w:eastAsia="Calibri" w:hAnsi="Times New Roman" w:cs="Times New Roman"/>
          <w:sz w:val="24"/>
          <w:szCs w:val="24"/>
        </w:rPr>
        <w:t>Учащиеся должны знать:</w:t>
      </w:r>
    </w:p>
    <w:p w:rsidR="00166C6A" w:rsidRPr="00E80894" w:rsidRDefault="00166C6A" w:rsidP="00E80894">
      <w:pPr>
        <w:pStyle w:val="a7"/>
        <w:numPr>
          <w:ilvl w:val="0"/>
          <w:numId w:val="13"/>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существенные признаки строения и жизнедеятельности изучаемых биологических объектов;</w:t>
      </w:r>
    </w:p>
    <w:p w:rsidR="00166C6A" w:rsidRPr="00E80894" w:rsidRDefault="00166C6A" w:rsidP="00E80894">
      <w:pPr>
        <w:pStyle w:val="a7"/>
        <w:numPr>
          <w:ilvl w:val="0"/>
          <w:numId w:val="13"/>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основные признаки представителей царств живой природы.</w:t>
      </w:r>
    </w:p>
    <w:p w:rsidR="00166C6A" w:rsidRPr="00E80894" w:rsidRDefault="00166C6A" w:rsidP="00E80894">
      <w:pPr>
        <w:spacing w:after="0" w:line="240" w:lineRule="auto"/>
        <w:ind w:left="426" w:firstLine="567"/>
        <w:jc w:val="center"/>
        <w:rPr>
          <w:rFonts w:ascii="Times New Roman" w:eastAsia="Calibri" w:hAnsi="Times New Roman" w:cs="Times New Roman"/>
          <w:sz w:val="24"/>
          <w:szCs w:val="24"/>
        </w:rPr>
      </w:pPr>
      <w:r w:rsidRPr="00E80894">
        <w:rPr>
          <w:rFonts w:ascii="Times New Roman" w:eastAsia="Calibri" w:hAnsi="Times New Roman" w:cs="Times New Roman"/>
          <w:sz w:val="24"/>
          <w:szCs w:val="24"/>
        </w:rPr>
        <w:t>Учащиеся должны уметь:</w:t>
      </w:r>
    </w:p>
    <w:p w:rsidR="00166C6A" w:rsidRPr="00E80894" w:rsidRDefault="00166C6A" w:rsidP="00E80894">
      <w:pPr>
        <w:pStyle w:val="a7"/>
        <w:numPr>
          <w:ilvl w:val="0"/>
          <w:numId w:val="14"/>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lastRenderedPageBreak/>
        <w:t>определять принадлежность биологических объектов к одному из царств живой природы;</w:t>
      </w:r>
    </w:p>
    <w:p w:rsidR="00166C6A" w:rsidRPr="00E80894" w:rsidRDefault="00166C6A" w:rsidP="00E80894">
      <w:pPr>
        <w:pStyle w:val="a7"/>
        <w:numPr>
          <w:ilvl w:val="0"/>
          <w:numId w:val="14"/>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устанавливать черты сходства и различия у представителей основных царств;</w:t>
      </w:r>
    </w:p>
    <w:p w:rsidR="00166C6A" w:rsidRPr="00E80894" w:rsidRDefault="00166C6A" w:rsidP="00E80894">
      <w:pPr>
        <w:pStyle w:val="a7"/>
        <w:numPr>
          <w:ilvl w:val="0"/>
          <w:numId w:val="14"/>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различать изученные объекты в природе, на таблицах;</w:t>
      </w:r>
    </w:p>
    <w:p w:rsidR="00166C6A" w:rsidRPr="00E80894" w:rsidRDefault="00166C6A" w:rsidP="00E80894">
      <w:pPr>
        <w:pStyle w:val="a7"/>
        <w:numPr>
          <w:ilvl w:val="0"/>
          <w:numId w:val="14"/>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устанавливать черты приспособленности организмов к среде обитания;</w:t>
      </w:r>
    </w:p>
    <w:p w:rsidR="00166C6A" w:rsidRPr="00E80894" w:rsidRDefault="00166C6A" w:rsidP="00E80894">
      <w:pPr>
        <w:pStyle w:val="a7"/>
        <w:numPr>
          <w:ilvl w:val="0"/>
          <w:numId w:val="14"/>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объяснять роль представителей царств живой природы в жизни человека.</w:t>
      </w:r>
    </w:p>
    <w:p w:rsidR="00166C6A" w:rsidRPr="00E80894" w:rsidRDefault="00166C6A" w:rsidP="00E80894">
      <w:pPr>
        <w:overflowPunct w:val="0"/>
        <w:autoSpaceDE w:val="0"/>
        <w:autoSpaceDN w:val="0"/>
        <w:adjustRightInd w:val="0"/>
        <w:spacing w:after="0" w:line="240" w:lineRule="auto"/>
        <w:ind w:firstLine="284"/>
        <w:contextualSpacing/>
        <w:jc w:val="both"/>
        <w:textAlignment w:val="baseline"/>
        <w:rPr>
          <w:rFonts w:ascii="Times New Roman" w:eastAsia="Times New Roman" w:hAnsi="Times New Roman" w:cs="Times New Roman"/>
          <w:sz w:val="24"/>
          <w:szCs w:val="24"/>
          <w:lang w:eastAsia="ru-RU"/>
        </w:rPr>
      </w:pPr>
    </w:p>
    <w:p w:rsidR="00166C6A" w:rsidRPr="00E80894" w:rsidRDefault="00166C6A" w:rsidP="00E80894">
      <w:pPr>
        <w:spacing w:after="0" w:line="240" w:lineRule="auto"/>
        <w:ind w:left="426" w:firstLine="567"/>
        <w:jc w:val="center"/>
        <w:rPr>
          <w:rFonts w:ascii="Times New Roman" w:eastAsia="Calibri" w:hAnsi="Times New Roman" w:cs="Times New Roman"/>
          <w:sz w:val="24"/>
          <w:szCs w:val="24"/>
        </w:rPr>
      </w:pPr>
      <w:r w:rsidRPr="00E80894">
        <w:rPr>
          <w:rFonts w:ascii="Times New Roman" w:eastAsia="Calibri" w:hAnsi="Times New Roman" w:cs="Times New Roman"/>
          <w:sz w:val="24"/>
          <w:szCs w:val="24"/>
        </w:rPr>
        <w:t>Учащиеся должны знать:</w:t>
      </w:r>
    </w:p>
    <w:p w:rsidR="00166C6A" w:rsidRPr="00E80894" w:rsidRDefault="00166C6A" w:rsidP="00E80894">
      <w:pPr>
        <w:pStyle w:val="a7"/>
        <w:numPr>
          <w:ilvl w:val="0"/>
          <w:numId w:val="15"/>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основные среды обитания живых организмов;</w:t>
      </w:r>
    </w:p>
    <w:p w:rsidR="00166C6A" w:rsidRPr="00E80894" w:rsidRDefault="00166C6A" w:rsidP="00E80894">
      <w:pPr>
        <w:pStyle w:val="a7"/>
        <w:numPr>
          <w:ilvl w:val="0"/>
          <w:numId w:val="15"/>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природные зоны нашей планеты, их обитателей.</w:t>
      </w:r>
    </w:p>
    <w:p w:rsidR="00166C6A" w:rsidRPr="00E80894" w:rsidRDefault="00166C6A" w:rsidP="00E80894">
      <w:pPr>
        <w:spacing w:after="0" w:line="240" w:lineRule="auto"/>
        <w:ind w:left="426" w:firstLine="567"/>
        <w:jc w:val="center"/>
        <w:rPr>
          <w:rFonts w:ascii="Times New Roman" w:eastAsia="Calibri" w:hAnsi="Times New Roman" w:cs="Times New Roman"/>
          <w:sz w:val="24"/>
          <w:szCs w:val="24"/>
        </w:rPr>
      </w:pPr>
      <w:r w:rsidRPr="00E80894">
        <w:rPr>
          <w:rFonts w:ascii="Times New Roman" w:eastAsia="Calibri" w:hAnsi="Times New Roman" w:cs="Times New Roman"/>
          <w:sz w:val="24"/>
          <w:szCs w:val="24"/>
        </w:rPr>
        <w:t>Учащиеся должны уметь:</w:t>
      </w:r>
    </w:p>
    <w:p w:rsidR="00166C6A" w:rsidRPr="00E80894" w:rsidRDefault="00166C6A" w:rsidP="00E80894">
      <w:pPr>
        <w:pStyle w:val="a7"/>
        <w:numPr>
          <w:ilvl w:val="0"/>
          <w:numId w:val="16"/>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сравнивать различные среды обитания;</w:t>
      </w:r>
    </w:p>
    <w:p w:rsidR="00166C6A" w:rsidRPr="00E80894" w:rsidRDefault="00166C6A" w:rsidP="00E80894">
      <w:pPr>
        <w:pStyle w:val="a7"/>
        <w:numPr>
          <w:ilvl w:val="0"/>
          <w:numId w:val="16"/>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характеризовать условия жизни в различных средах обитания;</w:t>
      </w:r>
    </w:p>
    <w:p w:rsidR="00166C6A" w:rsidRPr="00E80894" w:rsidRDefault="00166C6A" w:rsidP="00E80894">
      <w:pPr>
        <w:pStyle w:val="a7"/>
        <w:numPr>
          <w:ilvl w:val="0"/>
          <w:numId w:val="16"/>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сравнивать условия обитания в различных природных зонах;</w:t>
      </w:r>
    </w:p>
    <w:p w:rsidR="00166C6A" w:rsidRPr="00E80894" w:rsidRDefault="00166C6A" w:rsidP="00E80894">
      <w:pPr>
        <w:pStyle w:val="a7"/>
        <w:numPr>
          <w:ilvl w:val="0"/>
          <w:numId w:val="16"/>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выявлять черты приспособленности живых организмов к определённым условиям;</w:t>
      </w:r>
    </w:p>
    <w:p w:rsidR="00166C6A" w:rsidRPr="00E80894" w:rsidRDefault="00166C6A" w:rsidP="00E80894">
      <w:pPr>
        <w:pStyle w:val="a7"/>
        <w:numPr>
          <w:ilvl w:val="0"/>
          <w:numId w:val="16"/>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приводить примеры обитателей морей и океанов;</w:t>
      </w:r>
    </w:p>
    <w:p w:rsidR="00166C6A" w:rsidRPr="00E80894" w:rsidRDefault="00166C6A" w:rsidP="00E80894">
      <w:pPr>
        <w:pStyle w:val="a7"/>
        <w:numPr>
          <w:ilvl w:val="0"/>
          <w:numId w:val="16"/>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наблюдать за живыми организмами.</w:t>
      </w:r>
    </w:p>
    <w:p w:rsidR="00166C6A" w:rsidRPr="00E80894" w:rsidRDefault="00166C6A" w:rsidP="00E80894">
      <w:pPr>
        <w:spacing w:after="0" w:line="240" w:lineRule="auto"/>
        <w:ind w:left="426" w:firstLine="567"/>
        <w:jc w:val="center"/>
        <w:rPr>
          <w:rFonts w:ascii="Times New Roman" w:eastAsia="Calibri" w:hAnsi="Times New Roman" w:cs="Times New Roman"/>
          <w:sz w:val="24"/>
          <w:szCs w:val="24"/>
        </w:rPr>
      </w:pPr>
      <w:r w:rsidRPr="00E80894">
        <w:rPr>
          <w:rFonts w:ascii="Times New Roman" w:eastAsia="Calibri" w:hAnsi="Times New Roman" w:cs="Times New Roman"/>
          <w:sz w:val="24"/>
          <w:szCs w:val="24"/>
        </w:rPr>
        <w:t>Учащиеся должны знать:</w:t>
      </w:r>
    </w:p>
    <w:p w:rsidR="00166C6A" w:rsidRPr="00E80894" w:rsidRDefault="00166C6A" w:rsidP="00E80894">
      <w:pPr>
        <w:pStyle w:val="a7"/>
        <w:numPr>
          <w:ilvl w:val="0"/>
          <w:numId w:val="17"/>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предков человека, их характерные черты, образ жизни;</w:t>
      </w:r>
    </w:p>
    <w:p w:rsidR="00166C6A" w:rsidRPr="00E80894" w:rsidRDefault="00166C6A" w:rsidP="00E80894">
      <w:pPr>
        <w:pStyle w:val="a7"/>
        <w:numPr>
          <w:ilvl w:val="0"/>
          <w:numId w:val="17"/>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основные экологические проблемы, стоящие перед современным человечеством;</w:t>
      </w:r>
    </w:p>
    <w:p w:rsidR="00166C6A" w:rsidRPr="00E80894" w:rsidRDefault="00166C6A" w:rsidP="00E80894">
      <w:pPr>
        <w:pStyle w:val="a7"/>
        <w:numPr>
          <w:ilvl w:val="0"/>
          <w:numId w:val="17"/>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правила поведения человека в опасных ситуациях природного происхождения;</w:t>
      </w:r>
    </w:p>
    <w:p w:rsidR="00166C6A" w:rsidRPr="00E80894" w:rsidRDefault="00166C6A" w:rsidP="00E80894">
      <w:pPr>
        <w:pStyle w:val="a7"/>
        <w:numPr>
          <w:ilvl w:val="0"/>
          <w:numId w:val="17"/>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простейшие способы оказания первой помощи при ожогах, обморожении и др.</w:t>
      </w:r>
    </w:p>
    <w:p w:rsidR="00166C6A" w:rsidRPr="00E80894" w:rsidRDefault="00166C6A" w:rsidP="00E80894">
      <w:pPr>
        <w:spacing w:after="0" w:line="240" w:lineRule="auto"/>
        <w:ind w:left="426" w:firstLine="567"/>
        <w:jc w:val="center"/>
        <w:rPr>
          <w:rFonts w:ascii="Times New Roman" w:eastAsia="Calibri" w:hAnsi="Times New Roman" w:cs="Times New Roman"/>
          <w:sz w:val="24"/>
          <w:szCs w:val="24"/>
        </w:rPr>
      </w:pPr>
      <w:r w:rsidRPr="00E80894">
        <w:rPr>
          <w:rFonts w:ascii="Times New Roman" w:eastAsia="Calibri" w:hAnsi="Times New Roman" w:cs="Times New Roman"/>
          <w:sz w:val="24"/>
          <w:szCs w:val="24"/>
        </w:rPr>
        <w:t>Учащиеся должны уметь:</w:t>
      </w:r>
    </w:p>
    <w:p w:rsidR="00166C6A" w:rsidRPr="00E80894" w:rsidRDefault="00166C6A" w:rsidP="00E80894">
      <w:pPr>
        <w:pStyle w:val="a7"/>
        <w:numPr>
          <w:ilvl w:val="0"/>
          <w:numId w:val="18"/>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объяснять причины негативного влияния хозяйственной деятельности человека на природу;</w:t>
      </w:r>
    </w:p>
    <w:p w:rsidR="00166C6A" w:rsidRPr="00E80894" w:rsidRDefault="00166C6A" w:rsidP="00E80894">
      <w:pPr>
        <w:pStyle w:val="a7"/>
        <w:numPr>
          <w:ilvl w:val="0"/>
          <w:numId w:val="18"/>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объяснять роль растений и животных в жизни человека;</w:t>
      </w:r>
    </w:p>
    <w:p w:rsidR="00166C6A" w:rsidRPr="00E80894" w:rsidRDefault="00166C6A" w:rsidP="00E80894">
      <w:pPr>
        <w:pStyle w:val="a7"/>
        <w:numPr>
          <w:ilvl w:val="0"/>
          <w:numId w:val="18"/>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обосновывать необходимость принятия мер по охране живой природы;</w:t>
      </w:r>
    </w:p>
    <w:p w:rsidR="00166C6A" w:rsidRPr="00E80894" w:rsidRDefault="00166C6A" w:rsidP="00E80894">
      <w:pPr>
        <w:pStyle w:val="a7"/>
        <w:numPr>
          <w:ilvl w:val="0"/>
          <w:numId w:val="18"/>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соблюдать правила поведения в природе;</w:t>
      </w:r>
    </w:p>
    <w:p w:rsidR="00166C6A" w:rsidRPr="00E80894" w:rsidRDefault="00166C6A" w:rsidP="00E80894">
      <w:pPr>
        <w:pStyle w:val="a7"/>
        <w:numPr>
          <w:ilvl w:val="0"/>
          <w:numId w:val="18"/>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различать на живых объектах, таблицах опасные для жизни человека виды растений и животных;</w:t>
      </w:r>
    </w:p>
    <w:p w:rsidR="00414A0D" w:rsidRPr="00E80894" w:rsidRDefault="00166C6A" w:rsidP="00E80894">
      <w:pPr>
        <w:pStyle w:val="a7"/>
        <w:numPr>
          <w:ilvl w:val="0"/>
          <w:numId w:val="18"/>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вести здоровый образ жизни и проводить борьбу с вредными привычками своих товарищей.</w:t>
      </w:r>
    </w:p>
    <w:p w:rsidR="00414A0D" w:rsidRPr="00E80894" w:rsidRDefault="00414A0D" w:rsidP="00E80894">
      <w:pPr>
        <w:spacing w:after="0" w:line="240" w:lineRule="auto"/>
        <w:ind w:firstLine="567"/>
        <w:jc w:val="center"/>
        <w:rPr>
          <w:rFonts w:ascii="Times New Roman" w:hAnsi="Times New Roman" w:cs="Times New Roman"/>
          <w:b/>
          <w:bCs/>
          <w:sz w:val="24"/>
          <w:szCs w:val="24"/>
        </w:rPr>
      </w:pPr>
    </w:p>
    <w:p w:rsidR="008D5BE2" w:rsidRPr="00E80894" w:rsidRDefault="00B86A19" w:rsidP="00E80894">
      <w:pPr>
        <w:spacing w:after="0" w:line="240" w:lineRule="auto"/>
        <w:ind w:firstLine="567"/>
        <w:jc w:val="center"/>
        <w:rPr>
          <w:rFonts w:ascii="Times New Roman" w:hAnsi="Times New Roman" w:cs="Times New Roman"/>
          <w:b/>
          <w:bCs/>
          <w:sz w:val="24"/>
          <w:szCs w:val="24"/>
        </w:rPr>
      </w:pPr>
      <w:r w:rsidRPr="00E80894">
        <w:rPr>
          <w:rFonts w:ascii="Times New Roman" w:hAnsi="Times New Roman" w:cs="Times New Roman"/>
          <w:b/>
          <w:bCs/>
          <w:sz w:val="24"/>
          <w:szCs w:val="24"/>
        </w:rPr>
        <w:t>Содержание программы «Биология. Введение в биологию». 5 класс</w:t>
      </w:r>
    </w:p>
    <w:p w:rsidR="008D5BE2" w:rsidRPr="00E80894" w:rsidRDefault="00806D61" w:rsidP="00E80894">
      <w:pPr>
        <w:spacing w:after="0" w:line="240" w:lineRule="auto"/>
        <w:ind w:firstLine="567"/>
        <w:jc w:val="center"/>
        <w:rPr>
          <w:rFonts w:ascii="Times New Roman" w:eastAsia="Calibri" w:hAnsi="Times New Roman" w:cs="Times New Roman"/>
          <w:b/>
          <w:sz w:val="24"/>
          <w:szCs w:val="24"/>
        </w:rPr>
      </w:pPr>
      <w:r w:rsidRPr="00E80894">
        <w:rPr>
          <w:rFonts w:ascii="Times New Roman" w:eastAsia="Calibri" w:hAnsi="Times New Roman" w:cs="Times New Roman"/>
          <w:b/>
          <w:sz w:val="24"/>
          <w:szCs w:val="24"/>
        </w:rPr>
        <w:t>(35 часов, 1</w:t>
      </w:r>
      <w:r w:rsidR="00166C98" w:rsidRPr="00E80894">
        <w:rPr>
          <w:rFonts w:ascii="Times New Roman" w:eastAsia="Calibri" w:hAnsi="Times New Roman" w:cs="Times New Roman"/>
          <w:b/>
          <w:sz w:val="24"/>
          <w:szCs w:val="24"/>
        </w:rPr>
        <w:t>час в неделю).</w:t>
      </w:r>
    </w:p>
    <w:p w:rsidR="00166C98" w:rsidRPr="00E80894" w:rsidRDefault="00166C98" w:rsidP="00E80894">
      <w:pPr>
        <w:spacing w:after="0" w:line="240" w:lineRule="auto"/>
        <w:ind w:firstLine="567"/>
        <w:rPr>
          <w:rFonts w:ascii="Times New Roman" w:eastAsia="Calibri" w:hAnsi="Times New Roman" w:cs="Times New Roman"/>
          <w:bCs/>
          <w:sz w:val="24"/>
          <w:szCs w:val="24"/>
        </w:rPr>
      </w:pPr>
      <w:r w:rsidRPr="00E80894">
        <w:rPr>
          <w:rFonts w:ascii="Times New Roman" w:eastAsia="Calibri" w:hAnsi="Times New Roman" w:cs="Times New Roman"/>
          <w:b/>
          <w:bCs/>
          <w:sz w:val="24"/>
          <w:szCs w:val="24"/>
        </w:rPr>
        <w:t>Тема 1.</w:t>
      </w:r>
      <w:r w:rsidR="008D5BE2" w:rsidRPr="00E80894">
        <w:rPr>
          <w:rFonts w:ascii="Times New Roman" w:eastAsia="Calibri" w:hAnsi="Times New Roman" w:cs="Times New Roman"/>
          <w:b/>
          <w:bCs/>
          <w:sz w:val="24"/>
          <w:szCs w:val="24"/>
        </w:rPr>
        <w:t xml:space="preserve"> «</w:t>
      </w:r>
      <w:r w:rsidRPr="00E80894">
        <w:rPr>
          <w:rFonts w:ascii="Times New Roman" w:eastAsia="Calibri" w:hAnsi="Times New Roman" w:cs="Times New Roman"/>
          <w:b/>
          <w:bCs/>
          <w:sz w:val="24"/>
          <w:szCs w:val="24"/>
        </w:rPr>
        <w:t xml:space="preserve">Живой </w:t>
      </w:r>
      <w:r w:rsidR="00806D61" w:rsidRPr="00E80894">
        <w:rPr>
          <w:rFonts w:ascii="Times New Roman" w:eastAsia="Calibri" w:hAnsi="Times New Roman" w:cs="Times New Roman"/>
          <w:b/>
          <w:bCs/>
          <w:sz w:val="24"/>
          <w:szCs w:val="24"/>
        </w:rPr>
        <w:t>организм: строение и изучение</w:t>
      </w:r>
      <w:r w:rsidR="008D5BE2" w:rsidRPr="00E80894">
        <w:rPr>
          <w:rFonts w:ascii="Times New Roman" w:eastAsia="Calibri" w:hAnsi="Times New Roman" w:cs="Times New Roman"/>
          <w:b/>
          <w:bCs/>
          <w:sz w:val="24"/>
          <w:szCs w:val="24"/>
        </w:rPr>
        <w:t xml:space="preserve">» </w:t>
      </w:r>
      <w:r w:rsidR="00806D61" w:rsidRPr="00E80894">
        <w:rPr>
          <w:rFonts w:ascii="Times New Roman" w:eastAsia="Calibri" w:hAnsi="Times New Roman" w:cs="Times New Roman"/>
          <w:b/>
          <w:bCs/>
          <w:sz w:val="24"/>
          <w:szCs w:val="24"/>
        </w:rPr>
        <w:t>(8</w:t>
      </w:r>
      <w:r w:rsidRPr="00E80894">
        <w:rPr>
          <w:rFonts w:ascii="Times New Roman" w:eastAsia="Calibri" w:hAnsi="Times New Roman" w:cs="Times New Roman"/>
          <w:b/>
          <w:bCs/>
          <w:sz w:val="24"/>
          <w:szCs w:val="24"/>
        </w:rPr>
        <w:t>часов)</w:t>
      </w:r>
    </w:p>
    <w:p w:rsidR="00166C98" w:rsidRPr="00E80894" w:rsidRDefault="00166C98" w:rsidP="00E80894">
      <w:pPr>
        <w:spacing w:after="0" w:line="240" w:lineRule="auto"/>
        <w:ind w:firstLine="567"/>
        <w:jc w:val="both"/>
        <w:rPr>
          <w:rFonts w:ascii="Times New Roman" w:eastAsia="Calibri" w:hAnsi="Times New Roman" w:cs="Times New Roman"/>
          <w:sz w:val="24"/>
          <w:szCs w:val="24"/>
        </w:rPr>
      </w:pPr>
      <w:r w:rsidRPr="00E80894">
        <w:rPr>
          <w:rFonts w:ascii="Times New Roman" w:eastAsia="Calibri" w:hAnsi="Times New Roman" w:cs="Times New Roman"/>
          <w:sz w:val="24"/>
          <w:szCs w:val="24"/>
        </w:rPr>
        <w:t>Что такое живой организм. Наука о живой природе. Методы изучения природы. Увеличительные приборы.Живыеклетки.Химический состав клетки. Вещества и явления в окружающем мире. Великие естествоиспытатели: К.Линней, Ч.Дарвин В.В. Вернадский.</w:t>
      </w:r>
    </w:p>
    <w:p w:rsidR="00166C98" w:rsidRPr="00E80894" w:rsidRDefault="00166C98" w:rsidP="00E80894">
      <w:pPr>
        <w:spacing w:after="0" w:line="240" w:lineRule="auto"/>
        <w:ind w:firstLine="567"/>
        <w:rPr>
          <w:rFonts w:ascii="Times New Roman" w:eastAsia="Calibri" w:hAnsi="Times New Roman" w:cs="Times New Roman"/>
          <w:b/>
          <w:sz w:val="24"/>
          <w:szCs w:val="24"/>
        </w:rPr>
      </w:pPr>
      <w:r w:rsidRPr="00E80894">
        <w:rPr>
          <w:rFonts w:ascii="Times New Roman" w:eastAsia="Calibri" w:hAnsi="Times New Roman" w:cs="Times New Roman"/>
          <w:b/>
          <w:sz w:val="24"/>
          <w:szCs w:val="24"/>
        </w:rPr>
        <w:t>Лабораторные работы.</w:t>
      </w:r>
    </w:p>
    <w:p w:rsidR="00166C98" w:rsidRPr="00E80894" w:rsidRDefault="00166C98" w:rsidP="00E80894">
      <w:pPr>
        <w:pStyle w:val="a7"/>
        <w:numPr>
          <w:ilvl w:val="0"/>
          <w:numId w:val="5"/>
        </w:numPr>
        <w:spacing w:after="0" w:line="240" w:lineRule="auto"/>
        <w:rPr>
          <w:rFonts w:ascii="Times New Roman" w:eastAsia="Calibri" w:hAnsi="Times New Roman" w:cs="Times New Roman"/>
          <w:b/>
          <w:sz w:val="24"/>
          <w:szCs w:val="24"/>
        </w:rPr>
      </w:pPr>
      <w:r w:rsidRPr="00E80894">
        <w:rPr>
          <w:rFonts w:ascii="Times New Roman" w:eastAsia="Calibri" w:hAnsi="Times New Roman" w:cs="Times New Roman"/>
          <w:sz w:val="24"/>
          <w:szCs w:val="24"/>
        </w:rPr>
        <w:t>Знакомство с оборудованием для научных исследований.</w:t>
      </w:r>
    </w:p>
    <w:p w:rsidR="00166C98" w:rsidRPr="00E80894" w:rsidRDefault="00166C98" w:rsidP="00E80894">
      <w:pPr>
        <w:pStyle w:val="a7"/>
        <w:numPr>
          <w:ilvl w:val="0"/>
          <w:numId w:val="5"/>
        </w:numPr>
        <w:spacing w:after="0" w:line="240" w:lineRule="auto"/>
        <w:rPr>
          <w:rFonts w:ascii="Times New Roman" w:eastAsia="Calibri" w:hAnsi="Times New Roman" w:cs="Times New Roman"/>
          <w:b/>
          <w:sz w:val="24"/>
          <w:szCs w:val="24"/>
        </w:rPr>
      </w:pPr>
      <w:r w:rsidRPr="00E80894">
        <w:rPr>
          <w:rFonts w:ascii="Times New Roman" w:eastAsia="Calibri" w:hAnsi="Times New Roman" w:cs="Times New Roman"/>
          <w:sz w:val="24"/>
          <w:szCs w:val="24"/>
        </w:rPr>
        <w:t>Устройство увеличительных приборов и правила работы с ними.</w:t>
      </w:r>
    </w:p>
    <w:p w:rsidR="00166C98" w:rsidRPr="00E80894" w:rsidRDefault="00166C98" w:rsidP="00E80894">
      <w:pPr>
        <w:pStyle w:val="a7"/>
        <w:numPr>
          <w:ilvl w:val="0"/>
          <w:numId w:val="5"/>
        </w:numPr>
        <w:spacing w:after="0" w:line="240" w:lineRule="auto"/>
        <w:rPr>
          <w:rFonts w:ascii="Times New Roman" w:eastAsia="Calibri" w:hAnsi="Times New Roman" w:cs="Times New Roman"/>
          <w:sz w:val="24"/>
          <w:szCs w:val="24"/>
        </w:rPr>
      </w:pPr>
      <w:r w:rsidRPr="00E80894">
        <w:rPr>
          <w:rFonts w:ascii="Times New Roman" w:eastAsia="Calibri" w:hAnsi="Times New Roman" w:cs="Times New Roman"/>
          <w:sz w:val="24"/>
          <w:szCs w:val="24"/>
        </w:rPr>
        <w:lastRenderedPageBreak/>
        <w:t>Изучение химического состава семян</w:t>
      </w:r>
    </w:p>
    <w:p w:rsidR="00166C98" w:rsidRPr="00E80894" w:rsidRDefault="00166C98" w:rsidP="00E80894">
      <w:pPr>
        <w:pStyle w:val="a7"/>
        <w:numPr>
          <w:ilvl w:val="0"/>
          <w:numId w:val="5"/>
        </w:numPr>
        <w:spacing w:after="0" w:line="240" w:lineRule="auto"/>
        <w:rPr>
          <w:rFonts w:ascii="Times New Roman" w:eastAsia="Calibri" w:hAnsi="Times New Roman" w:cs="Times New Roman"/>
          <w:sz w:val="24"/>
          <w:szCs w:val="24"/>
        </w:rPr>
      </w:pPr>
      <w:r w:rsidRPr="00E80894">
        <w:rPr>
          <w:rFonts w:ascii="Times New Roman" w:eastAsia="Calibri" w:hAnsi="Times New Roman" w:cs="Times New Roman"/>
          <w:sz w:val="24"/>
          <w:szCs w:val="24"/>
        </w:rPr>
        <w:t>Описание и сравнение признаков различных  веществ.</w:t>
      </w:r>
    </w:p>
    <w:p w:rsidR="00166C98" w:rsidRPr="00E80894" w:rsidRDefault="00166C98" w:rsidP="00E80894">
      <w:pPr>
        <w:pStyle w:val="a7"/>
        <w:numPr>
          <w:ilvl w:val="0"/>
          <w:numId w:val="5"/>
        </w:numPr>
        <w:spacing w:after="0" w:line="240" w:lineRule="auto"/>
        <w:rPr>
          <w:rFonts w:ascii="Times New Roman" w:eastAsia="Calibri" w:hAnsi="Times New Roman" w:cs="Times New Roman"/>
          <w:sz w:val="24"/>
          <w:szCs w:val="24"/>
        </w:rPr>
      </w:pPr>
      <w:r w:rsidRPr="00E80894">
        <w:rPr>
          <w:rFonts w:ascii="Times New Roman" w:eastAsia="Calibri" w:hAnsi="Times New Roman" w:cs="Times New Roman"/>
          <w:sz w:val="24"/>
          <w:szCs w:val="24"/>
        </w:rPr>
        <w:t>Великие естествоиспытатели: К.Линней, Ч.Дарвин В.В. Вернадский.</w:t>
      </w:r>
      <w:r w:rsidRPr="00E80894">
        <w:rPr>
          <w:rFonts w:ascii="Times New Roman" w:eastAsia="Calibri" w:hAnsi="Times New Roman" w:cs="Times New Roman"/>
          <w:sz w:val="24"/>
          <w:szCs w:val="24"/>
        </w:rPr>
        <w:tab/>
      </w:r>
    </w:p>
    <w:p w:rsidR="00166C98" w:rsidRPr="00E80894" w:rsidRDefault="00166C98" w:rsidP="00E80894">
      <w:pPr>
        <w:spacing w:after="0" w:line="240" w:lineRule="auto"/>
        <w:ind w:firstLine="567"/>
        <w:rPr>
          <w:rFonts w:ascii="Times New Roman" w:eastAsia="Calibri" w:hAnsi="Times New Roman" w:cs="Times New Roman"/>
          <w:sz w:val="24"/>
          <w:szCs w:val="24"/>
        </w:rPr>
      </w:pPr>
      <w:r w:rsidRPr="00E80894">
        <w:rPr>
          <w:rFonts w:ascii="Times New Roman" w:eastAsia="Calibri" w:hAnsi="Times New Roman" w:cs="Times New Roman"/>
          <w:b/>
          <w:iCs/>
          <w:sz w:val="24"/>
          <w:szCs w:val="24"/>
        </w:rPr>
        <w:t>Демонстрации:</w:t>
      </w:r>
    </w:p>
    <w:p w:rsidR="00166C98" w:rsidRPr="00E80894" w:rsidRDefault="00166C98" w:rsidP="00E80894">
      <w:pPr>
        <w:pStyle w:val="a7"/>
        <w:numPr>
          <w:ilvl w:val="0"/>
          <w:numId w:val="6"/>
        </w:numPr>
        <w:spacing w:after="0" w:line="240" w:lineRule="auto"/>
        <w:jc w:val="both"/>
        <w:rPr>
          <w:rFonts w:ascii="Times New Roman" w:eastAsia="Calibri" w:hAnsi="Times New Roman" w:cs="Times New Roman"/>
          <w:iCs/>
          <w:sz w:val="24"/>
          <w:szCs w:val="24"/>
        </w:rPr>
      </w:pPr>
      <w:r w:rsidRPr="00E80894">
        <w:rPr>
          <w:rFonts w:ascii="Times New Roman" w:eastAsia="Calibri" w:hAnsi="Times New Roman" w:cs="Times New Roman"/>
          <w:sz w:val="24"/>
          <w:szCs w:val="24"/>
        </w:rPr>
        <w:t>Приборы для проведения естественнонаучных наблюдений и опытов.</w:t>
      </w:r>
    </w:p>
    <w:p w:rsidR="00166C98" w:rsidRPr="00E80894" w:rsidRDefault="00166C98" w:rsidP="00E80894">
      <w:pPr>
        <w:pStyle w:val="a7"/>
        <w:numPr>
          <w:ilvl w:val="0"/>
          <w:numId w:val="6"/>
        </w:numPr>
        <w:spacing w:after="0" w:line="240" w:lineRule="auto"/>
        <w:jc w:val="both"/>
        <w:rPr>
          <w:rFonts w:ascii="Times New Roman" w:eastAsia="Calibri" w:hAnsi="Times New Roman" w:cs="Times New Roman"/>
          <w:sz w:val="24"/>
          <w:szCs w:val="24"/>
        </w:rPr>
      </w:pPr>
      <w:r w:rsidRPr="00E80894">
        <w:rPr>
          <w:rFonts w:ascii="Times New Roman" w:eastAsia="Calibri" w:hAnsi="Times New Roman" w:cs="Times New Roman"/>
          <w:sz w:val="24"/>
          <w:szCs w:val="24"/>
        </w:rPr>
        <w:t>Примеры использования компьютера, микроскопа при проведении естественно научных наблюдений и опытов.</w:t>
      </w:r>
    </w:p>
    <w:p w:rsidR="00166C98" w:rsidRPr="00E80894" w:rsidRDefault="00166C98" w:rsidP="00E80894">
      <w:pPr>
        <w:pStyle w:val="a7"/>
        <w:numPr>
          <w:ilvl w:val="0"/>
          <w:numId w:val="6"/>
        </w:numPr>
        <w:spacing w:after="0" w:line="240" w:lineRule="auto"/>
        <w:jc w:val="both"/>
        <w:rPr>
          <w:rFonts w:ascii="Times New Roman" w:eastAsia="Times New Roman" w:hAnsi="Times New Roman" w:cs="Times New Roman"/>
          <w:iCs/>
          <w:sz w:val="24"/>
          <w:szCs w:val="24"/>
          <w:lang w:eastAsia="ru-RU"/>
        </w:rPr>
      </w:pPr>
      <w:r w:rsidRPr="00E80894">
        <w:rPr>
          <w:rFonts w:ascii="Times New Roman" w:eastAsia="Times New Roman" w:hAnsi="Times New Roman" w:cs="Times New Roman"/>
          <w:sz w:val="24"/>
          <w:szCs w:val="24"/>
          <w:lang w:eastAsia="ru-RU"/>
        </w:rPr>
        <w:t>Примеры использования различных естественнонаучных методов при изучении объектов природы.</w:t>
      </w:r>
    </w:p>
    <w:p w:rsidR="00166C98" w:rsidRPr="00E80894" w:rsidRDefault="00166C98" w:rsidP="00E80894">
      <w:pPr>
        <w:pStyle w:val="a7"/>
        <w:numPr>
          <w:ilvl w:val="0"/>
          <w:numId w:val="6"/>
        </w:numPr>
        <w:spacing w:after="0" w:line="240" w:lineRule="auto"/>
        <w:jc w:val="both"/>
        <w:rPr>
          <w:rFonts w:ascii="Times New Roman" w:eastAsia="Calibri" w:hAnsi="Times New Roman" w:cs="Times New Roman"/>
          <w:iCs/>
          <w:sz w:val="24"/>
          <w:szCs w:val="24"/>
        </w:rPr>
      </w:pPr>
      <w:r w:rsidRPr="00E80894">
        <w:rPr>
          <w:rFonts w:ascii="Times New Roman" w:eastAsia="Calibri" w:hAnsi="Times New Roman" w:cs="Times New Roman"/>
          <w:sz w:val="24"/>
          <w:szCs w:val="24"/>
        </w:rPr>
        <w:t>Портреты великих ученых-естествоиспытателей.</w:t>
      </w:r>
    </w:p>
    <w:p w:rsidR="00166C98" w:rsidRPr="00E80894" w:rsidRDefault="00166C98" w:rsidP="00E80894">
      <w:pPr>
        <w:pStyle w:val="a7"/>
        <w:numPr>
          <w:ilvl w:val="0"/>
          <w:numId w:val="6"/>
        </w:numPr>
        <w:spacing w:after="0" w:line="240" w:lineRule="auto"/>
        <w:jc w:val="both"/>
        <w:rPr>
          <w:rFonts w:ascii="Times New Roman" w:eastAsia="Calibri" w:hAnsi="Times New Roman" w:cs="Times New Roman"/>
          <w:iCs/>
          <w:sz w:val="24"/>
          <w:szCs w:val="24"/>
        </w:rPr>
      </w:pPr>
      <w:r w:rsidRPr="00E80894">
        <w:rPr>
          <w:rFonts w:ascii="Times New Roman" w:eastAsia="Calibri" w:hAnsi="Times New Roman" w:cs="Times New Roman"/>
          <w:sz w:val="24"/>
          <w:szCs w:val="24"/>
        </w:rPr>
        <w:t>Плакат: Науки о природе.</w:t>
      </w:r>
    </w:p>
    <w:p w:rsidR="00166C98" w:rsidRPr="00E80894" w:rsidRDefault="00166C98" w:rsidP="00E80894">
      <w:pPr>
        <w:spacing w:after="0" w:line="240" w:lineRule="auto"/>
        <w:ind w:left="720" w:firstLine="567"/>
        <w:contextualSpacing/>
        <w:jc w:val="both"/>
        <w:rPr>
          <w:rFonts w:ascii="Times New Roman" w:eastAsia="Calibri" w:hAnsi="Times New Roman" w:cs="Times New Roman"/>
          <w:iCs/>
          <w:sz w:val="24"/>
          <w:szCs w:val="24"/>
        </w:rPr>
      </w:pPr>
    </w:p>
    <w:p w:rsidR="00166C98" w:rsidRPr="00E80894" w:rsidRDefault="00166C98" w:rsidP="00E80894">
      <w:pPr>
        <w:keepNext/>
        <w:tabs>
          <w:tab w:val="left" w:pos="900"/>
        </w:tabs>
        <w:spacing w:after="0" w:line="240" w:lineRule="auto"/>
        <w:ind w:firstLine="567"/>
        <w:contextualSpacing/>
        <w:outlineLvl w:val="1"/>
        <w:rPr>
          <w:rFonts w:ascii="Times New Roman" w:eastAsia="Times New Roman" w:hAnsi="Times New Roman" w:cs="Times New Roman"/>
          <w:sz w:val="24"/>
          <w:szCs w:val="24"/>
          <w:lang w:eastAsia="ru-RU"/>
        </w:rPr>
      </w:pPr>
      <w:r w:rsidRPr="00E80894">
        <w:rPr>
          <w:rFonts w:ascii="Times New Roman" w:eastAsia="Times New Roman" w:hAnsi="Times New Roman" w:cs="Times New Roman"/>
          <w:b/>
          <w:bCs/>
          <w:sz w:val="24"/>
          <w:szCs w:val="24"/>
          <w:lang w:eastAsia="ru-RU"/>
        </w:rPr>
        <w:t>Тема 2.</w:t>
      </w:r>
      <w:r w:rsidR="008D5BE2" w:rsidRPr="00E80894">
        <w:rPr>
          <w:rFonts w:ascii="Times New Roman" w:eastAsia="Times New Roman" w:hAnsi="Times New Roman" w:cs="Times New Roman"/>
          <w:b/>
          <w:bCs/>
          <w:sz w:val="24"/>
          <w:szCs w:val="24"/>
          <w:lang w:eastAsia="ru-RU"/>
        </w:rPr>
        <w:t xml:space="preserve"> «</w:t>
      </w:r>
      <w:r w:rsidR="00806D61" w:rsidRPr="00E80894">
        <w:rPr>
          <w:rFonts w:ascii="Times New Roman" w:eastAsia="Times New Roman" w:hAnsi="Times New Roman" w:cs="Times New Roman"/>
          <w:b/>
          <w:bCs/>
          <w:sz w:val="24"/>
          <w:szCs w:val="24"/>
          <w:lang w:eastAsia="ru-RU"/>
        </w:rPr>
        <w:t>Многообразие живых организмов</w:t>
      </w:r>
      <w:r w:rsidR="008D5BE2" w:rsidRPr="00E80894">
        <w:rPr>
          <w:rFonts w:ascii="Times New Roman" w:eastAsia="Times New Roman" w:hAnsi="Times New Roman" w:cs="Times New Roman"/>
          <w:b/>
          <w:bCs/>
          <w:sz w:val="24"/>
          <w:szCs w:val="24"/>
          <w:lang w:eastAsia="ru-RU"/>
        </w:rPr>
        <w:t xml:space="preserve">» </w:t>
      </w:r>
      <w:r w:rsidR="00806D61" w:rsidRPr="00E80894">
        <w:rPr>
          <w:rFonts w:ascii="Times New Roman" w:eastAsia="Times New Roman" w:hAnsi="Times New Roman" w:cs="Times New Roman"/>
          <w:b/>
          <w:bCs/>
          <w:sz w:val="24"/>
          <w:szCs w:val="24"/>
          <w:lang w:eastAsia="ru-RU"/>
        </w:rPr>
        <w:t>(14</w:t>
      </w:r>
      <w:r w:rsidRPr="00E80894">
        <w:rPr>
          <w:rFonts w:ascii="Times New Roman" w:eastAsia="Times New Roman" w:hAnsi="Times New Roman" w:cs="Times New Roman"/>
          <w:b/>
          <w:bCs/>
          <w:sz w:val="24"/>
          <w:szCs w:val="24"/>
          <w:lang w:eastAsia="ru-RU"/>
        </w:rPr>
        <w:t>часов)</w:t>
      </w:r>
    </w:p>
    <w:p w:rsidR="00166C98" w:rsidRPr="00E80894" w:rsidRDefault="00166C98" w:rsidP="00E80894">
      <w:pPr>
        <w:spacing w:after="0" w:line="240" w:lineRule="auto"/>
        <w:ind w:firstLine="567"/>
        <w:jc w:val="both"/>
        <w:rPr>
          <w:rFonts w:ascii="Times New Roman" w:eastAsia="Calibri" w:hAnsi="Times New Roman" w:cs="Times New Roman"/>
          <w:sz w:val="24"/>
          <w:szCs w:val="24"/>
        </w:rPr>
      </w:pPr>
      <w:r w:rsidRPr="00E80894">
        <w:rPr>
          <w:rFonts w:ascii="Times New Roman" w:eastAsia="Calibri" w:hAnsi="Times New Roman" w:cs="Times New Roman"/>
          <w:sz w:val="24"/>
          <w:szCs w:val="24"/>
        </w:rPr>
        <w:t>Как развивалась жизнь на земле.Разнообразие живого. Бактерии. Грибы.Водоросли. Мхи. Папоротники. Голосеменные. Покрытосеменные (цветковые). Значение растений в природе и жизни человека</w:t>
      </w:r>
      <w:r w:rsidR="008D5BE2" w:rsidRPr="00E80894">
        <w:rPr>
          <w:rFonts w:ascii="Times New Roman" w:eastAsia="Calibri" w:hAnsi="Times New Roman" w:cs="Times New Roman"/>
          <w:sz w:val="24"/>
          <w:szCs w:val="24"/>
        </w:rPr>
        <w:t xml:space="preserve">. </w:t>
      </w:r>
      <w:r w:rsidRPr="00E80894">
        <w:rPr>
          <w:rFonts w:ascii="Times New Roman" w:eastAsia="Calibri" w:hAnsi="Times New Roman" w:cs="Times New Roman"/>
          <w:sz w:val="24"/>
          <w:szCs w:val="24"/>
        </w:rPr>
        <w:t>Простейшие. Беспозвоночные. Позвоночные. Значение животных в природе и жизни человека</w:t>
      </w:r>
    </w:p>
    <w:p w:rsidR="00166C98" w:rsidRPr="00E80894" w:rsidRDefault="00166C98" w:rsidP="00E80894">
      <w:pPr>
        <w:spacing w:after="0" w:line="240" w:lineRule="auto"/>
        <w:ind w:firstLine="567"/>
        <w:contextualSpacing/>
        <w:jc w:val="both"/>
        <w:rPr>
          <w:rFonts w:ascii="Times New Roman" w:eastAsia="Calibri" w:hAnsi="Times New Roman" w:cs="Times New Roman"/>
          <w:b/>
          <w:iCs/>
          <w:sz w:val="24"/>
          <w:szCs w:val="24"/>
        </w:rPr>
      </w:pPr>
      <w:r w:rsidRPr="00E80894">
        <w:rPr>
          <w:rFonts w:ascii="Times New Roman" w:eastAsia="Calibri" w:hAnsi="Times New Roman" w:cs="Times New Roman"/>
          <w:b/>
          <w:iCs/>
          <w:sz w:val="24"/>
          <w:szCs w:val="24"/>
        </w:rPr>
        <w:t>Демонстрации:</w:t>
      </w:r>
    </w:p>
    <w:p w:rsidR="00166C98" w:rsidRPr="00E80894" w:rsidRDefault="00166C98" w:rsidP="00E80894">
      <w:pPr>
        <w:numPr>
          <w:ilvl w:val="0"/>
          <w:numId w:val="7"/>
        </w:numPr>
        <w:spacing w:after="0" w:line="240" w:lineRule="auto"/>
        <w:contextualSpacing/>
        <w:jc w:val="both"/>
        <w:rPr>
          <w:rFonts w:ascii="Times New Roman" w:eastAsia="Calibri" w:hAnsi="Times New Roman" w:cs="Times New Roman"/>
          <w:sz w:val="24"/>
          <w:szCs w:val="24"/>
        </w:rPr>
      </w:pPr>
      <w:r w:rsidRPr="00E80894">
        <w:rPr>
          <w:rFonts w:ascii="Times New Roman" w:eastAsia="Calibri" w:hAnsi="Times New Roman" w:cs="Times New Roman"/>
          <w:sz w:val="24"/>
          <w:szCs w:val="24"/>
        </w:rPr>
        <w:t>Гербарии растений, муляжи грибов.</w:t>
      </w:r>
    </w:p>
    <w:p w:rsidR="00166C98" w:rsidRPr="00E80894" w:rsidRDefault="00166C98" w:rsidP="00E80894">
      <w:pPr>
        <w:numPr>
          <w:ilvl w:val="0"/>
          <w:numId w:val="7"/>
        </w:numPr>
        <w:spacing w:after="0" w:line="240" w:lineRule="auto"/>
        <w:contextualSpacing/>
        <w:jc w:val="both"/>
        <w:rPr>
          <w:rFonts w:ascii="Times New Roman" w:eastAsia="Calibri" w:hAnsi="Times New Roman" w:cs="Times New Roman"/>
          <w:sz w:val="24"/>
          <w:szCs w:val="24"/>
        </w:rPr>
      </w:pPr>
      <w:r w:rsidRPr="00E80894">
        <w:rPr>
          <w:rFonts w:ascii="Times New Roman" w:eastAsia="Calibri" w:hAnsi="Times New Roman" w:cs="Times New Roman"/>
          <w:sz w:val="24"/>
          <w:szCs w:val="24"/>
        </w:rPr>
        <w:t>Компьютер</w:t>
      </w:r>
    </w:p>
    <w:p w:rsidR="00166C98" w:rsidRPr="00E80894" w:rsidRDefault="00166C98" w:rsidP="00E80894">
      <w:pPr>
        <w:numPr>
          <w:ilvl w:val="0"/>
          <w:numId w:val="7"/>
        </w:numPr>
        <w:spacing w:after="0" w:line="240" w:lineRule="auto"/>
        <w:contextualSpacing/>
        <w:jc w:val="both"/>
        <w:rPr>
          <w:rFonts w:ascii="Times New Roman" w:eastAsia="Calibri" w:hAnsi="Times New Roman" w:cs="Times New Roman"/>
          <w:sz w:val="24"/>
          <w:szCs w:val="24"/>
        </w:rPr>
      </w:pPr>
      <w:r w:rsidRPr="00E80894">
        <w:rPr>
          <w:rFonts w:ascii="Times New Roman" w:eastAsia="Calibri" w:hAnsi="Times New Roman" w:cs="Times New Roman"/>
          <w:sz w:val="24"/>
          <w:szCs w:val="24"/>
        </w:rPr>
        <w:t>Микроскоп, лупы</w:t>
      </w:r>
    </w:p>
    <w:p w:rsidR="00166C98" w:rsidRPr="00E80894" w:rsidRDefault="00166C98" w:rsidP="00E80894">
      <w:pPr>
        <w:numPr>
          <w:ilvl w:val="0"/>
          <w:numId w:val="7"/>
        </w:numPr>
        <w:spacing w:after="0" w:line="240" w:lineRule="auto"/>
        <w:contextualSpacing/>
        <w:jc w:val="both"/>
        <w:rPr>
          <w:rFonts w:ascii="Times New Roman" w:eastAsia="Calibri" w:hAnsi="Times New Roman" w:cs="Times New Roman"/>
          <w:sz w:val="24"/>
          <w:szCs w:val="24"/>
        </w:rPr>
      </w:pPr>
      <w:r w:rsidRPr="00E80894">
        <w:rPr>
          <w:rFonts w:ascii="Times New Roman" w:eastAsia="Calibri" w:hAnsi="Times New Roman" w:cs="Times New Roman"/>
          <w:sz w:val="24"/>
          <w:szCs w:val="24"/>
        </w:rPr>
        <w:t>Плакаты</w:t>
      </w:r>
    </w:p>
    <w:p w:rsidR="00166C98" w:rsidRPr="00E80894" w:rsidRDefault="00166C98" w:rsidP="00E80894">
      <w:pPr>
        <w:spacing w:after="0" w:line="240" w:lineRule="auto"/>
        <w:ind w:firstLine="567"/>
        <w:rPr>
          <w:rFonts w:ascii="Times New Roman" w:eastAsia="Calibri" w:hAnsi="Times New Roman" w:cs="Times New Roman"/>
          <w:sz w:val="24"/>
          <w:szCs w:val="24"/>
        </w:rPr>
      </w:pPr>
    </w:p>
    <w:p w:rsidR="00166C98" w:rsidRPr="00E80894" w:rsidRDefault="00166C98" w:rsidP="00E80894">
      <w:pPr>
        <w:spacing w:after="0" w:line="240" w:lineRule="auto"/>
        <w:ind w:firstLine="567"/>
        <w:rPr>
          <w:rFonts w:ascii="Times New Roman" w:eastAsia="Calibri" w:hAnsi="Times New Roman" w:cs="Times New Roman"/>
          <w:b/>
          <w:sz w:val="24"/>
          <w:szCs w:val="24"/>
        </w:rPr>
      </w:pPr>
      <w:r w:rsidRPr="00E80894">
        <w:rPr>
          <w:rFonts w:ascii="Times New Roman" w:eastAsia="Calibri" w:hAnsi="Times New Roman" w:cs="Times New Roman"/>
          <w:b/>
          <w:sz w:val="24"/>
          <w:szCs w:val="24"/>
        </w:rPr>
        <w:t>Тема3.</w:t>
      </w:r>
      <w:r w:rsidR="008D5BE2" w:rsidRPr="00E80894">
        <w:rPr>
          <w:rFonts w:ascii="Times New Roman" w:eastAsia="Calibri" w:hAnsi="Times New Roman" w:cs="Times New Roman"/>
          <w:b/>
          <w:sz w:val="24"/>
          <w:szCs w:val="24"/>
        </w:rPr>
        <w:t xml:space="preserve"> «</w:t>
      </w:r>
      <w:r w:rsidRPr="00E80894">
        <w:rPr>
          <w:rFonts w:ascii="Times New Roman" w:eastAsia="Calibri" w:hAnsi="Times New Roman" w:cs="Times New Roman"/>
          <w:b/>
          <w:sz w:val="24"/>
          <w:szCs w:val="24"/>
        </w:rPr>
        <w:t>С</w:t>
      </w:r>
      <w:r w:rsidR="007100B7" w:rsidRPr="00E80894">
        <w:rPr>
          <w:rFonts w:ascii="Times New Roman" w:eastAsia="Calibri" w:hAnsi="Times New Roman" w:cs="Times New Roman"/>
          <w:b/>
          <w:sz w:val="24"/>
          <w:szCs w:val="24"/>
        </w:rPr>
        <w:t>р</w:t>
      </w:r>
      <w:r w:rsidR="00806D61" w:rsidRPr="00E80894">
        <w:rPr>
          <w:rFonts w:ascii="Times New Roman" w:eastAsia="Calibri" w:hAnsi="Times New Roman" w:cs="Times New Roman"/>
          <w:b/>
          <w:sz w:val="24"/>
          <w:szCs w:val="24"/>
        </w:rPr>
        <w:t>еда обитания живых организмов</w:t>
      </w:r>
      <w:r w:rsidR="008D5BE2" w:rsidRPr="00E80894">
        <w:rPr>
          <w:rFonts w:ascii="Times New Roman" w:eastAsia="Calibri" w:hAnsi="Times New Roman" w:cs="Times New Roman"/>
          <w:b/>
          <w:sz w:val="24"/>
          <w:szCs w:val="24"/>
        </w:rPr>
        <w:t>» (</w:t>
      </w:r>
      <w:r w:rsidR="00806D61" w:rsidRPr="00E80894">
        <w:rPr>
          <w:rFonts w:ascii="Times New Roman" w:eastAsia="Calibri" w:hAnsi="Times New Roman" w:cs="Times New Roman"/>
          <w:b/>
          <w:sz w:val="24"/>
          <w:szCs w:val="24"/>
        </w:rPr>
        <w:t>5</w:t>
      </w:r>
      <w:r w:rsidRPr="00E80894">
        <w:rPr>
          <w:rFonts w:ascii="Times New Roman" w:eastAsia="Calibri" w:hAnsi="Times New Roman" w:cs="Times New Roman"/>
          <w:b/>
          <w:sz w:val="24"/>
          <w:szCs w:val="24"/>
        </w:rPr>
        <w:t xml:space="preserve"> часов).</w:t>
      </w:r>
    </w:p>
    <w:p w:rsidR="00166C98" w:rsidRPr="00E80894" w:rsidRDefault="00166C98" w:rsidP="00E80894">
      <w:pPr>
        <w:spacing w:after="0" w:line="240" w:lineRule="auto"/>
        <w:ind w:firstLine="567"/>
        <w:jc w:val="both"/>
        <w:rPr>
          <w:rFonts w:ascii="Times New Roman" w:eastAsia="Calibri" w:hAnsi="Times New Roman" w:cs="Times New Roman"/>
          <w:sz w:val="24"/>
          <w:szCs w:val="24"/>
        </w:rPr>
      </w:pPr>
      <w:r w:rsidRPr="00E80894">
        <w:rPr>
          <w:rFonts w:ascii="Times New Roman" w:eastAsia="Calibri" w:hAnsi="Times New Roman" w:cs="Times New Roman"/>
          <w:sz w:val="24"/>
          <w:szCs w:val="24"/>
        </w:rPr>
        <w:t>Три среды обитания. Жизнь на разных материках. Природные Зоны Земли. Жизнь в морях и океанах</w:t>
      </w:r>
    </w:p>
    <w:p w:rsidR="00166C98" w:rsidRPr="00E80894" w:rsidRDefault="00166C98" w:rsidP="00E80894">
      <w:pPr>
        <w:spacing w:after="0" w:line="240" w:lineRule="auto"/>
        <w:ind w:firstLine="567"/>
        <w:contextualSpacing/>
        <w:jc w:val="both"/>
        <w:rPr>
          <w:rFonts w:ascii="Times New Roman" w:eastAsia="Calibri" w:hAnsi="Times New Roman" w:cs="Times New Roman"/>
          <w:b/>
          <w:iCs/>
          <w:sz w:val="24"/>
          <w:szCs w:val="24"/>
        </w:rPr>
      </w:pPr>
      <w:r w:rsidRPr="00E80894">
        <w:rPr>
          <w:rFonts w:ascii="Times New Roman" w:eastAsia="Calibri" w:hAnsi="Times New Roman" w:cs="Times New Roman"/>
          <w:b/>
          <w:iCs/>
          <w:sz w:val="24"/>
          <w:szCs w:val="24"/>
        </w:rPr>
        <w:t>Демонстрации:</w:t>
      </w:r>
    </w:p>
    <w:p w:rsidR="00166C98" w:rsidRPr="00E80894" w:rsidRDefault="00166C98" w:rsidP="00E80894">
      <w:pPr>
        <w:numPr>
          <w:ilvl w:val="0"/>
          <w:numId w:val="8"/>
        </w:numPr>
        <w:spacing w:after="0" w:line="240" w:lineRule="auto"/>
        <w:contextualSpacing/>
        <w:jc w:val="both"/>
        <w:rPr>
          <w:rFonts w:ascii="Times New Roman" w:eastAsia="Calibri" w:hAnsi="Times New Roman" w:cs="Times New Roman"/>
          <w:sz w:val="24"/>
          <w:szCs w:val="24"/>
        </w:rPr>
      </w:pPr>
      <w:r w:rsidRPr="00E80894">
        <w:rPr>
          <w:rFonts w:ascii="Times New Roman" w:eastAsia="Calibri" w:hAnsi="Times New Roman" w:cs="Times New Roman"/>
          <w:sz w:val="24"/>
          <w:szCs w:val="24"/>
        </w:rPr>
        <w:t xml:space="preserve">Примеры приспособлений растений и животных к среде обитания (фотографии, гербарии, </w:t>
      </w:r>
      <w:r w:rsidRPr="00E80894">
        <w:rPr>
          <w:rFonts w:ascii="Times New Roman" w:eastAsia="Calibri" w:hAnsi="Times New Roman" w:cs="Times New Roman"/>
          <w:iCs/>
          <w:sz w:val="24"/>
          <w:szCs w:val="24"/>
        </w:rPr>
        <w:t>[использование цифрового микроскопа, электронных коллекций изображений]</w:t>
      </w:r>
      <w:r w:rsidRPr="00E80894">
        <w:rPr>
          <w:rFonts w:ascii="Times New Roman" w:eastAsia="Calibri" w:hAnsi="Times New Roman" w:cs="Times New Roman"/>
          <w:sz w:val="24"/>
          <w:szCs w:val="24"/>
        </w:rPr>
        <w:t xml:space="preserve"> и т.п.).</w:t>
      </w:r>
    </w:p>
    <w:p w:rsidR="00166C98" w:rsidRPr="00E80894" w:rsidRDefault="00166C98" w:rsidP="00E80894">
      <w:pPr>
        <w:numPr>
          <w:ilvl w:val="0"/>
          <w:numId w:val="8"/>
        </w:numPr>
        <w:spacing w:after="0" w:line="240" w:lineRule="auto"/>
        <w:contextualSpacing/>
        <w:jc w:val="both"/>
        <w:rPr>
          <w:rFonts w:ascii="Times New Roman" w:eastAsia="Calibri" w:hAnsi="Times New Roman" w:cs="Times New Roman"/>
          <w:sz w:val="24"/>
          <w:szCs w:val="24"/>
        </w:rPr>
      </w:pPr>
      <w:r w:rsidRPr="00E80894">
        <w:rPr>
          <w:rFonts w:ascii="Times New Roman" w:eastAsia="Calibri" w:hAnsi="Times New Roman" w:cs="Times New Roman"/>
          <w:sz w:val="24"/>
          <w:szCs w:val="24"/>
        </w:rPr>
        <w:t>Мир в картинках: Животные жарких стран (рис.). Животные жарких стран (фото). Морские обитатели. Арктика и Антарктика. Деревья. Кустарники. Животные моря (фото). Животный мир Австралии. Животный мир Африки. Природно-климатические зоны Земли (+карта)</w:t>
      </w:r>
    </w:p>
    <w:p w:rsidR="00166C98" w:rsidRPr="00E80894" w:rsidRDefault="00166C98" w:rsidP="00E80894">
      <w:pPr>
        <w:numPr>
          <w:ilvl w:val="0"/>
          <w:numId w:val="8"/>
        </w:numPr>
        <w:spacing w:after="0" w:line="240" w:lineRule="auto"/>
        <w:contextualSpacing/>
        <w:jc w:val="both"/>
        <w:rPr>
          <w:rFonts w:ascii="Times New Roman" w:eastAsia="Calibri" w:hAnsi="Times New Roman" w:cs="Times New Roman"/>
          <w:sz w:val="24"/>
          <w:szCs w:val="24"/>
        </w:rPr>
      </w:pPr>
      <w:r w:rsidRPr="00E80894">
        <w:rPr>
          <w:rFonts w:ascii="Times New Roman" w:eastAsia="Calibri" w:hAnsi="Times New Roman" w:cs="Times New Roman"/>
          <w:sz w:val="24"/>
          <w:szCs w:val="24"/>
        </w:rPr>
        <w:t xml:space="preserve">Плакаты: </w:t>
      </w:r>
      <w:r w:rsidRPr="00E80894">
        <w:rPr>
          <w:rFonts w:ascii="Times New Roman" w:eastAsia="Calibri" w:hAnsi="Times New Roman" w:cs="Times New Roman"/>
          <w:iCs/>
          <w:sz w:val="24"/>
          <w:szCs w:val="24"/>
        </w:rPr>
        <w:t>Среда обитания. Редкие и исчезающие виды животных. Редкие и исчезающие виды растений арктическая пустыня. ПЗ: тундра. ПЗ: смешанный лес. ПЗ: степь. ПЗ: пустыня. Животный мир леса.</w:t>
      </w:r>
      <w:r w:rsidRPr="00E80894">
        <w:rPr>
          <w:rFonts w:ascii="Times New Roman" w:eastAsia="Calibri" w:hAnsi="Times New Roman" w:cs="Times New Roman"/>
          <w:sz w:val="24"/>
          <w:szCs w:val="24"/>
        </w:rPr>
        <w:t xml:space="preserve"> Дубрава. Обитатели Африки. Обитатели Австралии.</w:t>
      </w:r>
    </w:p>
    <w:p w:rsidR="00166C98" w:rsidRPr="00E80894" w:rsidRDefault="00166C98" w:rsidP="00E80894">
      <w:pPr>
        <w:spacing w:after="0" w:line="240" w:lineRule="auto"/>
        <w:ind w:firstLine="567"/>
        <w:rPr>
          <w:rFonts w:ascii="Times New Roman" w:eastAsia="Calibri" w:hAnsi="Times New Roman" w:cs="Times New Roman"/>
          <w:b/>
          <w:sz w:val="24"/>
          <w:szCs w:val="24"/>
        </w:rPr>
      </w:pPr>
    </w:p>
    <w:p w:rsidR="00166C98" w:rsidRPr="00E80894" w:rsidRDefault="00806D61" w:rsidP="00E80894">
      <w:pPr>
        <w:spacing w:after="0" w:line="240" w:lineRule="auto"/>
        <w:ind w:firstLine="567"/>
        <w:rPr>
          <w:rFonts w:ascii="Times New Roman" w:eastAsia="Calibri" w:hAnsi="Times New Roman" w:cs="Times New Roman"/>
          <w:b/>
          <w:sz w:val="24"/>
          <w:szCs w:val="24"/>
        </w:rPr>
      </w:pPr>
      <w:r w:rsidRPr="00E80894">
        <w:rPr>
          <w:rFonts w:ascii="Times New Roman" w:eastAsia="Calibri" w:hAnsi="Times New Roman" w:cs="Times New Roman"/>
          <w:b/>
          <w:sz w:val="24"/>
          <w:szCs w:val="24"/>
        </w:rPr>
        <w:t>Темы 4. « Чело</w:t>
      </w:r>
      <w:r w:rsidR="008D5BE2" w:rsidRPr="00E80894">
        <w:rPr>
          <w:rFonts w:ascii="Times New Roman" w:eastAsia="Calibri" w:hAnsi="Times New Roman" w:cs="Times New Roman"/>
          <w:b/>
          <w:sz w:val="24"/>
          <w:szCs w:val="24"/>
        </w:rPr>
        <w:t>век на Земле» (</w:t>
      </w:r>
      <w:r w:rsidRPr="00E80894">
        <w:rPr>
          <w:rFonts w:ascii="Times New Roman" w:eastAsia="Calibri" w:hAnsi="Times New Roman" w:cs="Times New Roman"/>
          <w:b/>
          <w:sz w:val="24"/>
          <w:szCs w:val="24"/>
        </w:rPr>
        <w:t>6</w:t>
      </w:r>
      <w:r w:rsidR="00166C98" w:rsidRPr="00E80894">
        <w:rPr>
          <w:rFonts w:ascii="Times New Roman" w:eastAsia="Calibri" w:hAnsi="Times New Roman" w:cs="Times New Roman"/>
          <w:b/>
          <w:sz w:val="24"/>
          <w:szCs w:val="24"/>
        </w:rPr>
        <w:t>часов)</w:t>
      </w:r>
    </w:p>
    <w:p w:rsidR="00166C98" w:rsidRPr="00E80894" w:rsidRDefault="00166C98" w:rsidP="00E80894">
      <w:pPr>
        <w:spacing w:after="0" w:line="240" w:lineRule="auto"/>
        <w:ind w:firstLine="567"/>
        <w:jc w:val="both"/>
        <w:rPr>
          <w:rFonts w:ascii="Times New Roman" w:eastAsia="Calibri" w:hAnsi="Times New Roman" w:cs="Times New Roman"/>
          <w:sz w:val="24"/>
          <w:szCs w:val="24"/>
        </w:rPr>
      </w:pPr>
      <w:r w:rsidRPr="00E80894">
        <w:rPr>
          <w:rFonts w:ascii="Times New Roman" w:eastAsia="Calibri" w:hAnsi="Times New Roman" w:cs="Times New Roman"/>
          <w:sz w:val="24"/>
          <w:szCs w:val="24"/>
        </w:rPr>
        <w:t>Как человек появился на Земле. Как  человек изменил Землю. Жизнь под угрозой. Не станет ли Земля пустыней? Здоровье человека и безопасность жизни.</w:t>
      </w:r>
    </w:p>
    <w:p w:rsidR="00166C98" w:rsidRPr="00E80894" w:rsidRDefault="00166C98" w:rsidP="00E80894">
      <w:pPr>
        <w:spacing w:after="0" w:line="240" w:lineRule="auto"/>
        <w:ind w:firstLine="567"/>
        <w:contextualSpacing/>
        <w:jc w:val="both"/>
        <w:rPr>
          <w:rFonts w:ascii="Times New Roman" w:eastAsia="Calibri" w:hAnsi="Times New Roman" w:cs="Times New Roman"/>
          <w:b/>
          <w:bCs/>
          <w:color w:val="000000"/>
          <w:sz w:val="24"/>
          <w:szCs w:val="24"/>
        </w:rPr>
      </w:pPr>
      <w:r w:rsidRPr="00E80894">
        <w:rPr>
          <w:rFonts w:ascii="Times New Roman" w:eastAsia="Calibri" w:hAnsi="Times New Roman" w:cs="Times New Roman"/>
          <w:b/>
          <w:bCs/>
          <w:color w:val="000000"/>
          <w:sz w:val="24"/>
          <w:szCs w:val="24"/>
        </w:rPr>
        <w:t>Демонстрации</w:t>
      </w:r>
    </w:p>
    <w:p w:rsidR="00166C98" w:rsidRPr="00E80894" w:rsidRDefault="00166C98" w:rsidP="00E80894">
      <w:pPr>
        <w:numPr>
          <w:ilvl w:val="0"/>
          <w:numId w:val="9"/>
        </w:numPr>
        <w:spacing w:after="0" w:line="240" w:lineRule="auto"/>
        <w:contextualSpacing/>
        <w:jc w:val="both"/>
        <w:rPr>
          <w:rFonts w:ascii="Times New Roman" w:eastAsia="Calibri" w:hAnsi="Times New Roman" w:cs="Times New Roman"/>
          <w:sz w:val="24"/>
          <w:szCs w:val="24"/>
        </w:rPr>
      </w:pPr>
      <w:r w:rsidRPr="00E80894">
        <w:rPr>
          <w:rFonts w:ascii="Times New Roman" w:eastAsia="Calibri" w:hAnsi="Times New Roman" w:cs="Times New Roman"/>
          <w:sz w:val="24"/>
          <w:szCs w:val="24"/>
        </w:rPr>
        <w:t>Ядовитые растения и опасные животные своей местности.</w:t>
      </w:r>
    </w:p>
    <w:p w:rsidR="00166C98" w:rsidRPr="00E80894" w:rsidRDefault="00166C98" w:rsidP="00E80894">
      <w:pPr>
        <w:spacing w:after="0" w:line="240" w:lineRule="auto"/>
        <w:ind w:firstLine="567"/>
        <w:contextualSpacing/>
        <w:rPr>
          <w:rFonts w:ascii="Times New Roman" w:eastAsia="Calibri" w:hAnsi="Times New Roman" w:cs="Times New Roman"/>
          <w:b/>
          <w:sz w:val="24"/>
          <w:szCs w:val="24"/>
        </w:rPr>
      </w:pPr>
      <w:r w:rsidRPr="00E80894">
        <w:rPr>
          <w:rFonts w:ascii="Times New Roman" w:eastAsia="Calibri" w:hAnsi="Times New Roman" w:cs="Times New Roman"/>
          <w:b/>
          <w:sz w:val="24"/>
          <w:szCs w:val="24"/>
        </w:rPr>
        <w:t>Практическая  работ</w:t>
      </w:r>
      <w:r w:rsidR="008D5BE2" w:rsidRPr="00E80894">
        <w:rPr>
          <w:rFonts w:ascii="Times New Roman" w:eastAsia="Calibri" w:hAnsi="Times New Roman" w:cs="Times New Roman"/>
          <w:b/>
          <w:sz w:val="24"/>
          <w:szCs w:val="24"/>
        </w:rPr>
        <w:t>а</w:t>
      </w:r>
    </w:p>
    <w:p w:rsidR="00904BAE" w:rsidRPr="00E80894" w:rsidRDefault="00166C98" w:rsidP="00E80894">
      <w:pPr>
        <w:pStyle w:val="a7"/>
        <w:numPr>
          <w:ilvl w:val="0"/>
          <w:numId w:val="9"/>
        </w:numPr>
        <w:spacing w:after="0" w:line="240" w:lineRule="auto"/>
        <w:rPr>
          <w:rFonts w:ascii="Times New Roman" w:eastAsia="Calibri" w:hAnsi="Times New Roman" w:cs="Times New Roman"/>
          <w:sz w:val="24"/>
          <w:szCs w:val="24"/>
        </w:rPr>
      </w:pPr>
      <w:r w:rsidRPr="00E80894">
        <w:rPr>
          <w:rFonts w:ascii="Times New Roman" w:eastAsia="Calibri" w:hAnsi="Times New Roman" w:cs="Times New Roman"/>
          <w:sz w:val="24"/>
          <w:szCs w:val="24"/>
        </w:rPr>
        <w:t>Овладение простейшими способами оказания первой доврачебной помощи.</w:t>
      </w:r>
    </w:p>
    <w:p w:rsidR="00904BAE" w:rsidRPr="00E80894" w:rsidRDefault="00904BAE" w:rsidP="00E80894">
      <w:pPr>
        <w:spacing w:after="0" w:line="240" w:lineRule="auto"/>
        <w:ind w:left="720" w:firstLine="567"/>
        <w:contextualSpacing/>
        <w:rPr>
          <w:rFonts w:ascii="Times New Roman" w:eastAsia="Calibri" w:hAnsi="Times New Roman" w:cs="Times New Roman"/>
          <w:sz w:val="24"/>
          <w:szCs w:val="24"/>
        </w:rPr>
      </w:pPr>
    </w:p>
    <w:p w:rsidR="00EE04DA" w:rsidRPr="00E80894" w:rsidRDefault="00904BAE" w:rsidP="00E80894">
      <w:pPr>
        <w:spacing w:after="0" w:line="240" w:lineRule="auto"/>
        <w:ind w:firstLine="567"/>
        <w:contextualSpacing/>
        <w:rPr>
          <w:rFonts w:ascii="Times New Roman" w:eastAsia="Calibri" w:hAnsi="Times New Roman" w:cs="Times New Roman"/>
          <w:sz w:val="24"/>
          <w:szCs w:val="24"/>
        </w:rPr>
      </w:pPr>
      <w:r w:rsidRPr="00E80894">
        <w:rPr>
          <w:rFonts w:ascii="Times New Roman" w:eastAsia="Calibri" w:hAnsi="Times New Roman" w:cs="Times New Roman"/>
          <w:b/>
          <w:sz w:val="24"/>
          <w:szCs w:val="24"/>
        </w:rPr>
        <w:lastRenderedPageBreak/>
        <w:t>Резервное время</w:t>
      </w:r>
      <w:r w:rsidR="008D5BE2" w:rsidRPr="00E80894">
        <w:rPr>
          <w:rFonts w:ascii="Times New Roman" w:hAnsi="Times New Roman" w:cs="Times New Roman"/>
          <w:b/>
          <w:bCs/>
          <w:sz w:val="24"/>
          <w:szCs w:val="24"/>
        </w:rPr>
        <w:t>(</w:t>
      </w:r>
      <w:r w:rsidR="00EE04DA" w:rsidRPr="00E80894">
        <w:rPr>
          <w:rFonts w:ascii="Times New Roman" w:hAnsi="Times New Roman" w:cs="Times New Roman"/>
          <w:b/>
          <w:bCs/>
          <w:sz w:val="24"/>
          <w:szCs w:val="24"/>
        </w:rPr>
        <w:t>2час</w:t>
      </w:r>
      <w:r w:rsidRPr="00E80894">
        <w:rPr>
          <w:rFonts w:ascii="Times New Roman" w:hAnsi="Times New Roman" w:cs="Times New Roman"/>
          <w:b/>
          <w:bCs/>
          <w:sz w:val="24"/>
          <w:szCs w:val="24"/>
        </w:rPr>
        <w:t>а</w:t>
      </w:r>
      <w:r w:rsidR="00EE04DA" w:rsidRPr="00E80894">
        <w:rPr>
          <w:rFonts w:ascii="Times New Roman" w:hAnsi="Times New Roman" w:cs="Times New Roman"/>
          <w:b/>
          <w:bCs/>
          <w:sz w:val="24"/>
          <w:szCs w:val="24"/>
        </w:rPr>
        <w:t>)</w:t>
      </w:r>
    </w:p>
    <w:p w:rsidR="00EE04DA" w:rsidRPr="00E80894" w:rsidRDefault="00EE04DA" w:rsidP="00E80894">
      <w:pPr>
        <w:spacing w:after="0" w:line="240" w:lineRule="auto"/>
        <w:ind w:firstLine="567"/>
        <w:jc w:val="both"/>
        <w:rPr>
          <w:rFonts w:ascii="Times New Roman" w:hAnsi="Times New Roman" w:cs="Times New Roman"/>
          <w:bCs/>
          <w:sz w:val="24"/>
          <w:szCs w:val="24"/>
        </w:rPr>
      </w:pPr>
      <w:r w:rsidRPr="00E80894">
        <w:rPr>
          <w:rFonts w:ascii="Times New Roman" w:hAnsi="Times New Roman" w:cs="Times New Roman"/>
          <w:bCs/>
          <w:sz w:val="24"/>
          <w:szCs w:val="24"/>
        </w:rPr>
        <w:t>Резервное время  используется на проведение контрольно-обобщающих уроков по темам, самостоятельной исследовательской деятельности учащихся, проведения экскурсий.</w:t>
      </w:r>
    </w:p>
    <w:p w:rsidR="00904BAE" w:rsidRDefault="00904BAE" w:rsidP="00E80894">
      <w:pPr>
        <w:spacing w:after="0" w:line="240" w:lineRule="auto"/>
        <w:rPr>
          <w:rFonts w:ascii="Times New Roman" w:hAnsi="Times New Roman" w:cs="Times New Roman"/>
          <w:b/>
          <w:bCs/>
          <w:sz w:val="24"/>
          <w:szCs w:val="24"/>
        </w:rPr>
      </w:pPr>
    </w:p>
    <w:p w:rsidR="00916CBE" w:rsidRDefault="00916CBE" w:rsidP="00E80894">
      <w:pPr>
        <w:spacing w:after="0" w:line="240" w:lineRule="auto"/>
        <w:rPr>
          <w:rFonts w:ascii="Times New Roman" w:hAnsi="Times New Roman" w:cs="Times New Roman"/>
          <w:b/>
          <w:bCs/>
          <w:sz w:val="24"/>
          <w:szCs w:val="24"/>
        </w:rPr>
      </w:pPr>
    </w:p>
    <w:p w:rsidR="00916CBE" w:rsidRPr="00E80894" w:rsidRDefault="00916CBE" w:rsidP="00E80894">
      <w:pPr>
        <w:spacing w:after="0" w:line="240" w:lineRule="auto"/>
        <w:rPr>
          <w:rFonts w:ascii="Times New Roman" w:hAnsi="Times New Roman" w:cs="Times New Roman"/>
          <w:b/>
          <w:bCs/>
          <w:sz w:val="24"/>
          <w:szCs w:val="24"/>
        </w:rPr>
      </w:pPr>
    </w:p>
    <w:p w:rsidR="008D5BE2" w:rsidRPr="00E80894" w:rsidRDefault="008D5BE2" w:rsidP="00E80894">
      <w:pPr>
        <w:spacing w:after="0" w:line="240" w:lineRule="auto"/>
        <w:jc w:val="center"/>
        <w:rPr>
          <w:rFonts w:ascii="Times New Roman" w:hAnsi="Times New Roman" w:cs="Times New Roman"/>
          <w:b/>
          <w:bCs/>
          <w:sz w:val="24"/>
          <w:szCs w:val="24"/>
        </w:rPr>
      </w:pPr>
      <w:r w:rsidRPr="00E80894">
        <w:rPr>
          <w:rFonts w:ascii="Times New Roman" w:hAnsi="Times New Roman" w:cs="Times New Roman"/>
          <w:b/>
          <w:bCs/>
          <w:sz w:val="24"/>
          <w:szCs w:val="24"/>
        </w:rPr>
        <w:t>Тематический план по биологии 5 класс</w:t>
      </w:r>
    </w:p>
    <w:tbl>
      <w:tblPr>
        <w:tblStyle w:val="a9"/>
        <w:tblW w:w="0" w:type="auto"/>
        <w:tblInd w:w="-176" w:type="dxa"/>
        <w:tblLook w:val="04A0" w:firstRow="1" w:lastRow="0" w:firstColumn="1" w:lastColumn="0" w:noHBand="0" w:noVBand="1"/>
      </w:tblPr>
      <w:tblGrid>
        <w:gridCol w:w="856"/>
        <w:gridCol w:w="8147"/>
        <w:gridCol w:w="1499"/>
        <w:gridCol w:w="4774"/>
      </w:tblGrid>
      <w:tr w:rsidR="007E7599" w:rsidRPr="00E80894" w:rsidTr="00076D17">
        <w:trPr>
          <w:trHeight w:val="516"/>
        </w:trPr>
        <w:tc>
          <w:tcPr>
            <w:tcW w:w="856" w:type="dxa"/>
            <w:vMerge w:val="restart"/>
          </w:tcPr>
          <w:p w:rsidR="007E7599" w:rsidRDefault="007E7599" w:rsidP="00E80894">
            <w:pPr>
              <w:jc w:val="center"/>
              <w:rPr>
                <w:rFonts w:ascii="Times New Roman" w:hAnsi="Times New Roman" w:cs="Times New Roman"/>
                <w:b/>
                <w:bCs/>
                <w:sz w:val="24"/>
                <w:szCs w:val="24"/>
              </w:rPr>
            </w:pPr>
            <w:r w:rsidRPr="00E80894">
              <w:rPr>
                <w:rFonts w:ascii="Times New Roman" w:hAnsi="Times New Roman" w:cs="Times New Roman"/>
                <w:b/>
                <w:bCs/>
                <w:sz w:val="24"/>
                <w:szCs w:val="24"/>
              </w:rPr>
              <w:t>№</w:t>
            </w:r>
          </w:p>
          <w:p w:rsidR="001D6AF2" w:rsidRPr="00E80894" w:rsidRDefault="001D6AF2" w:rsidP="00E80894">
            <w:pPr>
              <w:jc w:val="center"/>
              <w:rPr>
                <w:rFonts w:ascii="Times New Roman" w:hAnsi="Times New Roman" w:cs="Times New Roman"/>
                <w:b/>
                <w:bCs/>
                <w:sz w:val="24"/>
                <w:szCs w:val="24"/>
              </w:rPr>
            </w:pPr>
            <w:r>
              <w:rPr>
                <w:rFonts w:ascii="Times New Roman" w:hAnsi="Times New Roman" w:cs="Times New Roman"/>
                <w:b/>
                <w:bCs/>
                <w:sz w:val="24"/>
                <w:szCs w:val="24"/>
              </w:rPr>
              <w:t>п/п</w:t>
            </w:r>
          </w:p>
        </w:tc>
        <w:tc>
          <w:tcPr>
            <w:tcW w:w="8147" w:type="dxa"/>
            <w:vMerge w:val="restart"/>
          </w:tcPr>
          <w:p w:rsidR="007E7599" w:rsidRPr="00E80894" w:rsidRDefault="007E7599" w:rsidP="00E80894">
            <w:pPr>
              <w:jc w:val="center"/>
              <w:rPr>
                <w:rFonts w:ascii="Times New Roman" w:hAnsi="Times New Roman" w:cs="Times New Roman"/>
                <w:b/>
                <w:bCs/>
                <w:sz w:val="24"/>
                <w:szCs w:val="24"/>
              </w:rPr>
            </w:pPr>
            <w:r w:rsidRPr="00E80894">
              <w:rPr>
                <w:rFonts w:ascii="Times New Roman" w:hAnsi="Times New Roman" w:cs="Times New Roman"/>
                <w:b/>
                <w:bCs/>
                <w:sz w:val="24"/>
                <w:szCs w:val="24"/>
              </w:rPr>
              <w:t>Наименование темы, раздела</w:t>
            </w:r>
          </w:p>
        </w:tc>
        <w:tc>
          <w:tcPr>
            <w:tcW w:w="1499" w:type="dxa"/>
            <w:vMerge w:val="restart"/>
          </w:tcPr>
          <w:p w:rsidR="007E7599" w:rsidRPr="00E80894" w:rsidRDefault="00E80894" w:rsidP="00E80894">
            <w:pPr>
              <w:jc w:val="center"/>
              <w:rPr>
                <w:rFonts w:ascii="Times New Roman" w:hAnsi="Times New Roman" w:cs="Times New Roman"/>
                <w:b/>
                <w:bCs/>
                <w:sz w:val="24"/>
                <w:szCs w:val="24"/>
              </w:rPr>
            </w:pPr>
            <w:r>
              <w:rPr>
                <w:rFonts w:ascii="Times New Roman" w:hAnsi="Times New Roman" w:cs="Times New Roman"/>
                <w:b/>
                <w:bCs/>
                <w:sz w:val="24"/>
                <w:szCs w:val="24"/>
              </w:rPr>
              <w:t>Количест</w:t>
            </w:r>
            <w:r w:rsidR="007E7599" w:rsidRPr="00E80894">
              <w:rPr>
                <w:rFonts w:ascii="Times New Roman" w:hAnsi="Times New Roman" w:cs="Times New Roman"/>
                <w:b/>
                <w:bCs/>
                <w:sz w:val="24"/>
                <w:szCs w:val="24"/>
              </w:rPr>
              <w:t>во часов</w:t>
            </w:r>
          </w:p>
        </w:tc>
        <w:tc>
          <w:tcPr>
            <w:tcW w:w="4774" w:type="dxa"/>
            <w:vMerge w:val="restart"/>
          </w:tcPr>
          <w:p w:rsidR="007E7599" w:rsidRPr="00E80894" w:rsidRDefault="007E7599" w:rsidP="00E80894">
            <w:pPr>
              <w:jc w:val="center"/>
              <w:rPr>
                <w:rFonts w:ascii="Times New Roman" w:hAnsi="Times New Roman" w:cs="Times New Roman"/>
                <w:b/>
                <w:bCs/>
                <w:sz w:val="24"/>
                <w:szCs w:val="24"/>
              </w:rPr>
            </w:pPr>
          </w:p>
          <w:p w:rsidR="007E7599" w:rsidRPr="00E80894" w:rsidRDefault="007E7599" w:rsidP="00E80894">
            <w:pPr>
              <w:jc w:val="center"/>
              <w:rPr>
                <w:rFonts w:ascii="Times New Roman" w:hAnsi="Times New Roman" w:cs="Times New Roman"/>
                <w:b/>
                <w:bCs/>
                <w:sz w:val="24"/>
                <w:szCs w:val="24"/>
              </w:rPr>
            </w:pPr>
            <w:r w:rsidRPr="00E80894">
              <w:rPr>
                <w:rFonts w:ascii="Times New Roman" w:hAnsi="Times New Roman" w:cs="Times New Roman"/>
                <w:b/>
                <w:bCs/>
                <w:sz w:val="24"/>
                <w:szCs w:val="24"/>
              </w:rPr>
              <w:t>Контроль</w:t>
            </w:r>
          </w:p>
        </w:tc>
      </w:tr>
      <w:tr w:rsidR="007E7599" w:rsidRPr="00E80894" w:rsidTr="00076D17">
        <w:trPr>
          <w:trHeight w:val="516"/>
        </w:trPr>
        <w:tc>
          <w:tcPr>
            <w:tcW w:w="856" w:type="dxa"/>
            <w:vMerge/>
          </w:tcPr>
          <w:p w:rsidR="007E7599" w:rsidRPr="00E80894" w:rsidRDefault="007E7599" w:rsidP="00E80894">
            <w:pPr>
              <w:ind w:firstLine="567"/>
              <w:rPr>
                <w:rFonts w:ascii="Times New Roman" w:hAnsi="Times New Roman" w:cs="Times New Roman"/>
                <w:bCs/>
                <w:sz w:val="24"/>
                <w:szCs w:val="24"/>
              </w:rPr>
            </w:pPr>
          </w:p>
        </w:tc>
        <w:tc>
          <w:tcPr>
            <w:tcW w:w="8147" w:type="dxa"/>
            <w:vMerge/>
          </w:tcPr>
          <w:p w:rsidR="007E7599" w:rsidRPr="00E80894" w:rsidRDefault="007E7599" w:rsidP="00E80894">
            <w:pPr>
              <w:rPr>
                <w:rFonts w:ascii="Times New Roman" w:hAnsi="Times New Roman" w:cs="Times New Roman"/>
                <w:bCs/>
                <w:sz w:val="24"/>
                <w:szCs w:val="24"/>
              </w:rPr>
            </w:pPr>
          </w:p>
        </w:tc>
        <w:tc>
          <w:tcPr>
            <w:tcW w:w="1499" w:type="dxa"/>
            <w:vMerge/>
          </w:tcPr>
          <w:p w:rsidR="007E7599" w:rsidRPr="00E80894" w:rsidRDefault="007E7599" w:rsidP="00E80894">
            <w:pPr>
              <w:rPr>
                <w:rFonts w:ascii="Times New Roman" w:hAnsi="Times New Roman" w:cs="Times New Roman"/>
                <w:bCs/>
                <w:sz w:val="24"/>
                <w:szCs w:val="24"/>
              </w:rPr>
            </w:pPr>
          </w:p>
        </w:tc>
        <w:tc>
          <w:tcPr>
            <w:tcW w:w="4774" w:type="dxa"/>
            <w:vMerge/>
          </w:tcPr>
          <w:p w:rsidR="007E7599" w:rsidRPr="00E80894" w:rsidRDefault="007E7599" w:rsidP="00E80894">
            <w:pPr>
              <w:rPr>
                <w:rFonts w:ascii="Times New Roman" w:hAnsi="Times New Roman" w:cs="Times New Roman"/>
                <w:bCs/>
                <w:sz w:val="24"/>
                <w:szCs w:val="24"/>
              </w:rPr>
            </w:pPr>
          </w:p>
        </w:tc>
      </w:tr>
      <w:tr w:rsidR="00076D17" w:rsidRPr="00E80894" w:rsidTr="00076D17">
        <w:trPr>
          <w:gridAfter w:val="1"/>
          <w:wAfter w:w="4774" w:type="dxa"/>
          <w:trHeight w:val="581"/>
        </w:trPr>
        <w:tc>
          <w:tcPr>
            <w:tcW w:w="10502" w:type="dxa"/>
            <w:gridSpan w:val="3"/>
          </w:tcPr>
          <w:p w:rsidR="00076D17" w:rsidRPr="00E80894" w:rsidRDefault="00076D17" w:rsidP="00E80894">
            <w:pPr>
              <w:jc w:val="center"/>
              <w:rPr>
                <w:rFonts w:ascii="Times New Roman" w:hAnsi="Times New Roman" w:cs="Times New Roman"/>
                <w:b/>
                <w:bCs/>
                <w:iCs/>
                <w:sz w:val="24"/>
                <w:szCs w:val="24"/>
              </w:rPr>
            </w:pPr>
            <w:r w:rsidRPr="00E80894">
              <w:rPr>
                <w:rFonts w:ascii="Times New Roman" w:hAnsi="Times New Roman" w:cs="Times New Roman"/>
                <w:b/>
                <w:bCs/>
                <w:iCs/>
                <w:sz w:val="24"/>
                <w:szCs w:val="24"/>
              </w:rPr>
              <w:t>Тема 1. Живой организм: строение и изучение – 8 часов</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Cs/>
                <w:sz w:val="24"/>
                <w:szCs w:val="24"/>
              </w:rPr>
            </w:pPr>
            <w:r w:rsidRPr="00E80894">
              <w:rPr>
                <w:rFonts w:ascii="Times New Roman" w:hAnsi="Times New Roman" w:cs="Times New Roman"/>
                <w:bCs/>
                <w:sz w:val="24"/>
                <w:szCs w:val="24"/>
              </w:rPr>
              <w:t>1 (1)</w:t>
            </w:r>
          </w:p>
        </w:tc>
        <w:tc>
          <w:tcPr>
            <w:tcW w:w="8147" w:type="dxa"/>
          </w:tcPr>
          <w:p w:rsidR="007E7599" w:rsidRPr="00E80894" w:rsidRDefault="007E7599" w:rsidP="00E80894">
            <w:pPr>
              <w:rPr>
                <w:rFonts w:ascii="Times New Roman" w:hAnsi="Times New Roman" w:cs="Times New Roman"/>
                <w:bCs/>
                <w:sz w:val="24"/>
                <w:szCs w:val="24"/>
              </w:rPr>
            </w:pPr>
            <w:r w:rsidRPr="00E80894">
              <w:rPr>
                <w:rFonts w:ascii="Times New Roman" w:hAnsi="Times New Roman" w:cs="Times New Roman"/>
                <w:sz w:val="24"/>
                <w:szCs w:val="24"/>
              </w:rPr>
              <w:t>Что такое живой организм?</w:t>
            </w:r>
          </w:p>
        </w:tc>
        <w:tc>
          <w:tcPr>
            <w:tcW w:w="1499" w:type="dxa"/>
          </w:tcPr>
          <w:p w:rsidR="007E7599" w:rsidRPr="00E80894" w:rsidRDefault="007E7599" w:rsidP="00E80894">
            <w:pPr>
              <w:rPr>
                <w:rFonts w:ascii="Times New Roman" w:hAnsi="Times New Roman" w:cs="Times New Roman"/>
                <w:bCs/>
                <w:sz w:val="24"/>
                <w:szCs w:val="24"/>
              </w:rPr>
            </w:pPr>
            <w:r w:rsidRPr="00E80894">
              <w:rPr>
                <w:rFonts w:ascii="Times New Roman" w:hAnsi="Times New Roman" w:cs="Times New Roman"/>
                <w:bCs/>
                <w:sz w:val="24"/>
                <w:szCs w:val="24"/>
              </w:rPr>
              <w:t>1 час</w:t>
            </w:r>
          </w:p>
        </w:tc>
        <w:tc>
          <w:tcPr>
            <w:tcW w:w="4774" w:type="dxa"/>
          </w:tcPr>
          <w:p w:rsidR="007E7599" w:rsidRPr="00E80894" w:rsidRDefault="007E7599" w:rsidP="00E80894">
            <w:pPr>
              <w:rPr>
                <w:rFonts w:ascii="Times New Roman" w:hAnsi="Times New Roman" w:cs="Times New Roman"/>
                <w:bCs/>
                <w:sz w:val="24"/>
                <w:szCs w:val="24"/>
              </w:rPr>
            </w:pPr>
            <w:r w:rsidRPr="00E80894">
              <w:rPr>
                <w:rFonts w:ascii="Times New Roman" w:hAnsi="Times New Roman" w:cs="Times New Roman"/>
                <w:bCs/>
                <w:sz w:val="24"/>
                <w:szCs w:val="24"/>
              </w:rPr>
              <w:t xml:space="preserve"> Фронтальный опрос</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Cs/>
                <w:sz w:val="24"/>
                <w:szCs w:val="24"/>
              </w:rPr>
            </w:pPr>
            <w:r w:rsidRPr="00E80894">
              <w:rPr>
                <w:rFonts w:ascii="Times New Roman" w:hAnsi="Times New Roman" w:cs="Times New Roman"/>
                <w:bCs/>
                <w:sz w:val="24"/>
                <w:szCs w:val="24"/>
              </w:rPr>
              <w:t>2 (2)</w:t>
            </w:r>
          </w:p>
        </w:tc>
        <w:tc>
          <w:tcPr>
            <w:tcW w:w="8147" w:type="dxa"/>
          </w:tcPr>
          <w:p w:rsidR="007E7599" w:rsidRPr="00E80894" w:rsidRDefault="007E7599" w:rsidP="00E80894">
            <w:pPr>
              <w:rPr>
                <w:rFonts w:ascii="Times New Roman" w:hAnsi="Times New Roman" w:cs="Times New Roman"/>
                <w:bCs/>
                <w:i/>
                <w:iCs/>
                <w:sz w:val="24"/>
                <w:szCs w:val="24"/>
              </w:rPr>
            </w:pPr>
            <w:r w:rsidRPr="00E80894">
              <w:rPr>
                <w:rFonts w:ascii="Times New Roman" w:hAnsi="Times New Roman" w:cs="Times New Roman"/>
                <w:sz w:val="24"/>
                <w:szCs w:val="24"/>
              </w:rPr>
              <w:t>Наука о живой природе</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bCs/>
                <w:sz w:val="24"/>
                <w:szCs w:val="24"/>
              </w:rPr>
            </w:pPr>
            <w:r w:rsidRPr="00E80894">
              <w:rPr>
                <w:rFonts w:ascii="Times New Roman" w:hAnsi="Times New Roman" w:cs="Times New Roman"/>
                <w:bCs/>
                <w:sz w:val="24"/>
                <w:szCs w:val="24"/>
              </w:rPr>
              <w:t>Фронтальный опрос</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Cs/>
                <w:sz w:val="24"/>
                <w:szCs w:val="24"/>
              </w:rPr>
            </w:pPr>
            <w:r w:rsidRPr="00E80894">
              <w:rPr>
                <w:rFonts w:ascii="Times New Roman" w:hAnsi="Times New Roman" w:cs="Times New Roman"/>
                <w:bCs/>
                <w:sz w:val="24"/>
                <w:szCs w:val="24"/>
              </w:rPr>
              <w:t>3 (3)</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Методы изучения природы</w:t>
            </w:r>
          </w:p>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bCs/>
                <w:iCs/>
                <w:sz w:val="24"/>
                <w:szCs w:val="24"/>
              </w:rPr>
              <w:t>Лабораторная работа №1. Знакомство с оборудованием для научных исследований</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bCs/>
                <w:sz w:val="24"/>
                <w:szCs w:val="24"/>
              </w:rPr>
            </w:pPr>
            <w:r w:rsidRPr="00E80894">
              <w:rPr>
                <w:rFonts w:ascii="Times New Roman" w:hAnsi="Times New Roman" w:cs="Times New Roman"/>
                <w:bCs/>
                <w:sz w:val="24"/>
                <w:szCs w:val="24"/>
              </w:rPr>
              <w:t>Практическая работа, фронтальный опрос</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Cs/>
                <w:sz w:val="24"/>
                <w:szCs w:val="24"/>
              </w:rPr>
            </w:pPr>
            <w:r w:rsidRPr="00E80894">
              <w:rPr>
                <w:rFonts w:ascii="Times New Roman" w:hAnsi="Times New Roman" w:cs="Times New Roman"/>
                <w:bCs/>
                <w:sz w:val="24"/>
                <w:szCs w:val="24"/>
              </w:rPr>
              <w:t>4 (4)</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Увеличительные приборы</w:t>
            </w:r>
            <w:r w:rsidRPr="00E80894">
              <w:rPr>
                <w:rFonts w:ascii="Times New Roman" w:hAnsi="Times New Roman" w:cs="Times New Roman"/>
                <w:bCs/>
                <w:iCs/>
                <w:sz w:val="24"/>
                <w:szCs w:val="24"/>
              </w:rPr>
              <w:t xml:space="preserve">Лабораторная работа №2 </w:t>
            </w:r>
            <w:r w:rsidRPr="00E80894">
              <w:rPr>
                <w:rFonts w:ascii="Times New Roman" w:hAnsi="Times New Roman" w:cs="Times New Roman"/>
                <w:sz w:val="24"/>
                <w:szCs w:val="24"/>
              </w:rPr>
              <w:t>Знакомство с оборудованием для научногомикроскопирования.</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rPr>
            </w:pPr>
            <w:r w:rsidRPr="00E80894">
              <w:rPr>
                <w:rFonts w:ascii="Times New Roman" w:hAnsi="Times New Roman" w:cs="Times New Roman"/>
                <w:bCs/>
                <w:sz w:val="24"/>
                <w:szCs w:val="24"/>
              </w:rPr>
              <w:t>Практическая работа, фронтальный опрос</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Cs/>
                <w:sz w:val="24"/>
                <w:szCs w:val="24"/>
              </w:rPr>
            </w:pPr>
            <w:r w:rsidRPr="00E80894">
              <w:rPr>
                <w:rFonts w:ascii="Times New Roman" w:hAnsi="Times New Roman" w:cs="Times New Roman"/>
                <w:bCs/>
                <w:sz w:val="24"/>
                <w:szCs w:val="24"/>
              </w:rPr>
              <w:t>5 (5)</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Живые клетки Практическая работа №1 «Изучение клетки кожицы чешуи лука»</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rPr>
            </w:pPr>
            <w:r w:rsidRPr="00E80894">
              <w:rPr>
                <w:rFonts w:ascii="Times New Roman" w:hAnsi="Times New Roman" w:cs="Times New Roman"/>
                <w:bCs/>
                <w:sz w:val="24"/>
                <w:szCs w:val="24"/>
              </w:rPr>
              <w:t>Практическая работа, фронтальный опрос</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Cs/>
                <w:sz w:val="24"/>
                <w:szCs w:val="24"/>
              </w:rPr>
            </w:pPr>
            <w:r w:rsidRPr="00E80894">
              <w:rPr>
                <w:rFonts w:ascii="Times New Roman" w:hAnsi="Times New Roman" w:cs="Times New Roman"/>
                <w:bCs/>
                <w:sz w:val="24"/>
                <w:szCs w:val="24"/>
              </w:rPr>
              <w:t>6 (6)</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Химический состав клетки</w:t>
            </w:r>
            <w:r w:rsidRPr="00E80894">
              <w:rPr>
                <w:rFonts w:ascii="Times New Roman" w:hAnsi="Times New Roman" w:cs="Times New Roman"/>
                <w:bCs/>
                <w:iCs/>
                <w:sz w:val="24"/>
                <w:szCs w:val="24"/>
              </w:rPr>
              <w:t xml:space="preserve">Лабораторнаяработа №3 </w:t>
            </w:r>
            <w:r w:rsidRPr="00E80894">
              <w:rPr>
                <w:rFonts w:ascii="Times New Roman" w:hAnsi="Times New Roman" w:cs="Times New Roman"/>
                <w:sz w:val="24"/>
                <w:szCs w:val="24"/>
              </w:rPr>
              <w:t>«Изучение химического состава семян»</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rPr>
            </w:pPr>
            <w:r w:rsidRPr="00E80894">
              <w:rPr>
                <w:rFonts w:ascii="Times New Roman" w:hAnsi="Times New Roman" w:cs="Times New Roman"/>
                <w:bCs/>
                <w:sz w:val="24"/>
                <w:szCs w:val="24"/>
              </w:rPr>
              <w:t>Практическая работа, фронтальный опрос</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Cs/>
                <w:sz w:val="24"/>
                <w:szCs w:val="24"/>
              </w:rPr>
            </w:pPr>
            <w:r w:rsidRPr="00E80894">
              <w:rPr>
                <w:rFonts w:ascii="Times New Roman" w:hAnsi="Times New Roman" w:cs="Times New Roman"/>
                <w:bCs/>
                <w:sz w:val="24"/>
                <w:szCs w:val="24"/>
              </w:rPr>
              <w:t>7 (7)</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Вещества и явления в окружающем мире.</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bCs/>
                <w:sz w:val="24"/>
                <w:szCs w:val="24"/>
              </w:rPr>
            </w:pPr>
            <w:r w:rsidRPr="00E80894">
              <w:rPr>
                <w:rFonts w:ascii="Times New Roman" w:hAnsi="Times New Roman" w:cs="Times New Roman"/>
                <w:bCs/>
                <w:sz w:val="24"/>
                <w:szCs w:val="24"/>
              </w:rPr>
              <w:t>Тест, фронтальный опрос</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Cs/>
                <w:sz w:val="24"/>
                <w:szCs w:val="24"/>
              </w:rPr>
            </w:pPr>
            <w:r w:rsidRPr="00E80894">
              <w:rPr>
                <w:rFonts w:ascii="Times New Roman" w:hAnsi="Times New Roman" w:cs="Times New Roman"/>
                <w:bCs/>
                <w:sz w:val="24"/>
                <w:szCs w:val="24"/>
              </w:rPr>
              <w:t>8 (8)</w:t>
            </w:r>
          </w:p>
        </w:tc>
        <w:tc>
          <w:tcPr>
            <w:tcW w:w="8147" w:type="dxa"/>
          </w:tcPr>
          <w:p w:rsidR="007E7599" w:rsidRPr="00E80894" w:rsidRDefault="007E7599" w:rsidP="00E80894">
            <w:pPr>
              <w:rPr>
                <w:rFonts w:ascii="Times New Roman" w:eastAsia="Times New Roman" w:hAnsi="Times New Roman" w:cs="Times New Roman"/>
                <w:color w:val="000000" w:themeColor="text1"/>
                <w:sz w:val="24"/>
                <w:szCs w:val="24"/>
                <w:lang w:eastAsia="ru-RU"/>
              </w:rPr>
            </w:pPr>
            <w:r w:rsidRPr="00E80894">
              <w:rPr>
                <w:rFonts w:ascii="Times New Roman" w:hAnsi="Times New Roman" w:cs="Times New Roman"/>
                <w:sz w:val="24"/>
                <w:szCs w:val="24"/>
              </w:rPr>
              <w:t>Великие естествоиспытатели</w:t>
            </w:r>
          </w:p>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bCs/>
                <w:iCs/>
                <w:sz w:val="24"/>
                <w:szCs w:val="24"/>
              </w:rPr>
              <w:t>Лабораторная работа №4 «</w:t>
            </w:r>
            <w:r w:rsidRPr="00E80894">
              <w:rPr>
                <w:rFonts w:ascii="Times New Roman" w:hAnsi="Times New Roman" w:cs="Times New Roman"/>
                <w:sz w:val="24"/>
                <w:szCs w:val="24"/>
              </w:rPr>
              <w:t>Великие естествоиспытателиК.Линней, Ч.Дарвин, В.В. Вернадский»</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bCs/>
                <w:sz w:val="24"/>
                <w:szCs w:val="24"/>
              </w:rPr>
            </w:pPr>
            <w:r w:rsidRPr="00E80894">
              <w:rPr>
                <w:rFonts w:ascii="Times New Roman" w:hAnsi="Times New Roman" w:cs="Times New Roman"/>
                <w:bCs/>
                <w:sz w:val="24"/>
                <w:szCs w:val="24"/>
              </w:rPr>
              <w:t>Тест, фронтальный опрос</w:t>
            </w:r>
          </w:p>
        </w:tc>
      </w:tr>
      <w:tr w:rsidR="007E7599" w:rsidRPr="00E80894" w:rsidTr="00076D17">
        <w:trPr>
          <w:gridAfter w:val="1"/>
          <w:wAfter w:w="4774" w:type="dxa"/>
          <w:trHeight w:val="510"/>
        </w:trPr>
        <w:tc>
          <w:tcPr>
            <w:tcW w:w="10502" w:type="dxa"/>
            <w:gridSpan w:val="3"/>
          </w:tcPr>
          <w:p w:rsidR="007E7599" w:rsidRPr="00E80894" w:rsidRDefault="007E7599" w:rsidP="00E80894">
            <w:pPr>
              <w:jc w:val="center"/>
              <w:rPr>
                <w:rFonts w:ascii="Times New Roman" w:hAnsi="Times New Roman" w:cs="Times New Roman"/>
                <w:b/>
                <w:bCs/>
                <w:iCs/>
                <w:sz w:val="24"/>
                <w:szCs w:val="24"/>
              </w:rPr>
            </w:pPr>
            <w:r w:rsidRPr="00E80894">
              <w:rPr>
                <w:rFonts w:ascii="Times New Roman" w:hAnsi="Times New Roman" w:cs="Times New Roman"/>
                <w:b/>
                <w:bCs/>
                <w:iCs/>
                <w:sz w:val="24"/>
                <w:szCs w:val="24"/>
              </w:rPr>
              <w:t>Тема 2. Многообразие живых организмов – 14 часов</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
                <w:bCs/>
                <w:sz w:val="24"/>
                <w:szCs w:val="24"/>
              </w:rPr>
            </w:pPr>
            <w:r w:rsidRPr="00E80894">
              <w:rPr>
                <w:rFonts w:ascii="Times New Roman" w:hAnsi="Times New Roman" w:cs="Times New Roman"/>
                <w:b/>
                <w:bCs/>
                <w:sz w:val="24"/>
                <w:szCs w:val="24"/>
              </w:rPr>
              <w:t>9 (1)</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Как развивалась жизнь на Земле</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rPr>
            </w:pPr>
            <w:r w:rsidRPr="00E80894">
              <w:rPr>
                <w:rFonts w:ascii="Times New Roman" w:hAnsi="Times New Roman" w:cs="Times New Roman"/>
                <w:bCs/>
                <w:sz w:val="24"/>
                <w:szCs w:val="24"/>
              </w:rPr>
              <w:t>Тест, фронтальный опрос</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
                <w:bCs/>
                <w:sz w:val="24"/>
                <w:szCs w:val="24"/>
              </w:rPr>
            </w:pPr>
            <w:r w:rsidRPr="00E80894">
              <w:rPr>
                <w:rFonts w:ascii="Times New Roman" w:hAnsi="Times New Roman" w:cs="Times New Roman"/>
                <w:b/>
                <w:bCs/>
                <w:sz w:val="24"/>
                <w:szCs w:val="24"/>
              </w:rPr>
              <w:t>10(2)</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Разнообразие живого</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rPr>
            </w:pPr>
            <w:r w:rsidRPr="00E80894">
              <w:rPr>
                <w:rFonts w:ascii="Times New Roman" w:hAnsi="Times New Roman" w:cs="Times New Roman"/>
                <w:bCs/>
                <w:sz w:val="24"/>
                <w:szCs w:val="24"/>
              </w:rPr>
              <w:t>Тест, фронтальный опрос</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
                <w:bCs/>
                <w:sz w:val="24"/>
                <w:szCs w:val="24"/>
              </w:rPr>
            </w:pPr>
            <w:r w:rsidRPr="00E80894">
              <w:rPr>
                <w:rFonts w:ascii="Times New Roman" w:hAnsi="Times New Roman" w:cs="Times New Roman"/>
                <w:b/>
                <w:bCs/>
                <w:sz w:val="24"/>
                <w:szCs w:val="24"/>
              </w:rPr>
              <w:t>11(3)</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Бактерии</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rPr>
            </w:pPr>
            <w:r w:rsidRPr="00E80894">
              <w:rPr>
                <w:rFonts w:ascii="Times New Roman" w:hAnsi="Times New Roman" w:cs="Times New Roman"/>
                <w:bCs/>
                <w:sz w:val="24"/>
                <w:szCs w:val="24"/>
              </w:rPr>
              <w:t>Тест, фронтальный опрос</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
                <w:bCs/>
                <w:sz w:val="24"/>
                <w:szCs w:val="24"/>
              </w:rPr>
            </w:pPr>
            <w:r w:rsidRPr="00E80894">
              <w:rPr>
                <w:rFonts w:ascii="Times New Roman" w:hAnsi="Times New Roman" w:cs="Times New Roman"/>
                <w:b/>
                <w:bCs/>
                <w:sz w:val="24"/>
                <w:szCs w:val="24"/>
              </w:rPr>
              <w:t>12(4)</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Грибы</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rPr>
            </w:pPr>
            <w:r w:rsidRPr="00E80894">
              <w:rPr>
                <w:rFonts w:ascii="Times New Roman" w:hAnsi="Times New Roman" w:cs="Times New Roman"/>
                <w:bCs/>
                <w:sz w:val="24"/>
                <w:szCs w:val="24"/>
              </w:rPr>
              <w:t>Тест, фронтальный опрос</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
                <w:bCs/>
                <w:sz w:val="24"/>
                <w:szCs w:val="24"/>
              </w:rPr>
            </w:pPr>
            <w:r w:rsidRPr="00E80894">
              <w:rPr>
                <w:rFonts w:ascii="Times New Roman" w:hAnsi="Times New Roman" w:cs="Times New Roman"/>
                <w:b/>
                <w:bCs/>
                <w:sz w:val="24"/>
                <w:szCs w:val="24"/>
              </w:rPr>
              <w:t>13(5)</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Водоросли</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rPr>
            </w:pPr>
            <w:r w:rsidRPr="00E80894">
              <w:rPr>
                <w:rFonts w:ascii="Times New Roman" w:hAnsi="Times New Roman" w:cs="Times New Roman"/>
                <w:bCs/>
                <w:sz w:val="24"/>
                <w:szCs w:val="24"/>
              </w:rPr>
              <w:t>Тест, фронтальный опрос</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
                <w:bCs/>
                <w:sz w:val="24"/>
                <w:szCs w:val="24"/>
              </w:rPr>
            </w:pPr>
            <w:r w:rsidRPr="00E80894">
              <w:rPr>
                <w:rFonts w:ascii="Times New Roman" w:hAnsi="Times New Roman" w:cs="Times New Roman"/>
                <w:b/>
                <w:bCs/>
                <w:sz w:val="24"/>
                <w:szCs w:val="24"/>
              </w:rPr>
              <w:lastRenderedPageBreak/>
              <w:t>14(6)</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Мхи</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rPr>
            </w:pPr>
            <w:r w:rsidRPr="00E80894">
              <w:rPr>
                <w:rFonts w:ascii="Times New Roman" w:hAnsi="Times New Roman" w:cs="Times New Roman"/>
                <w:bCs/>
                <w:sz w:val="24"/>
                <w:szCs w:val="24"/>
              </w:rPr>
              <w:t>Тест, фронтальный опрос</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
                <w:bCs/>
                <w:sz w:val="24"/>
                <w:szCs w:val="24"/>
              </w:rPr>
            </w:pPr>
            <w:r w:rsidRPr="00E80894">
              <w:rPr>
                <w:rFonts w:ascii="Times New Roman" w:hAnsi="Times New Roman" w:cs="Times New Roman"/>
                <w:b/>
                <w:bCs/>
                <w:sz w:val="24"/>
                <w:szCs w:val="24"/>
              </w:rPr>
              <w:t>15(7)</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Папоротники</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rPr>
            </w:pPr>
            <w:r w:rsidRPr="00E80894">
              <w:rPr>
                <w:rFonts w:ascii="Times New Roman" w:hAnsi="Times New Roman" w:cs="Times New Roman"/>
                <w:bCs/>
                <w:sz w:val="24"/>
                <w:szCs w:val="24"/>
              </w:rPr>
              <w:t>Тест, фронтальный опрос</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
                <w:bCs/>
                <w:sz w:val="24"/>
                <w:szCs w:val="24"/>
              </w:rPr>
            </w:pPr>
            <w:r w:rsidRPr="00E80894">
              <w:rPr>
                <w:rFonts w:ascii="Times New Roman" w:hAnsi="Times New Roman" w:cs="Times New Roman"/>
                <w:b/>
                <w:bCs/>
                <w:sz w:val="24"/>
                <w:szCs w:val="24"/>
              </w:rPr>
              <w:t>16(8)</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Голосеменные</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rPr>
            </w:pPr>
            <w:r w:rsidRPr="00E80894">
              <w:rPr>
                <w:rFonts w:ascii="Times New Roman" w:hAnsi="Times New Roman" w:cs="Times New Roman"/>
                <w:bCs/>
                <w:sz w:val="24"/>
                <w:szCs w:val="24"/>
              </w:rPr>
              <w:t>Тест, фронтальный опрос</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
                <w:bCs/>
                <w:sz w:val="24"/>
                <w:szCs w:val="24"/>
              </w:rPr>
            </w:pPr>
            <w:r w:rsidRPr="00E80894">
              <w:rPr>
                <w:rFonts w:ascii="Times New Roman" w:hAnsi="Times New Roman" w:cs="Times New Roman"/>
                <w:b/>
                <w:bCs/>
                <w:sz w:val="24"/>
                <w:szCs w:val="24"/>
              </w:rPr>
              <w:t>17(9)</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Покрытосемянные</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rPr>
            </w:pPr>
            <w:r w:rsidRPr="00E80894">
              <w:rPr>
                <w:rFonts w:ascii="Times New Roman" w:hAnsi="Times New Roman" w:cs="Times New Roman"/>
                <w:bCs/>
                <w:sz w:val="24"/>
                <w:szCs w:val="24"/>
              </w:rPr>
              <w:t>Тест, фронтальный опрос</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
                <w:bCs/>
                <w:sz w:val="24"/>
                <w:szCs w:val="24"/>
              </w:rPr>
            </w:pPr>
            <w:r w:rsidRPr="00E80894">
              <w:rPr>
                <w:rFonts w:ascii="Times New Roman" w:hAnsi="Times New Roman" w:cs="Times New Roman"/>
                <w:b/>
                <w:bCs/>
                <w:sz w:val="24"/>
                <w:szCs w:val="24"/>
              </w:rPr>
              <w:t>18(10)</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 xml:space="preserve">Значение растений  в природе и в  жизни человека </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rPr>
            </w:pPr>
            <w:r w:rsidRPr="00E80894">
              <w:rPr>
                <w:rFonts w:ascii="Times New Roman" w:hAnsi="Times New Roman" w:cs="Times New Roman"/>
                <w:bCs/>
                <w:sz w:val="24"/>
                <w:szCs w:val="24"/>
              </w:rPr>
              <w:t>Тест, фронтальный опрос</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
                <w:bCs/>
                <w:sz w:val="24"/>
                <w:szCs w:val="24"/>
              </w:rPr>
            </w:pPr>
            <w:r w:rsidRPr="00E80894">
              <w:rPr>
                <w:rFonts w:ascii="Times New Roman" w:hAnsi="Times New Roman" w:cs="Times New Roman"/>
                <w:b/>
                <w:bCs/>
                <w:sz w:val="24"/>
                <w:szCs w:val="24"/>
              </w:rPr>
              <w:t>19(11)</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Простейшие</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rPr>
            </w:pPr>
            <w:r w:rsidRPr="00E80894">
              <w:rPr>
                <w:rFonts w:ascii="Times New Roman" w:hAnsi="Times New Roman" w:cs="Times New Roman"/>
                <w:bCs/>
                <w:sz w:val="24"/>
                <w:szCs w:val="24"/>
              </w:rPr>
              <w:t>Тест, фронтальный опрос</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
                <w:bCs/>
                <w:sz w:val="24"/>
                <w:szCs w:val="24"/>
              </w:rPr>
            </w:pPr>
            <w:r w:rsidRPr="00E80894">
              <w:rPr>
                <w:rFonts w:ascii="Times New Roman" w:hAnsi="Times New Roman" w:cs="Times New Roman"/>
                <w:b/>
                <w:bCs/>
                <w:sz w:val="24"/>
                <w:szCs w:val="24"/>
              </w:rPr>
              <w:t>20(12)</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Беспозвоночные животные</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rPr>
            </w:pPr>
            <w:r w:rsidRPr="00E80894">
              <w:rPr>
                <w:rFonts w:ascii="Times New Roman" w:hAnsi="Times New Roman" w:cs="Times New Roman"/>
                <w:bCs/>
                <w:sz w:val="24"/>
                <w:szCs w:val="24"/>
              </w:rPr>
              <w:t>Тест, фронтальный опрос</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
                <w:bCs/>
                <w:sz w:val="24"/>
                <w:szCs w:val="24"/>
              </w:rPr>
            </w:pPr>
            <w:r w:rsidRPr="00E80894">
              <w:rPr>
                <w:rFonts w:ascii="Times New Roman" w:hAnsi="Times New Roman" w:cs="Times New Roman"/>
                <w:b/>
                <w:bCs/>
                <w:sz w:val="24"/>
                <w:szCs w:val="24"/>
              </w:rPr>
              <w:t>21(13)</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Позвоночные</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rPr>
            </w:pPr>
            <w:r w:rsidRPr="00E80894">
              <w:rPr>
                <w:rFonts w:ascii="Times New Roman" w:hAnsi="Times New Roman" w:cs="Times New Roman"/>
                <w:bCs/>
                <w:sz w:val="24"/>
                <w:szCs w:val="24"/>
              </w:rPr>
              <w:t>Тест, фронтальный опрос</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
                <w:bCs/>
                <w:sz w:val="24"/>
                <w:szCs w:val="24"/>
              </w:rPr>
            </w:pPr>
            <w:r w:rsidRPr="00E80894">
              <w:rPr>
                <w:rFonts w:ascii="Times New Roman" w:hAnsi="Times New Roman" w:cs="Times New Roman"/>
                <w:b/>
                <w:bCs/>
                <w:sz w:val="24"/>
                <w:szCs w:val="24"/>
              </w:rPr>
              <w:t>22(14)</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Значение животных в природе и в жизни человека</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rPr>
            </w:pPr>
            <w:r w:rsidRPr="00E80894">
              <w:rPr>
                <w:rFonts w:ascii="Times New Roman" w:hAnsi="Times New Roman" w:cs="Times New Roman"/>
                <w:bCs/>
                <w:sz w:val="24"/>
                <w:szCs w:val="24"/>
              </w:rPr>
              <w:t>Тест, фронтальный опрос</w:t>
            </w:r>
          </w:p>
        </w:tc>
      </w:tr>
      <w:tr w:rsidR="007E7599" w:rsidRPr="00E80894" w:rsidTr="00076D17">
        <w:trPr>
          <w:gridAfter w:val="1"/>
          <w:wAfter w:w="4774" w:type="dxa"/>
          <w:trHeight w:val="525"/>
        </w:trPr>
        <w:tc>
          <w:tcPr>
            <w:tcW w:w="10502" w:type="dxa"/>
            <w:gridSpan w:val="3"/>
          </w:tcPr>
          <w:p w:rsidR="007E7599" w:rsidRPr="00E80894" w:rsidRDefault="007E7599" w:rsidP="00E80894">
            <w:pPr>
              <w:jc w:val="center"/>
              <w:rPr>
                <w:rFonts w:ascii="Times New Roman" w:hAnsi="Times New Roman" w:cs="Times New Roman"/>
                <w:b/>
                <w:bCs/>
                <w:iCs/>
                <w:sz w:val="24"/>
                <w:szCs w:val="24"/>
              </w:rPr>
            </w:pPr>
            <w:r w:rsidRPr="00E80894">
              <w:rPr>
                <w:rFonts w:ascii="Times New Roman" w:hAnsi="Times New Roman" w:cs="Times New Roman"/>
                <w:b/>
                <w:bCs/>
                <w:iCs/>
                <w:sz w:val="24"/>
                <w:szCs w:val="24"/>
              </w:rPr>
              <w:t>Тема 3.Среда обитания живых организмов – 5часов</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
                <w:bCs/>
                <w:sz w:val="24"/>
                <w:szCs w:val="24"/>
              </w:rPr>
            </w:pPr>
            <w:r w:rsidRPr="00E80894">
              <w:rPr>
                <w:rFonts w:ascii="Times New Roman" w:hAnsi="Times New Roman" w:cs="Times New Roman"/>
                <w:b/>
                <w:bCs/>
                <w:sz w:val="24"/>
                <w:szCs w:val="24"/>
              </w:rPr>
              <w:t>23 (1)</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 xml:space="preserve">Три среды обитания </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rPr>
            </w:pPr>
            <w:r w:rsidRPr="00E80894">
              <w:rPr>
                <w:rFonts w:ascii="Times New Roman" w:hAnsi="Times New Roman" w:cs="Times New Roman"/>
                <w:bCs/>
                <w:sz w:val="24"/>
                <w:szCs w:val="24"/>
              </w:rPr>
              <w:t>Тест, фронтальный опрос</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
                <w:bCs/>
                <w:sz w:val="24"/>
                <w:szCs w:val="24"/>
              </w:rPr>
            </w:pPr>
            <w:r w:rsidRPr="00E80894">
              <w:rPr>
                <w:rFonts w:ascii="Times New Roman" w:hAnsi="Times New Roman" w:cs="Times New Roman"/>
                <w:b/>
                <w:bCs/>
                <w:sz w:val="24"/>
                <w:szCs w:val="24"/>
              </w:rPr>
              <w:t>24 (2)</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Жизнь на разных материках</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rPr>
            </w:pPr>
            <w:r w:rsidRPr="00E80894">
              <w:rPr>
                <w:rFonts w:ascii="Times New Roman" w:hAnsi="Times New Roman" w:cs="Times New Roman"/>
                <w:bCs/>
                <w:sz w:val="24"/>
                <w:szCs w:val="24"/>
              </w:rPr>
              <w:t>Тест, фронтальный опрос</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
                <w:bCs/>
                <w:sz w:val="24"/>
                <w:szCs w:val="24"/>
              </w:rPr>
            </w:pPr>
            <w:r w:rsidRPr="00E80894">
              <w:rPr>
                <w:rFonts w:ascii="Times New Roman" w:hAnsi="Times New Roman" w:cs="Times New Roman"/>
                <w:b/>
                <w:bCs/>
                <w:sz w:val="24"/>
                <w:szCs w:val="24"/>
              </w:rPr>
              <w:t>25 (3)</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Природные зоны Земли</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rPr>
            </w:pPr>
            <w:r w:rsidRPr="00E80894">
              <w:rPr>
                <w:rFonts w:ascii="Times New Roman" w:hAnsi="Times New Roman" w:cs="Times New Roman"/>
                <w:bCs/>
                <w:sz w:val="24"/>
                <w:szCs w:val="24"/>
              </w:rPr>
              <w:t>Тест, фронтальный опрос</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
                <w:bCs/>
                <w:sz w:val="24"/>
                <w:szCs w:val="24"/>
              </w:rPr>
            </w:pPr>
            <w:r w:rsidRPr="00E80894">
              <w:rPr>
                <w:rFonts w:ascii="Times New Roman" w:hAnsi="Times New Roman" w:cs="Times New Roman"/>
                <w:b/>
                <w:bCs/>
                <w:sz w:val="24"/>
                <w:szCs w:val="24"/>
              </w:rPr>
              <w:t>26(4)</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Жизнь в морях и океанах</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rPr>
            </w:pPr>
            <w:r w:rsidRPr="00E80894">
              <w:rPr>
                <w:rFonts w:ascii="Times New Roman" w:hAnsi="Times New Roman" w:cs="Times New Roman"/>
                <w:bCs/>
                <w:sz w:val="24"/>
                <w:szCs w:val="24"/>
              </w:rPr>
              <w:t>Тест, фронтальный опрос</w:t>
            </w:r>
          </w:p>
        </w:tc>
      </w:tr>
      <w:tr w:rsidR="007E7599" w:rsidRPr="00E80894" w:rsidTr="00076D17">
        <w:trPr>
          <w:trHeight w:val="396"/>
        </w:trPr>
        <w:tc>
          <w:tcPr>
            <w:tcW w:w="856" w:type="dxa"/>
          </w:tcPr>
          <w:p w:rsidR="007E7599" w:rsidRPr="00E80894" w:rsidRDefault="00916CBE" w:rsidP="00E80894">
            <w:pPr>
              <w:rPr>
                <w:rFonts w:ascii="Times New Roman" w:hAnsi="Times New Roman" w:cs="Times New Roman"/>
                <w:b/>
                <w:bCs/>
                <w:sz w:val="24"/>
                <w:szCs w:val="24"/>
              </w:rPr>
            </w:pPr>
            <w:r>
              <w:rPr>
                <w:rFonts w:ascii="Times New Roman" w:hAnsi="Times New Roman" w:cs="Times New Roman"/>
                <w:b/>
                <w:bCs/>
                <w:sz w:val="24"/>
                <w:szCs w:val="24"/>
              </w:rPr>
              <w:t>27 (</w:t>
            </w:r>
            <w:r w:rsidR="007E7599" w:rsidRPr="00E80894">
              <w:rPr>
                <w:rFonts w:ascii="Times New Roman" w:hAnsi="Times New Roman" w:cs="Times New Roman"/>
                <w:b/>
                <w:bCs/>
                <w:sz w:val="24"/>
                <w:szCs w:val="24"/>
              </w:rPr>
              <w:t xml:space="preserve">5) </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Обобщение по теме « Среды обитания живых организмов»</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bCs/>
                <w:sz w:val="24"/>
                <w:szCs w:val="24"/>
              </w:rPr>
            </w:pPr>
            <w:r w:rsidRPr="00E80894">
              <w:rPr>
                <w:rFonts w:ascii="Times New Roman" w:hAnsi="Times New Roman" w:cs="Times New Roman"/>
                <w:bCs/>
                <w:sz w:val="24"/>
                <w:szCs w:val="24"/>
              </w:rPr>
              <w:t>Итоговый тест</w:t>
            </w:r>
          </w:p>
        </w:tc>
      </w:tr>
      <w:tr w:rsidR="007E7599" w:rsidRPr="00E80894" w:rsidTr="00076D17">
        <w:trPr>
          <w:gridAfter w:val="1"/>
          <w:wAfter w:w="4774" w:type="dxa"/>
          <w:trHeight w:val="475"/>
        </w:trPr>
        <w:tc>
          <w:tcPr>
            <w:tcW w:w="10502" w:type="dxa"/>
            <w:gridSpan w:val="3"/>
          </w:tcPr>
          <w:p w:rsidR="007E7599" w:rsidRPr="00E80894" w:rsidRDefault="007E7599" w:rsidP="00E80894">
            <w:pPr>
              <w:jc w:val="center"/>
              <w:rPr>
                <w:rFonts w:ascii="Times New Roman" w:hAnsi="Times New Roman" w:cs="Times New Roman"/>
                <w:b/>
                <w:bCs/>
                <w:iCs/>
                <w:sz w:val="24"/>
                <w:szCs w:val="24"/>
              </w:rPr>
            </w:pPr>
            <w:r w:rsidRPr="00E80894">
              <w:rPr>
                <w:rFonts w:ascii="Times New Roman" w:hAnsi="Times New Roman" w:cs="Times New Roman"/>
                <w:b/>
                <w:bCs/>
                <w:iCs/>
                <w:sz w:val="24"/>
                <w:szCs w:val="24"/>
              </w:rPr>
              <w:t>Тема 4. Человек на Земле. - 6 часов</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
                <w:bCs/>
                <w:sz w:val="24"/>
                <w:szCs w:val="24"/>
              </w:rPr>
            </w:pPr>
            <w:r w:rsidRPr="00E80894">
              <w:rPr>
                <w:rFonts w:ascii="Times New Roman" w:hAnsi="Times New Roman" w:cs="Times New Roman"/>
                <w:b/>
                <w:bCs/>
                <w:sz w:val="24"/>
                <w:szCs w:val="24"/>
              </w:rPr>
              <w:t>28 (1)</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Как появился человек на Земле</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rPr>
            </w:pPr>
            <w:r w:rsidRPr="00E80894">
              <w:rPr>
                <w:rFonts w:ascii="Times New Roman" w:hAnsi="Times New Roman" w:cs="Times New Roman"/>
                <w:bCs/>
                <w:sz w:val="24"/>
                <w:szCs w:val="24"/>
              </w:rPr>
              <w:t>Тест, фронтальный опрос</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
                <w:bCs/>
                <w:sz w:val="24"/>
                <w:szCs w:val="24"/>
              </w:rPr>
            </w:pPr>
            <w:r w:rsidRPr="00E80894">
              <w:rPr>
                <w:rFonts w:ascii="Times New Roman" w:hAnsi="Times New Roman" w:cs="Times New Roman"/>
                <w:b/>
                <w:bCs/>
                <w:sz w:val="24"/>
                <w:szCs w:val="24"/>
              </w:rPr>
              <w:t>29(2)</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Как человек изменил Землю</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rPr>
            </w:pPr>
            <w:r w:rsidRPr="00E80894">
              <w:rPr>
                <w:rFonts w:ascii="Times New Roman" w:hAnsi="Times New Roman" w:cs="Times New Roman"/>
                <w:bCs/>
                <w:sz w:val="24"/>
                <w:szCs w:val="24"/>
              </w:rPr>
              <w:t>Тест, фронтальный опрос</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
                <w:bCs/>
                <w:sz w:val="24"/>
                <w:szCs w:val="24"/>
              </w:rPr>
            </w:pPr>
            <w:r w:rsidRPr="00E80894">
              <w:rPr>
                <w:rFonts w:ascii="Times New Roman" w:hAnsi="Times New Roman" w:cs="Times New Roman"/>
                <w:b/>
                <w:bCs/>
                <w:sz w:val="24"/>
                <w:szCs w:val="24"/>
              </w:rPr>
              <w:t>30 (3)</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Жизнь под угрозой. Красная книга Бурятии</w:t>
            </w:r>
          </w:p>
          <w:p w:rsidR="007E7599" w:rsidRPr="00E80894" w:rsidRDefault="007E7599" w:rsidP="00E80894">
            <w:pPr>
              <w:rPr>
                <w:rFonts w:ascii="Times New Roman" w:hAnsi="Times New Roman" w:cs="Times New Roman"/>
                <w:sz w:val="24"/>
                <w:szCs w:val="24"/>
              </w:rPr>
            </w:pP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rPr>
            </w:pPr>
            <w:r w:rsidRPr="00E80894">
              <w:rPr>
                <w:rFonts w:ascii="Times New Roman" w:hAnsi="Times New Roman" w:cs="Times New Roman"/>
                <w:bCs/>
                <w:sz w:val="24"/>
                <w:szCs w:val="24"/>
              </w:rPr>
              <w:t>Тест, фронтальный опрос</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
                <w:bCs/>
                <w:sz w:val="24"/>
                <w:szCs w:val="24"/>
              </w:rPr>
            </w:pPr>
            <w:r w:rsidRPr="00E80894">
              <w:rPr>
                <w:rFonts w:ascii="Times New Roman" w:hAnsi="Times New Roman" w:cs="Times New Roman"/>
                <w:b/>
                <w:bCs/>
                <w:sz w:val="24"/>
                <w:szCs w:val="24"/>
              </w:rPr>
              <w:t>31(4)</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Не станет ли Земля пустыней?</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rPr>
            </w:pPr>
            <w:r w:rsidRPr="00E80894">
              <w:rPr>
                <w:rFonts w:ascii="Times New Roman" w:hAnsi="Times New Roman" w:cs="Times New Roman"/>
                <w:bCs/>
                <w:sz w:val="24"/>
                <w:szCs w:val="24"/>
              </w:rPr>
              <w:t>Тест, фронтальный опрос</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
                <w:bCs/>
                <w:sz w:val="24"/>
                <w:szCs w:val="24"/>
              </w:rPr>
            </w:pPr>
            <w:r w:rsidRPr="00E80894">
              <w:rPr>
                <w:rFonts w:ascii="Times New Roman" w:hAnsi="Times New Roman" w:cs="Times New Roman"/>
                <w:b/>
                <w:bCs/>
                <w:sz w:val="24"/>
                <w:szCs w:val="24"/>
              </w:rPr>
              <w:t>32 (5)</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Обобщающий урок по теме «Человек на земле»</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bCs/>
                <w:sz w:val="24"/>
                <w:szCs w:val="24"/>
              </w:rPr>
            </w:pPr>
            <w:r w:rsidRPr="00E80894">
              <w:rPr>
                <w:rFonts w:ascii="Times New Roman" w:hAnsi="Times New Roman" w:cs="Times New Roman"/>
                <w:bCs/>
                <w:sz w:val="24"/>
                <w:szCs w:val="24"/>
              </w:rPr>
              <w:t>Итоговый тест</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Cs/>
                <w:sz w:val="24"/>
                <w:szCs w:val="24"/>
              </w:rPr>
            </w:pPr>
            <w:r w:rsidRPr="00E80894">
              <w:rPr>
                <w:rFonts w:ascii="Times New Roman" w:hAnsi="Times New Roman" w:cs="Times New Roman"/>
                <w:bCs/>
                <w:sz w:val="24"/>
                <w:szCs w:val="24"/>
              </w:rPr>
              <w:t>33</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Здоровье человека и безопасность жизни</w:t>
            </w:r>
          </w:p>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i/>
                <w:sz w:val="24"/>
                <w:szCs w:val="24"/>
              </w:rPr>
              <w:t>Практическая работа 2.</w:t>
            </w:r>
            <w:r w:rsidRPr="00E80894">
              <w:rPr>
                <w:rFonts w:ascii="Times New Roman" w:hAnsi="Times New Roman" w:cs="Times New Roman"/>
                <w:sz w:val="24"/>
                <w:szCs w:val="24"/>
              </w:rPr>
              <w:t xml:space="preserve"> «Овладение простейшими способами оказания первой доврачебной помощи».</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bCs/>
                <w:sz w:val="24"/>
                <w:szCs w:val="24"/>
              </w:rPr>
            </w:pPr>
            <w:r w:rsidRPr="00E80894">
              <w:rPr>
                <w:rFonts w:ascii="Times New Roman" w:hAnsi="Times New Roman" w:cs="Times New Roman"/>
                <w:bCs/>
                <w:sz w:val="24"/>
                <w:szCs w:val="24"/>
              </w:rPr>
              <w:t>Практическая работа</w:t>
            </w:r>
          </w:p>
        </w:tc>
      </w:tr>
      <w:tr w:rsidR="007E7599" w:rsidRPr="00E80894" w:rsidTr="00076D17">
        <w:trPr>
          <w:trHeight w:val="396"/>
        </w:trPr>
        <w:tc>
          <w:tcPr>
            <w:tcW w:w="856" w:type="dxa"/>
          </w:tcPr>
          <w:p w:rsidR="007E7599" w:rsidRPr="00E80894" w:rsidRDefault="007E7599" w:rsidP="00E80894">
            <w:pPr>
              <w:rPr>
                <w:rFonts w:ascii="Times New Roman" w:hAnsi="Times New Roman" w:cs="Times New Roman"/>
                <w:b/>
                <w:bCs/>
                <w:sz w:val="24"/>
                <w:szCs w:val="24"/>
              </w:rPr>
            </w:pPr>
            <w:r w:rsidRPr="00E80894">
              <w:rPr>
                <w:rFonts w:ascii="Times New Roman" w:hAnsi="Times New Roman" w:cs="Times New Roman"/>
                <w:b/>
                <w:bCs/>
                <w:sz w:val="24"/>
                <w:szCs w:val="24"/>
              </w:rPr>
              <w:t>34</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 xml:space="preserve">Экскурсия.«Весенние явления в природе Иволгинского района». </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bCs/>
                <w:sz w:val="24"/>
                <w:szCs w:val="24"/>
              </w:rPr>
            </w:pPr>
            <w:r w:rsidRPr="00E80894">
              <w:rPr>
                <w:rFonts w:ascii="Times New Roman" w:hAnsi="Times New Roman" w:cs="Times New Roman"/>
                <w:bCs/>
                <w:sz w:val="24"/>
                <w:szCs w:val="24"/>
              </w:rPr>
              <w:t>Экскурсия</w:t>
            </w:r>
          </w:p>
        </w:tc>
      </w:tr>
      <w:tr w:rsidR="007E7599" w:rsidRPr="00E80894" w:rsidTr="00076D17">
        <w:trPr>
          <w:trHeight w:val="516"/>
        </w:trPr>
        <w:tc>
          <w:tcPr>
            <w:tcW w:w="856" w:type="dxa"/>
          </w:tcPr>
          <w:p w:rsidR="007E7599" w:rsidRPr="00E80894" w:rsidRDefault="007E7599" w:rsidP="00E80894">
            <w:pPr>
              <w:rPr>
                <w:rFonts w:ascii="Times New Roman" w:hAnsi="Times New Roman" w:cs="Times New Roman"/>
                <w:b/>
                <w:bCs/>
                <w:sz w:val="24"/>
                <w:szCs w:val="24"/>
              </w:rPr>
            </w:pPr>
            <w:r w:rsidRPr="00E80894">
              <w:rPr>
                <w:rFonts w:ascii="Times New Roman" w:hAnsi="Times New Roman" w:cs="Times New Roman"/>
                <w:b/>
                <w:bCs/>
                <w:sz w:val="24"/>
                <w:szCs w:val="24"/>
              </w:rPr>
              <w:t>35</w:t>
            </w:r>
          </w:p>
        </w:tc>
        <w:tc>
          <w:tcPr>
            <w:tcW w:w="8147"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Итоговый контроль по курсу биологии в 5 классе.</w:t>
            </w:r>
          </w:p>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Обсуждение заданий на лето</w:t>
            </w:r>
          </w:p>
        </w:tc>
        <w:tc>
          <w:tcPr>
            <w:tcW w:w="1499" w:type="dxa"/>
          </w:tcPr>
          <w:p w:rsidR="007E7599" w:rsidRPr="00E80894" w:rsidRDefault="007E7599" w:rsidP="00E80894">
            <w:pPr>
              <w:rPr>
                <w:rFonts w:ascii="Times New Roman" w:hAnsi="Times New Roman" w:cs="Times New Roman"/>
                <w:sz w:val="24"/>
                <w:szCs w:val="24"/>
              </w:rPr>
            </w:pPr>
            <w:r w:rsidRPr="00E80894">
              <w:rPr>
                <w:rFonts w:ascii="Times New Roman" w:hAnsi="Times New Roman" w:cs="Times New Roman"/>
                <w:sz w:val="24"/>
                <w:szCs w:val="24"/>
              </w:rPr>
              <w:t>1 час</w:t>
            </w:r>
          </w:p>
        </w:tc>
        <w:tc>
          <w:tcPr>
            <w:tcW w:w="4774" w:type="dxa"/>
          </w:tcPr>
          <w:p w:rsidR="007E7599" w:rsidRPr="00E80894" w:rsidRDefault="007E7599" w:rsidP="00E80894">
            <w:pPr>
              <w:rPr>
                <w:rFonts w:ascii="Times New Roman" w:hAnsi="Times New Roman" w:cs="Times New Roman"/>
                <w:bCs/>
                <w:sz w:val="24"/>
                <w:szCs w:val="24"/>
              </w:rPr>
            </w:pPr>
            <w:r w:rsidRPr="00E80894">
              <w:rPr>
                <w:rFonts w:ascii="Times New Roman" w:hAnsi="Times New Roman" w:cs="Times New Roman"/>
                <w:bCs/>
                <w:sz w:val="24"/>
                <w:szCs w:val="24"/>
              </w:rPr>
              <w:t>Итоговый тест</w:t>
            </w:r>
          </w:p>
        </w:tc>
      </w:tr>
    </w:tbl>
    <w:p w:rsidR="007E7599" w:rsidRPr="00E80894" w:rsidRDefault="007E7599" w:rsidP="00E80894">
      <w:pPr>
        <w:spacing w:after="0" w:line="240" w:lineRule="auto"/>
        <w:rPr>
          <w:rFonts w:ascii="Times New Roman" w:hAnsi="Times New Roman" w:cs="Times New Roman"/>
          <w:b/>
          <w:bCs/>
          <w:sz w:val="24"/>
          <w:szCs w:val="24"/>
        </w:rPr>
      </w:pPr>
    </w:p>
    <w:p w:rsidR="0016078C" w:rsidRPr="00E80894" w:rsidRDefault="00B86A19" w:rsidP="00E80894">
      <w:pPr>
        <w:spacing w:after="0" w:line="240" w:lineRule="auto"/>
        <w:rPr>
          <w:rFonts w:ascii="Times New Roman" w:hAnsi="Times New Roman" w:cs="Times New Roman"/>
          <w:b/>
          <w:bCs/>
          <w:sz w:val="24"/>
          <w:szCs w:val="24"/>
        </w:rPr>
      </w:pPr>
      <w:r w:rsidRPr="00E80894">
        <w:rPr>
          <w:rFonts w:ascii="Times New Roman" w:hAnsi="Times New Roman" w:cs="Times New Roman"/>
          <w:b/>
          <w:bCs/>
          <w:sz w:val="24"/>
          <w:szCs w:val="24"/>
        </w:rPr>
        <w:t>Календарно - тематическое планирование по курсу.</w:t>
      </w:r>
    </w:p>
    <w:tbl>
      <w:tblPr>
        <w:tblW w:w="15310" w:type="dxa"/>
        <w:tblInd w:w="-1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0"/>
        <w:gridCol w:w="2269"/>
        <w:gridCol w:w="1416"/>
        <w:gridCol w:w="994"/>
        <w:gridCol w:w="4961"/>
        <w:gridCol w:w="4820"/>
      </w:tblGrid>
      <w:tr w:rsidR="0016078C" w:rsidRPr="00E80894" w:rsidTr="001D6AF2">
        <w:tc>
          <w:tcPr>
            <w:tcW w:w="8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078C" w:rsidRPr="00E80894" w:rsidRDefault="0016078C"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 урока</w:t>
            </w:r>
          </w:p>
        </w:tc>
        <w:tc>
          <w:tcPr>
            <w:tcW w:w="226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6078C" w:rsidRPr="00E80894" w:rsidRDefault="004E702D" w:rsidP="00E80894">
            <w:pPr>
              <w:spacing w:after="0" w:line="240" w:lineRule="auto"/>
              <w:jc w:val="center"/>
              <w:rPr>
                <w:rFonts w:ascii="Times New Roman" w:hAnsi="Times New Roman" w:cs="Times New Roman"/>
                <w:b/>
                <w:sz w:val="24"/>
                <w:szCs w:val="24"/>
              </w:rPr>
            </w:pPr>
            <w:r w:rsidRPr="00E80894">
              <w:rPr>
                <w:rFonts w:ascii="Times New Roman" w:hAnsi="Times New Roman" w:cs="Times New Roman"/>
                <w:b/>
                <w:sz w:val="24"/>
                <w:szCs w:val="24"/>
              </w:rPr>
              <w:t>Наименование</w:t>
            </w:r>
            <w:r w:rsidR="0016078C" w:rsidRPr="00E80894">
              <w:rPr>
                <w:rFonts w:ascii="Times New Roman" w:hAnsi="Times New Roman" w:cs="Times New Roman"/>
                <w:b/>
                <w:sz w:val="24"/>
                <w:szCs w:val="24"/>
              </w:rPr>
              <w:t xml:space="preserve"> темы</w:t>
            </w:r>
          </w:p>
        </w:tc>
        <w:tc>
          <w:tcPr>
            <w:tcW w:w="1416" w:type="dxa"/>
            <w:tcBorders>
              <w:top w:val="single" w:sz="8" w:space="0" w:color="auto"/>
              <w:left w:val="nil"/>
              <w:bottom w:val="single" w:sz="4" w:space="0" w:color="auto"/>
              <w:right w:val="single" w:sz="4" w:space="0" w:color="auto"/>
            </w:tcBorders>
          </w:tcPr>
          <w:p w:rsidR="0016078C" w:rsidRPr="00E80894" w:rsidRDefault="0016078C" w:rsidP="00E80894">
            <w:pPr>
              <w:spacing w:after="0" w:line="240" w:lineRule="auto"/>
              <w:jc w:val="center"/>
              <w:rPr>
                <w:rFonts w:ascii="Times New Roman" w:hAnsi="Times New Roman" w:cs="Times New Roman"/>
                <w:b/>
                <w:sz w:val="24"/>
                <w:szCs w:val="24"/>
              </w:rPr>
            </w:pPr>
            <w:r w:rsidRPr="00E80894">
              <w:rPr>
                <w:rFonts w:ascii="Times New Roman" w:hAnsi="Times New Roman" w:cs="Times New Roman"/>
                <w:b/>
                <w:sz w:val="24"/>
                <w:szCs w:val="24"/>
              </w:rPr>
              <w:t>Тип урока</w:t>
            </w:r>
          </w:p>
        </w:tc>
        <w:tc>
          <w:tcPr>
            <w:tcW w:w="994"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E80894" w:rsidRDefault="0016078C" w:rsidP="00E80894">
            <w:pPr>
              <w:spacing w:after="0" w:line="240" w:lineRule="auto"/>
              <w:jc w:val="center"/>
              <w:rPr>
                <w:rFonts w:ascii="Times New Roman" w:hAnsi="Times New Roman" w:cs="Times New Roman"/>
                <w:b/>
                <w:sz w:val="24"/>
                <w:szCs w:val="24"/>
              </w:rPr>
            </w:pPr>
            <w:r w:rsidRPr="00E80894">
              <w:rPr>
                <w:rFonts w:ascii="Times New Roman" w:hAnsi="Times New Roman" w:cs="Times New Roman"/>
                <w:b/>
                <w:sz w:val="24"/>
                <w:szCs w:val="24"/>
              </w:rPr>
              <w:t>Кол-во часов</w:t>
            </w:r>
          </w:p>
        </w:tc>
        <w:tc>
          <w:tcPr>
            <w:tcW w:w="4961" w:type="dxa"/>
            <w:tcBorders>
              <w:top w:val="single" w:sz="8" w:space="0" w:color="auto"/>
              <w:left w:val="single" w:sz="4" w:space="0" w:color="auto"/>
              <w:bottom w:val="single" w:sz="8" w:space="0" w:color="auto"/>
              <w:right w:val="single" w:sz="4" w:space="0" w:color="auto"/>
            </w:tcBorders>
          </w:tcPr>
          <w:p w:rsidR="0016078C" w:rsidRPr="00E80894" w:rsidRDefault="0016078C" w:rsidP="00E80894">
            <w:pPr>
              <w:spacing w:after="0" w:line="240" w:lineRule="auto"/>
              <w:ind w:left="145" w:right="141"/>
              <w:jc w:val="center"/>
              <w:rPr>
                <w:rFonts w:ascii="Times New Roman" w:hAnsi="Times New Roman" w:cs="Times New Roman"/>
                <w:b/>
                <w:sz w:val="24"/>
                <w:szCs w:val="24"/>
              </w:rPr>
            </w:pPr>
            <w:r w:rsidRPr="00E80894">
              <w:rPr>
                <w:rFonts w:ascii="Times New Roman" w:hAnsi="Times New Roman" w:cs="Times New Roman"/>
                <w:b/>
                <w:sz w:val="24"/>
                <w:szCs w:val="24"/>
              </w:rPr>
              <w:t>Планируемые результаты</w:t>
            </w:r>
          </w:p>
        </w:tc>
        <w:tc>
          <w:tcPr>
            <w:tcW w:w="4820" w:type="dxa"/>
            <w:tcBorders>
              <w:top w:val="single" w:sz="8" w:space="0" w:color="auto"/>
              <w:left w:val="single" w:sz="4" w:space="0" w:color="auto"/>
              <w:bottom w:val="single" w:sz="8" w:space="0" w:color="auto"/>
              <w:right w:val="single" w:sz="8" w:space="0" w:color="auto"/>
            </w:tcBorders>
          </w:tcPr>
          <w:p w:rsidR="0016078C" w:rsidRPr="00E80894" w:rsidRDefault="0016078C" w:rsidP="00E80894">
            <w:pPr>
              <w:spacing w:after="0" w:line="240" w:lineRule="auto"/>
              <w:ind w:left="148" w:right="142"/>
              <w:jc w:val="center"/>
              <w:rPr>
                <w:rFonts w:ascii="Times New Roman" w:hAnsi="Times New Roman" w:cs="Times New Roman"/>
                <w:b/>
                <w:sz w:val="24"/>
                <w:szCs w:val="24"/>
              </w:rPr>
            </w:pPr>
            <w:r w:rsidRPr="00E80894">
              <w:rPr>
                <w:rFonts w:ascii="Times New Roman" w:hAnsi="Times New Roman" w:cs="Times New Roman"/>
                <w:b/>
                <w:sz w:val="24"/>
                <w:szCs w:val="24"/>
              </w:rPr>
              <w:t xml:space="preserve">Домашнее задание </w:t>
            </w:r>
          </w:p>
        </w:tc>
      </w:tr>
      <w:tr w:rsidR="0016078C" w:rsidRPr="00E80894" w:rsidTr="001D6AF2">
        <w:trPr>
          <w:trHeight w:val="483"/>
        </w:trPr>
        <w:tc>
          <w:tcPr>
            <w:tcW w:w="15310" w:type="dxa"/>
            <w:gridSpan w:val="6"/>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6078C" w:rsidRPr="00E80894" w:rsidRDefault="0016078C" w:rsidP="00E80894">
            <w:pPr>
              <w:spacing w:after="0" w:line="240" w:lineRule="auto"/>
              <w:ind w:right="141"/>
              <w:jc w:val="center"/>
              <w:rPr>
                <w:rFonts w:ascii="Times New Roman" w:hAnsi="Times New Roman" w:cs="Times New Roman"/>
                <w:b/>
                <w:sz w:val="24"/>
                <w:szCs w:val="24"/>
              </w:rPr>
            </w:pPr>
            <w:r w:rsidRPr="00E80894">
              <w:rPr>
                <w:rFonts w:ascii="Times New Roman" w:hAnsi="Times New Roman" w:cs="Times New Roman"/>
                <w:b/>
                <w:bCs/>
                <w:i/>
                <w:iCs/>
                <w:sz w:val="24"/>
                <w:szCs w:val="24"/>
              </w:rPr>
              <w:t>Тема 1. Живой организм: строение и изучение – 8 часов</w:t>
            </w:r>
          </w:p>
        </w:tc>
      </w:tr>
      <w:tr w:rsidR="0016078C" w:rsidRPr="00E80894" w:rsidTr="001D6AF2">
        <w:trPr>
          <w:trHeight w:val="1831"/>
        </w:trPr>
        <w:tc>
          <w:tcPr>
            <w:tcW w:w="850"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E80894" w:rsidRDefault="0016078C"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1 (1)</w:t>
            </w:r>
          </w:p>
        </w:tc>
        <w:tc>
          <w:tcPr>
            <w:tcW w:w="2269"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16078C" w:rsidRPr="00E80894" w:rsidRDefault="0016078C"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Что такое живой организм?</w:t>
            </w:r>
          </w:p>
        </w:tc>
        <w:tc>
          <w:tcPr>
            <w:tcW w:w="1416" w:type="dxa"/>
            <w:tcBorders>
              <w:top w:val="single" w:sz="4" w:space="0" w:color="auto"/>
              <w:left w:val="nil"/>
              <w:bottom w:val="single" w:sz="4" w:space="0" w:color="auto"/>
              <w:right w:val="single" w:sz="4" w:space="0" w:color="auto"/>
            </w:tcBorders>
          </w:tcPr>
          <w:p w:rsidR="0016078C"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Вводный</w:t>
            </w:r>
          </w:p>
          <w:p w:rsidR="00103A8B"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Изучение нового материала</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E80894" w:rsidRDefault="0016078C"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tcBorders>
              <w:top w:val="nil"/>
              <w:left w:val="single" w:sz="4" w:space="0" w:color="auto"/>
              <w:bottom w:val="single" w:sz="4" w:space="0" w:color="auto"/>
              <w:right w:val="single" w:sz="4" w:space="0" w:color="auto"/>
            </w:tcBorders>
          </w:tcPr>
          <w:p w:rsidR="0016078C" w:rsidRPr="00E80894" w:rsidRDefault="0016078C" w:rsidP="00E80894">
            <w:pPr>
              <w:spacing w:after="0" w:line="240" w:lineRule="auto"/>
              <w:ind w:left="145" w:right="141"/>
              <w:rPr>
                <w:rFonts w:ascii="Times New Roman" w:hAnsi="Times New Roman" w:cs="Times New Roman"/>
                <w:sz w:val="24"/>
                <w:szCs w:val="24"/>
              </w:rPr>
            </w:pPr>
            <w:r w:rsidRPr="00E80894">
              <w:rPr>
                <w:rFonts w:ascii="Times New Roman" w:hAnsi="Times New Roman" w:cs="Times New Roman"/>
                <w:i/>
                <w:sz w:val="24"/>
                <w:szCs w:val="24"/>
                <w:u w:val="single"/>
              </w:rPr>
              <w:t>Регулятивные УУД</w:t>
            </w:r>
            <w:r w:rsidRPr="00E80894">
              <w:rPr>
                <w:rFonts w:ascii="Times New Roman" w:hAnsi="Times New Roman" w:cs="Times New Roman"/>
                <w:sz w:val="24"/>
                <w:szCs w:val="24"/>
              </w:rPr>
              <w:t>:</w:t>
            </w:r>
          </w:p>
          <w:p w:rsidR="0016078C" w:rsidRPr="00E80894" w:rsidRDefault="0016078C"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i/>
                <w:sz w:val="24"/>
                <w:szCs w:val="24"/>
              </w:rPr>
              <w:t>-</w:t>
            </w:r>
            <w:r w:rsidRPr="00E80894">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16078C" w:rsidRPr="00E80894" w:rsidRDefault="0016078C"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4820" w:type="dxa"/>
            <w:tcBorders>
              <w:top w:val="nil"/>
              <w:left w:val="single" w:sz="4" w:space="0" w:color="auto"/>
              <w:bottom w:val="single" w:sz="4" w:space="0" w:color="auto"/>
              <w:right w:val="single" w:sz="8" w:space="0" w:color="auto"/>
            </w:tcBorders>
          </w:tcPr>
          <w:p w:rsidR="0016078C" w:rsidRPr="00E80894" w:rsidRDefault="0016078C" w:rsidP="00E80894">
            <w:pPr>
              <w:spacing w:after="0" w:line="240" w:lineRule="auto"/>
              <w:ind w:left="148" w:right="142"/>
              <w:jc w:val="both"/>
              <w:rPr>
                <w:rFonts w:ascii="Times New Roman" w:hAnsi="Times New Roman" w:cs="Times New Roman"/>
                <w:sz w:val="24"/>
                <w:szCs w:val="24"/>
              </w:rPr>
            </w:pPr>
            <w:r w:rsidRPr="00E80894">
              <w:rPr>
                <w:rFonts w:ascii="Times New Roman" w:eastAsia="Times New Roman" w:hAnsi="Times New Roman" w:cs="Times New Roman"/>
                <w:sz w:val="24"/>
                <w:szCs w:val="24"/>
                <w:lang w:eastAsia="ru-RU"/>
              </w:rPr>
              <w:t>Записи в тетради, рассмотреть весь учебник</w:t>
            </w:r>
            <w:r w:rsidRPr="00E80894">
              <w:rPr>
                <w:rFonts w:ascii="Times New Roman" w:hAnsi="Times New Roman" w:cs="Times New Roman"/>
                <w:sz w:val="24"/>
                <w:szCs w:val="24"/>
              </w:rPr>
              <w:t>, с. 3-11, вопросы.РТ.с. 6-7.</w:t>
            </w:r>
          </w:p>
          <w:p w:rsidR="0016078C" w:rsidRPr="00E80894" w:rsidRDefault="0016078C"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Сообщение «Существуют ли различия между растениями и животными?»</w:t>
            </w:r>
          </w:p>
        </w:tc>
      </w:tr>
      <w:tr w:rsidR="0016078C" w:rsidRPr="00E80894" w:rsidTr="001D6AF2">
        <w:trPr>
          <w:trHeight w:val="270"/>
        </w:trPr>
        <w:tc>
          <w:tcPr>
            <w:tcW w:w="850" w:type="dxa"/>
            <w:tcBorders>
              <w:top w:val="single" w:sz="4" w:space="0" w:color="auto"/>
              <w:left w:val="single" w:sz="8" w:space="0" w:color="auto"/>
              <w:right w:val="single" w:sz="8" w:space="0" w:color="auto"/>
            </w:tcBorders>
            <w:shd w:val="clear" w:color="auto" w:fill="auto"/>
            <w:tcMar>
              <w:top w:w="0" w:type="dxa"/>
              <w:left w:w="108" w:type="dxa"/>
              <w:bottom w:w="0" w:type="dxa"/>
              <w:right w:w="108" w:type="dxa"/>
            </w:tcMar>
          </w:tcPr>
          <w:p w:rsidR="0016078C" w:rsidRPr="00E80894" w:rsidRDefault="0016078C"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2 (2)</w:t>
            </w:r>
          </w:p>
        </w:tc>
        <w:tc>
          <w:tcPr>
            <w:tcW w:w="2269" w:type="dxa"/>
            <w:tcBorders>
              <w:top w:val="single" w:sz="4" w:space="0" w:color="auto"/>
              <w:left w:val="nil"/>
              <w:right w:val="single" w:sz="8" w:space="0" w:color="auto"/>
            </w:tcBorders>
            <w:shd w:val="clear" w:color="auto" w:fill="auto"/>
            <w:tcMar>
              <w:top w:w="0" w:type="dxa"/>
              <w:left w:w="108" w:type="dxa"/>
              <w:bottom w:w="0" w:type="dxa"/>
              <w:right w:w="108" w:type="dxa"/>
            </w:tcMar>
          </w:tcPr>
          <w:p w:rsidR="0016078C" w:rsidRPr="00E80894" w:rsidRDefault="0016078C" w:rsidP="00E80894">
            <w:pPr>
              <w:spacing w:after="0" w:line="240" w:lineRule="auto"/>
              <w:rPr>
                <w:rFonts w:ascii="Times New Roman" w:hAnsi="Times New Roman" w:cs="Times New Roman"/>
                <w:b/>
                <w:bCs/>
                <w:i/>
                <w:iCs/>
                <w:sz w:val="24"/>
                <w:szCs w:val="24"/>
              </w:rPr>
            </w:pPr>
            <w:r w:rsidRPr="00E80894">
              <w:rPr>
                <w:rFonts w:ascii="Times New Roman" w:hAnsi="Times New Roman" w:cs="Times New Roman"/>
                <w:sz w:val="24"/>
                <w:szCs w:val="24"/>
              </w:rPr>
              <w:t>Наука о живой природе</w:t>
            </w:r>
          </w:p>
        </w:tc>
        <w:tc>
          <w:tcPr>
            <w:tcW w:w="1416" w:type="dxa"/>
            <w:vMerge w:val="restart"/>
            <w:tcBorders>
              <w:top w:val="single" w:sz="4" w:space="0" w:color="auto"/>
              <w:left w:val="nil"/>
              <w:right w:val="single" w:sz="4" w:space="0" w:color="auto"/>
            </w:tcBorders>
          </w:tcPr>
          <w:p w:rsidR="0016078C"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Комбинированный</w:t>
            </w:r>
          </w:p>
        </w:tc>
        <w:tc>
          <w:tcPr>
            <w:tcW w:w="994"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tcPr>
          <w:p w:rsidR="0016078C" w:rsidRPr="00E80894" w:rsidRDefault="0016078C"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vMerge w:val="restart"/>
            <w:tcBorders>
              <w:top w:val="nil"/>
              <w:left w:val="single" w:sz="4" w:space="0" w:color="auto"/>
              <w:right w:val="single" w:sz="4" w:space="0" w:color="auto"/>
            </w:tcBorders>
          </w:tcPr>
          <w:p w:rsidR="0016078C" w:rsidRPr="00E80894" w:rsidRDefault="0016078C"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i/>
                <w:sz w:val="24"/>
                <w:szCs w:val="24"/>
                <w:u w:val="single"/>
              </w:rPr>
              <w:t>Регулятивные УУД</w:t>
            </w:r>
            <w:r w:rsidRPr="00E80894">
              <w:rPr>
                <w:rFonts w:ascii="Times New Roman" w:hAnsi="Times New Roman" w:cs="Times New Roman"/>
                <w:sz w:val="24"/>
                <w:szCs w:val="24"/>
              </w:rPr>
              <w:t>:</w:t>
            </w:r>
          </w:p>
          <w:p w:rsidR="0016078C" w:rsidRPr="00E80894" w:rsidRDefault="0016078C"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i/>
                <w:sz w:val="24"/>
                <w:szCs w:val="24"/>
              </w:rPr>
              <w:t>-</w:t>
            </w:r>
            <w:r w:rsidRPr="00E80894">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16078C" w:rsidRPr="00E80894" w:rsidRDefault="0016078C" w:rsidP="00E80894">
            <w:pPr>
              <w:spacing w:after="0" w:line="240" w:lineRule="auto"/>
              <w:ind w:left="145" w:right="141"/>
              <w:jc w:val="both"/>
              <w:rPr>
                <w:rFonts w:ascii="Times New Roman" w:hAnsi="Times New Roman" w:cs="Times New Roman"/>
                <w:i/>
                <w:sz w:val="24"/>
                <w:szCs w:val="24"/>
                <w:u w:val="single"/>
              </w:rPr>
            </w:pPr>
            <w:r w:rsidRPr="00E80894">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4820" w:type="dxa"/>
            <w:tcBorders>
              <w:top w:val="single" w:sz="4" w:space="0" w:color="auto"/>
              <w:left w:val="single" w:sz="4" w:space="0" w:color="auto"/>
              <w:right w:val="single" w:sz="8" w:space="0" w:color="auto"/>
            </w:tcBorders>
          </w:tcPr>
          <w:p w:rsidR="0016078C" w:rsidRPr="00E80894" w:rsidRDefault="0016078C" w:rsidP="00E80894">
            <w:pPr>
              <w:spacing w:after="0" w:line="240" w:lineRule="auto"/>
              <w:ind w:left="148" w:right="142"/>
              <w:jc w:val="both"/>
              <w:rPr>
                <w:rFonts w:ascii="Times New Roman" w:hAnsi="Times New Roman" w:cs="Times New Roman"/>
                <w:sz w:val="24"/>
                <w:szCs w:val="24"/>
              </w:rPr>
            </w:pPr>
            <w:r w:rsidRPr="00E80894">
              <w:rPr>
                <w:rFonts w:ascii="Times New Roman" w:eastAsia="Times New Roman" w:hAnsi="Times New Roman" w:cs="Times New Roman"/>
                <w:sz w:val="24"/>
                <w:szCs w:val="24"/>
                <w:lang w:eastAsia="ru-RU"/>
              </w:rPr>
              <w:t>Стр. 12-16, обратитесь к электронному приложению и выполните предложенные задания</w:t>
            </w:r>
            <w:r w:rsidRPr="00E80894">
              <w:rPr>
                <w:rFonts w:ascii="Times New Roman" w:hAnsi="Times New Roman" w:cs="Times New Roman"/>
                <w:sz w:val="24"/>
                <w:szCs w:val="24"/>
              </w:rPr>
              <w:t>, вопросы.</w:t>
            </w:r>
          </w:p>
          <w:p w:rsidR="0016078C" w:rsidRPr="00E80894" w:rsidRDefault="0016078C"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РТ с 8-9.</w:t>
            </w:r>
          </w:p>
        </w:tc>
      </w:tr>
      <w:tr w:rsidR="0016078C" w:rsidRPr="00E80894" w:rsidTr="001D6AF2">
        <w:trPr>
          <w:trHeight w:val="369"/>
        </w:trPr>
        <w:tc>
          <w:tcPr>
            <w:tcW w:w="850"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E80894" w:rsidRDefault="0016078C" w:rsidP="00E80894">
            <w:pPr>
              <w:spacing w:after="0" w:line="240" w:lineRule="auto"/>
              <w:rPr>
                <w:rFonts w:ascii="Times New Roman" w:hAnsi="Times New Roman" w:cs="Times New Roman"/>
                <w:sz w:val="24"/>
                <w:szCs w:val="24"/>
              </w:rPr>
            </w:pPr>
          </w:p>
        </w:tc>
        <w:tc>
          <w:tcPr>
            <w:tcW w:w="2269"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16078C" w:rsidRPr="00E80894" w:rsidRDefault="0016078C" w:rsidP="00E80894">
            <w:pPr>
              <w:spacing w:after="0" w:line="240" w:lineRule="auto"/>
              <w:rPr>
                <w:rFonts w:ascii="Times New Roman" w:hAnsi="Times New Roman" w:cs="Times New Roman"/>
                <w:sz w:val="24"/>
                <w:szCs w:val="24"/>
              </w:rPr>
            </w:pPr>
          </w:p>
        </w:tc>
        <w:tc>
          <w:tcPr>
            <w:tcW w:w="1416" w:type="dxa"/>
            <w:vMerge/>
            <w:tcBorders>
              <w:left w:val="nil"/>
              <w:bottom w:val="single" w:sz="4" w:space="0" w:color="auto"/>
              <w:right w:val="single" w:sz="4" w:space="0" w:color="auto"/>
            </w:tcBorders>
          </w:tcPr>
          <w:p w:rsidR="0016078C" w:rsidRPr="00E80894" w:rsidRDefault="0016078C" w:rsidP="00E80894">
            <w:pPr>
              <w:spacing w:after="0" w:line="240" w:lineRule="auto"/>
              <w:rPr>
                <w:rFonts w:ascii="Times New Roman" w:hAnsi="Times New Roman" w:cs="Times New Roman"/>
                <w:sz w:val="24"/>
                <w:szCs w:val="24"/>
              </w:rPr>
            </w:pPr>
          </w:p>
        </w:tc>
        <w:tc>
          <w:tcPr>
            <w:tcW w:w="994" w:type="dxa"/>
            <w:vMerge/>
            <w:tcBorders>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E80894" w:rsidRDefault="0016078C" w:rsidP="00E80894">
            <w:pPr>
              <w:spacing w:after="0" w:line="240" w:lineRule="auto"/>
              <w:jc w:val="center"/>
              <w:rPr>
                <w:rFonts w:ascii="Times New Roman" w:hAnsi="Times New Roman" w:cs="Times New Roman"/>
                <w:sz w:val="24"/>
                <w:szCs w:val="24"/>
              </w:rPr>
            </w:pPr>
          </w:p>
        </w:tc>
        <w:tc>
          <w:tcPr>
            <w:tcW w:w="4961" w:type="dxa"/>
            <w:vMerge/>
            <w:tcBorders>
              <w:left w:val="single" w:sz="4" w:space="0" w:color="auto"/>
              <w:bottom w:val="single" w:sz="4" w:space="0" w:color="auto"/>
              <w:right w:val="single" w:sz="4" w:space="0" w:color="auto"/>
            </w:tcBorders>
          </w:tcPr>
          <w:p w:rsidR="0016078C" w:rsidRPr="00E80894" w:rsidRDefault="0016078C" w:rsidP="00E80894">
            <w:pPr>
              <w:spacing w:after="0" w:line="240" w:lineRule="auto"/>
              <w:ind w:left="145" w:right="141"/>
              <w:rPr>
                <w:rFonts w:ascii="Times New Roman" w:hAnsi="Times New Roman" w:cs="Times New Roman"/>
                <w:sz w:val="24"/>
                <w:szCs w:val="24"/>
              </w:rPr>
            </w:pPr>
          </w:p>
        </w:tc>
        <w:tc>
          <w:tcPr>
            <w:tcW w:w="4820" w:type="dxa"/>
            <w:tcBorders>
              <w:top w:val="nil"/>
              <w:left w:val="single" w:sz="4" w:space="0" w:color="auto"/>
              <w:bottom w:val="single" w:sz="4" w:space="0" w:color="auto"/>
              <w:right w:val="single" w:sz="8" w:space="0" w:color="auto"/>
            </w:tcBorders>
          </w:tcPr>
          <w:p w:rsidR="0016078C" w:rsidRPr="00E80894" w:rsidRDefault="0016078C" w:rsidP="00E80894">
            <w:pPr>
              <w:spacing w:after="0" w:line="240" w:lineRule="auto"/>
              <w:ind w:left="148" w:right="142"/>
              <w:rPr>
                <w:rFonts w:ascii="Times New Roman" w:hAnsi="Times New Roman" w:cs="Times New Roman"/>
                <w:sz w:val="24"/>
                <w:szCs w:val="24"/>
              </w:rPr>
            </w:pPr>
          </w:p>
        </w:tc>
      </w:tr>
      <w:tr w:rsidR="0016078C" w:rsidRPr="00E80894" w:rsidTr="001D6AF2">
        <w:tc>
          <w:tcPr>
            <w:tcW w:w="850"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E80894" w:rsidRDefault="0016078C"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3 (3)</w:t>
            </w:r>
          </w:p>
        </w:tc>
        <w:tc>
          <w:tcPr>
            <w:tcW w:w="2269"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16078C" w:rsidRPr="00E80894" w:rsidRDefault="0016078C"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Методы изучения природы</w:t>
            </w:r>
          </w:p>
          <w:p w:rsidR="0016078C" w:rsidRPr="00E80894" w:rsidRDefault="0016078C" w:rsidP="00E80894">
            <w:pPr>
              <w:spacing w:after="0" w:line="240" w:lineRule="auto"/>
              <w:rPr>
                <w:rFonts w:ascii="Times New Roman" w:hAnsi="Times New Roman" w:cs="Times New Roman"/>
                <w:sz w:val="24"/>
                <w:szCs w:val="24"/>
              </w:rPr>
            </w:pPr>
            <w:r w:rsidRPr="00E80894">
              <w:rPr>
                <w:rFonts w:ascii="Times New Roman" w:hAnsi="Times New Roman" w:cs="Times New Roman"/>
                <w:b/>
                <w:bCs/>
                <w:i/>
                <w:iCs/>
                <w:sz w:val="24"/>
                <w:szCs w:val="24"/>
              </w:rPr>
              <w:t>Лабораторная работа №1«Знакомство с оборудованием для научных исследований».</w:t>
            </w:r>
          </w:p>
        </w:tc>
        <w:tc>
          <w:tcPr>
            <w:tcW w:w="1416" w:type="dxa"/>
            <w:tcBorders>
              <w:top w:val="single" w:sz="4" w:space="0" w:color="auto"/>
              <w:left w:val="nil"/>
              <w:bottom w:val="single" w:sz="4" w:space="0" w:color="auto"/>
              <w:right w:val="single" w:sz="4" w:space="0" w:color="auto"/>
            </w:tcBorders>
          </w:tcPr>
          <w:p w:rsidR="0016078C"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Комбинированный</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E80894" w:rsidRDefault="0016078C"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tcPr>
          <w:p w:rsidR="0016078C" w:rsidRPr="00E80894" w:rsidRDefault="0016078C"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i/>
                <w:sz w:val="24"/>
                <w:szCs w:val="24"/>
                <w:u w:val="single"/>
              </w:rPr>
              <w:t>Регулятивные УУД</w:t>
            </w:r>
            <w:r w:rsidRPr="00E80894">
              <w:rPr>
                <w:rFonts w:ascii="Times New Roman" w:hAnsi="Times New Roman" w:cs="Times New Roman"/>
                <w:sz w:val="24"/>
                <w:szCs w:val="24"/>
              </w:rPr>
              <w:t>:</w:t>
            </w:r>
          </w:p>
          <w:p w:rsidR="0016078C" w:rsidRPr="00E80894" w:rsidRDefault="0016078C"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i/>
                <w:sz w:val="24"/>
                <w:szCs w:val="24"/>
              </w:rPr>
              <w:t>-</w:t>
            </w:r>
            <w:r w:rsidRPr="00E80894">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16078C" w:rsidRPr="00E80894" w:rsidRDefault="0016078C"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4820" w:type="dxa"/>
            <w:tcBorders>
              <w:top w:val="nil"/>
              <w:left w:val="single" w:sz="4" w:space="0" w:color="auto"/>
              <w:bottom w:val="single" w:sz="8" w:space="0" w:color="auto"/>
              <w:right w:val="single" w:sz="8" w:space="0" w:color="auto"/>
            </w:tcBorders>
          </w:tcPr>
          <w:p w:rsidR="0016078C" w:rsidRPr="00E80894" w:rsidRDefault="0016078C"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с. 17-22, вопросы.</w:t>
            </w:r>
          </w:p>
          <w:p w:rsidR="0016078C" w:rsidRPr="00E80894" w:rsidRDefault="0016078C"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РТ с 10-14.</w:t>
            </w:r>
          </w:p>
          <w:p w:rsidR="0016078C" w:rsidRPr="00E80894" w:rsidRDefault="0016078C"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Про</w:t>
            </w:r>
            <w:r w:rsidRPr="00E80894">
              <w:rPr>
                <w:rFonts w:ascii="Times New Roman" w:hAnsi="Times New Roman" w:cs="Times New Roman"/>
                <w:bCs/>
                <w:iCs/>
                <w:sz w:val="24"/>
                <w:szCs w:val="24"/>
              </w:rPr>
              <w:t>наблюдать, поставить свой опыт и провести свои измерения.</w:t>
            </w:r>
          </w:p>
        </w:tc>
      </w:tr>
      <w:tr w:rsidR="0016078C" w:rsidRPr="00E80894" w:rsidTr="001D6AF2">
        <w:trPr>
          <w:trHeight w:val="2465"/>
        </w:trPr>
        <w:tc>
          <w:tcPr>
            <w:tcW w:w="85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E80894" w:rsidRDefault="0016078C"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4 (4)</w:t>
            </w:r>
          </w:p>
        </w:tc>
        <w:tc>
          <w:tcPr>
            <w:tcW w:w="226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16078C" w:rsidRPr="00E80894" w:rsidRDefault="0016078C"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Увеличительные приборы</w:t>
            </w:r>
          </w:p>
          <w:p w:rsidR="0016078C" w:rsidRPr="001D6AF2" w:rsidRDefault="0016078C" w:rsidP="00E80894">
            <w:pPr>
              <w:spacing w:after="0" w:line="240" w:lineRule="auto"/>
              <w:rPr>
                <w:rFonts w:ascii="Times New Roman" w:hAnsi="Times New Roman" w:cs="Times New Roman"/>
                <w:b/>
                <w:sz w:val="24"/>
                <w:szCs w:val="24"/>
              </w:rPr>
            </w:pPr>
            <w:r w:rsidRPr="00E80894">
              <w:rPr>
                <w:rFonts w:ascii="Times New Roman" w:hAnsi="Times New Roman" w:cs="Times New Roman"/>
                <w:b/>
                <w:bCs/>
                <w:iCs/>
                <w:sz w:val="24"/>
                <w:szCs w:val="24"/>
              </w:rPr>
              <w:t>Лабораторная работа №2 «</w:t>
            </w:r>
            <w:r w:rsidRPr="00E80894">
              <w:rPr>
                <w:rFonts w:ascii="Times New Roman" w:hAnsi="Times New Roman" w:cs="Times New Roman"/>
                <w:b/>
                <w:sz w:val="24"/>
                <w:szCs w:val="24"/>
              </w:rPr>
              <w:t>Знакомство с оборудованием для научногомикроскопирования».</w:t>
            </w:r>
          </w:p>
        </w:tc>
        <w:tc>
          <w:tcPr>
            <w:tcW w:w="1416" w:type="dxa"/>
            <w:tcBorders>
              <w:top w:val="single" w:sz="4" w:space="0" w:color="auto"/>
              <w:left w:val="nil"/>
              <w:bottom w:val="single" w:sz="4" w:space="0" w:color="auto"/>
              <w:right w:val="single" w:sz="4" w:space="0" w:color="auto"/>
            </w:tcBorders>
          </w:tcPr>
          <w:p w:rsidR="0016078C"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Комбинированный</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E80894" w:rsidRDefault="0016078C"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tcBorders>
              <w:top w:val="single" w:sz="4" w:space="0" w:color="auto"/>
              <w:left w:val="single" w:sz="4" w:space="0" w:color="auto"/>
              <w:right w:val="single" w:sz="4" w:space="0" w:color="auto"/>
            </w:tcBorders>
          </w:tcPr>
          <w:p w:rsidR="0016078C" w:rsidRPr="00E80894" w:rsidRDefault="0016078C" w:rsidP="00E80894">
            <w:pPr>
              <w:spacing w:after="0" w:line="240" w:lineRule="auto"/>
              <w:ind w:left="145" w:right="141"/>
              <w:rPr>
                <w:rFonts w:ascii="Times New Roman" w:hAnsi="Times New Roman" w:cs="Times New Roman"/>
                <w:sz w:val="24"/>
                <w:szCs w:val="24"/>
              </w:rPr>
            </w:pPr>
            <w:r w:rsidRPr="00E80894">
              <w:rPr>
                <w:rFonts w:ascii="Times New Roman" w:hAnsi="Times New Roman" w:cs="Times New Roman"/>
                <w:i/>
                <w:sz w:val="24"/>
                <w:szCs w:val="24"/>
                <w:u w:val="single"/>
              </w:rPr>
              <w:t>Регулятивные УУД</w:t>
            </w:r>
            <w:r w:rsidRPr="00E80894">
              <w:rPr>
                <w:rFonts w:ascii="Times New Roman" w:hAnsi="Times New Roman" w:cs="Times New Roman"/>
                <w:sz w:val="24"/>
                <w:szCs w:val="24"/>
              </w:rPr>
              <w:t>:</w:t>
            </w:r>
          </w:p>
          <w:p w:rsidR="0016078C" w:rsidRPr="00E80894" w:rsidRDefault="0016078C" w:rsidP="00E80894">
            <w:pPr>
              <w:spacing w:after="0" w:line="240" w:lineRule="auto"/>
              <w:ind w:left="145" w:right="141"/>
              <w:rPr>
                <w:rFonts w:ascii="Times New Roman" w:hAnsi="Times New Roman" w:cs="Times New Roman"/>
                <w:sz w:val="24"/>
                <w:szCs w:val="24"/>
              </w:rPr>
            </w:pPr>
            <w:r w:rsidRPr="00E80894">
              <w:rPr>
                <w:rFonts w:ascii="Times New Roman" w:hAnsi="Times New Roman" w:cs="Times New Roman"/>
                <w:i/>
                <w:sz w:val="24"/>
                <w:szCs w:val="24"/>
              </w:rPr>
              <w:t>-</w:t>
            </w:r>
            <w:r w:rsidRPr="00E80894">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16078C" w:rsidRPr="00E80894" w:rsidRDefault="0016078C" w:rsidP="00E80894">
            <w:pPr>
              <w:spacing w:after="0" w:line="240" w:lineRule="auto"/>
              <w:ind w:left="145" w:right="141"/>
              <w:rPr>
                <w:rFonts w:ascii="Times New Roman" w:hAnsi="Times New Roman" w:cs="Times New Roman"/>
                <w:sz w:val="24"/>
                <w:szCs w:val="24"/>
              </w:rPr>
            </w:pPr>
            <w:r w:rsidRPr="00E80894">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4820" w:type="dxa"/>
            <w:tcBorders>
              <w:top w:val="nil"/>
              <w:left w:val="single" w:sz="4" w:space="0" w:color="auto"/>
              <w:right w:val="single" w:sz="8" w:space="0" w:color="auto"/>
            </w:tcBorders>
          </w:tcPr>
          <w:p w:rsidR="0016078C" w:rsidRPr="00E80894" w:rsidRDefault="0016078C"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с. 23-26, вопросы.</w:t>
            </w:r>
          </w:p>
          <w:p w:rsidR="0016078C" w:rsidRPr="00E80894" w:rsidRDefault="0016078C"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РТ с 14-16. Составить  проблемные вопросы по теме.</w:t>
            </w:r>
          </w:p>
          <w:p w:rsidR="0016078C" w:rsidRPr="00E80894" w:rsidRDefault="0016078C" w:rsidP="00E80894">
            <w:pPr>
              <w:spacing w:after="0" w:line="240" w:lineRule="auto"/>
              <w:ind w:left="148" w:right="142"/>
              <w:rPr>
                <w:rFonts w:ascii="Times New Roman" w:hAnsi="Times New Roman" w:cs="Times New Roman"/>
                <w:sz w:val="24"/>
                <w:szCs w:val="24"/>
              </w:rPr>
            </w:pPr>
          </w:p>
        </w:tc>
      </w:tr>
      <w:tr w:rsidR="0016078C" w:rsidRPr="00E80894" w:rsidTr="001D6AF2">
        <w:trPr>
          <w:trHeight w:val="1983"/>
        </w:trPr>
        <w:tc>
          <w:tcPr>
            <w:tcW w:w="85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078C" w:rsidRPr="00E80894" w:rsidRDefault="0016078C"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lastRenderedPageBreak/>
              <w:t>5 (5)</w:t>
            </w:r>
          </w:p>
        </w:tc>
        <w:tc>
          <w:tcPr>
            <w:tcW w:w="226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6078C" w:rsidRPr="00E80894" w:rsidRDefault="0016078C"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Живые клетки</w:t>
            </w:r>
          </w:p>
          <w:p w:rsidR="000D064B" w:rsidRPr="00E80894" w:rsidRDefault="000D064B" w:rsidP="00E80894">
            <w:pPr>
              <w:spacing w:after="0" w:line="240" w:lineRule="auto"/>
              <w:rPr>
                <w:rFonts w:ascii="Times New Roman" w:hAnsi="Times New Roman" w:cs="Times New Roman"/>
                <w:b/>
                <w:sz w:val="24"/>
                <w:szCs w:val="24"/>
              </w:rPr>
            </w:pPr>
            <w:r w:rsidRPr="00E80894">
              <w:rPr>
                <w:rFonts w:ascii="Times New Roman" w:hAnsi="Times New Roman" w:cs="Times New Roman"/>
                <w:b/>
                <w:sz w:val="24"/>
                <w:szCs w:val="24"/>
              </w:rPr>
              <w:t>Практическая работа №1 «Изучение клетки кожицы чешуи лука»</w:t>
            </w:r>
          </w:p>
        </w:tc>
        <w:tc>
          <w:tcPr>
            <w:tcW w:w="1416" w:type="dxa"/>
            <w:tcBorders>
              <w:top w:val="single" w:sz="4" w:space="0" w:color="auto"/>
              <w:left w:val="nil"/>
              <w:bottom w:val="single" w:sz="4" w:space="0" w:color="auto"/>
              <w:right w:val="single" w:sz="4" w:space="0" w:color="auto"/>
            </w:tcBorders>
          </w:tcPr>
          <w:p w:rsidR="0016078C"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Практическая рабтоа</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E80894" w:rsidRDefault="0016078C"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tcPr>
          <w:p w:rsidR="0016078C" w:rsidRPr="00E80894" w:rsidRDefault="0016078C"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i/>
                <w:sz w:val="24"/>
                <w:szCs w:val="24"/>
                <w:u w:val="single"/>
              </w:rPr>
              <w:t>Регулятивные УУД</w:t>
            </w:r>
            <w:r w:rsidRPr="00E80894">
              <w:rPr>
                <w:rFonts w:ascii="Times New Roman" w:hAnsi="Times New Roman" w:cs="Times New Roman"/>
                <w:sz w:val="24"/>
                <w:szCs w:val="24"/>
              </w:rPr>
              <w:t>:</w:t>
            </w:r>
          </w:p>
          <w:p w:rsidR="0016078C" w:rsidRPr="00E80894" w:rsidRDefault="0016078C"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i/>
                <w:sz w:val="24"/>
                <w:szCs w:val="24"/>
              </w:rPr>
              <w:t>-</w:t>
            </w:r>
            <w:r w:rsidRPr="00E80894">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16078C" w:rsidRPr="00E80894" w:rsidRDefault="0016078C"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4820" w:type="dxa"/>
            <w:tcBorders>
              <w:top w:val="single" w:sz="4" w:space="0" w:color="auto"/>
              <w:left w:val="single" w:sz="4" w:space="0" w:color="auto"/>
              <w:bottom w:val="single" w:sz="8" w:space="0" w:color="auto"/>
              <w:right w:val="single" w:sz="8" w:space="0" w:color="auto"/>
            </w:tcBorders>
          </w:tcPr>
          <w:p w:rsidR="0016078C" w:rsidRPr="00E80894" w:rsidRDefault="0016078C"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 xml:space="preserve"> С. 27-32</w:t>
            </w:r>
          </w:p>
          <w:p w:rsidR="0016078C" w:rsidRPr="00E80894" w:rsidRDefault="0016078C"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вопросы.</w:t>
            </w:r>
          </w:p>
          <w:p w:rsidR="0016078C" w:rsidRPr="00E80894" w:rsidRDefault="0016078C"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РТ с 16-20.</w:t>
            </w:r>
          </w:p>
          <w:p w:rsidR="0016078C" w:rsidRPr="00E80894" w:rsidRDefault="0016078C"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 xml:space="preserve">Изготовите клетку из подручного материала, обратитесь к электронному приложению и выполните предложенные задания. </w:t>
            </w:r>
          </w:p>
        </w:tc>
      </w:tr>
      <w:tr w:rsidR="0016078C" w:rsidRPr="00E80894" w:rsidTr="001D6AF2">
        <w:trPr>
          <w:trHeight w:val="1548"/>
        </w:trPr>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078C" w:rsidRPr="00E80894" w:rsidRDefault="0016078C"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6(6)</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078C" w:rsidRPr="00E80894" w:rsidRDefault="0016078C"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Химический состав клетки</w:t>
            </w:r>
          </w:p>
          <w:p w:rsidR="0016078C" w:rsidRPr="00E80894" w:rsidRDefault="0016078C" w:rsidP="00E80894">
            <w:pPr>
              <w:spacing w:after="0" w:line="240" w:lineRule="auto"/>
              <w:rPr>
                <w:rFonts w:ascii="Times New Roman" w:hAnsi="Times New Roman" w:cs="Times New Roman"/>
                <w:sz w:val="24"/>
                <w:szCs w:val="24"/>
              </w:rPr>
            </w:pPr>
            <w:r w:rsidRPr="00E80894">
              <w:rPr>
                <w:rFonts w:ascii="Times New Roman" w:hAnsi="Times New Roman" w:cs="Times New Roman"/>
                <w:b/>
                <w:bCs/>
                <w:iCs/>
                <w:sz w:val="24"/>
                <w:szCs w:val="24"/>
              </w:rPr>
              <w:t xml:space="preserve">Лабораторная работа №3 </w:t>
            </w:r>
            <w:r w:rsidRPr="00E80894">
              <w:rPr>
                <w:rFonts w:ascii="Times New Roman" w:hAnsi="Times New Roman" w:cs="Times New Roman"/>
                <w:b/>
                <w:sz w:val="24"/>
                <w:szCs w:val="24"/>
              </w:rPr>
              <w:t>«Изучение химического состава семян»</w:t>
            </w:r>
          </w:p>
        </w:tc>
        <w:tc>
          <w:tcPr>
            <w:tcW w:w="1416" w:type="dxa"/>
            <w:tcBorders>
              <w:top w:val="single" w:sz="4" w:space="0" w:color="auto"/>
              <w:left w:val="nil"/>
              <w:bottom w:val="single" w:sz="4" w:space="0" w:color="auto"/>
              <w:right w:val="single" w:sz="4" w:space="0" w:color="auto"/>
            </w:tcBorders>
          </w:tcPr>
          <w:p w:rsidR="0016078C"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Практическая работа</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E80894" w:rsidRDefault="0016078C"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tcPr>
          <w:p w:rsidR="0016078C" w:rsidRPr="00E80894" w:rsidRDefault="0016078C"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i/>
                <w:sz w:val="24"/>
                <w:szCs w:val="24"/>
                <w:u w:val="single"/>
              </w:rPr>
              <w:t>Регулятивные УУД</w:t>
            </w:r>
            <w:r w:rsidRPr="00E80894">
              <w:rPr>
                <w:rFonts w:ascii="Times New Roman" w:hAnsi="Times New Roman" w:cs="Times New Roman"/>
                <w:sz w:val="24"/>
                <w:szCs w:val="24"/>
              </w:rPr>
              <w:t>:</w:t>
            </w:r>
          </w:p>
          <w:p w:rsidR="0016078C" w:rsidRPr="00E80894" w:rsidRDefault="0016078C"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i/>
                <w:sz w:val="24"/>
                <w:szCs w:val="24"/>
              </w:rPr>
              <w:t>-</w:t>
            </w:r>
            <w:r w:rsidRPr="00E80894">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16078C" w:rsidRPr="00E80894" w:rsidRDefault="0016078C"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4820" w:type="dxa"/>
            <w:tcBorders>
              <w:top w:val="nil"/>
              <w:left w:val="single" w:sz="4" w:space="0" w:color="auto"/>
              <w:bottom w:val="single" w:sz="8" w:space="0" w:color="auto"/>
              <w:right w:val="single" w:sz="8" w:space="0" w:color="auto"/>
            </w:tcBorders>
          </w:tcPr>
          <w:p w:rsidR="0016078C" w:rsidRPr="00E80894" w:rsidRDefault="0016078C"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с. 33-38, вопросы.</w:t>
            </w:r>
          </w:p>
          <w:p w:rsidR="0016078C" w:rsidRPr="00E80894" w:rsidRDefault="00DE7288"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РТ</w:t>
            </w:r>
            <w:r w:rsidR="0016078C" w:rsidRPr="00E80894">
              <w:rPr>
                <w:rFonts w:ascii="Times New Roman" w:hAnsi="Times New Roman" w:cs="Times New Roman"/>
                <w:sz w:val="24"/>
                <w:szCs w:val="24"/>
              </w:rPr>
              <w:t xml:space="preserve"> с 20-21.</w:t>
            </w:r>
          </w:p>
          <w:p w:rsidR="0016078C" w:rsidRPr="00E80894" w:rsidRDefault="0016078C"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Подумайте как еще можно определить нахождение белков, жиров, углеводов в нашей пище?</w:t>
            </w:r>
          </w:p>
        </w:tc>
      </w:tr>
      <w:tr w:rsidR="00DE7288" w:rsidRPr="00E80894" w:rsidTr="001D6AF2">
        <w:trPr>
          <w:trHeight w:val="1574"/>
        </w:trPr>
        <w:tc>
          <w:tcPr>
            <w:tcW w:w="85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7 (7)</w:t>
            </w:r>
          </w:p>
        </w:tc>
        <w:tc>
          <w:tcPr>
            <w:tcW w:w="226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Вещества и явления в окружающем мире.</w:t>
            </w:r>
          </w:p>
          <w:p w:rsidR="00DE7288" w:rsidRPr="00E80894" w:rsidRDefault="00DE7288" w:rsidP="00E80894">
            <w:pPr>
              <w:spacing w:after="0" w:line="240" w:lineRule="auto"/>
              <w:rPr>
                <w:rFonts w:ascii="Times New Roman" w:hAnsi="Times New Roman" w:cs="Times New Roman"/>
                <w:b/>
                <w:i/>
                <w:sz w:val="24"/>
                <w:szCs w:val="24"/>
              </w:rPr>
            </w:pPr>
          </w:p>
        </w:tc>
        <w:tc>
          <w:tcPr>
            <w:tcW w:w="1416" w:type="dxa"/>
            <w:tcBorders>
              <w:top w:val="single" w:sz="4" w:space="0" w:color="auto"/>
              <w:left w:val="nil"/>
              <w:right w:val="single" w:sz="4" w:space="0" w:color="auto"/>
            </w:tcBorders>
          </w:tcPr>
          <w:p w:rsidR="00DE7288"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Комбинированный</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right w:val="single" w:sz="4" w:space="0" w:color="auto"/>
            </w:tcBorders>
          </w:tcPr>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i/>
                <w:sz w:val="24"/>
                <w:szCs w:val="24"/>
                <w:u w:val="single"/>
              </w:rPr>
              <w:t>Регулятивные УУД</w:t>
            </w:r>
            <w:r w:rsidRPr="00E80894">
              <w:rPr>
                <w:rFonts w:ascii="Times New Roman" w:hAnsi="Times New Roman" w:cs="Times New Roman"/>
                <w:sz w:val="24"/>
                <w:szCs w:val="24"/>
              </w:rPr>
              <w:t>:</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i/>
                <w:sz w:val="24"/>
                <w:szCs w:val="24"/>
              </w:rPr>
              <w:t>-</w:t>
            </w:r>
            <w:r w:rsidRPr="00E80894">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4820" w:type="dxa"/>
            <w:tcBorders>
              <w:top w:val="single" w:sz="4" w:space="0" w:color="auto"/>
              <w:left w:val="single" w:sz="4" w:space="0" w:color="auto"/>
              <w:right w:val="single" w:sz="8" w:space="0" w:color="auto"/>
            </w:tcBorders>
          </w:tcPr>
          <w:p w:rsidR="00DE7288" w:rsidRPr="00E80894" w:rsidRDefault="00DE7288"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с. 39-46, вопросы.</w:t>
            </w:r>
          </w:p>
          <w:p w:rsidR="00DE7288" w:rsidRPr="00E80894" w:rsidRDefault="00DE7288"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РТ с 22-24.</w:t>
            </w:r>
          </w:p>
          <w:p w:rsidR="00DE7288" w:rsidRPr="00E80894" w:rsidRDefault="00DE7288" w:rsidP="00E80894">
            <w:pPr>
              <w:spacing w:after="0" w:line="240" w:lineRule="auto"/>
              <w:ind w:left="148" w:right="142"/>
              <w:jc w:val="both"/>
              <w:rPr>
                <w:rFonts w:ascii="Times New Roman" w:hAnsi="Times New Roman" w:cs="Times New Roman"/>
                <w:sz w:val="24"/>
                <w:szCs w:val="24"/>
              </w:rPr>
            </w:pPr>
          </w:p>
        </w:tc>
      </w:tr>
      <w:tr w:rsidR="0016078C" w:rsidRPr="00E80894" w:rsidTr="001D6AF2">
        <w:trPr>
          <w:trHeight w:val="2801"/>
        </w:trPr>
        <w:tc>
          <w:tcPr>
            <w:tcW w:w="85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8 (8)</w:t>
            </w:r>
          </w:p>
        </w:tc>
        <w:tc>
          <w:tcPr>
            <w:tcW w:w="226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16078C" w:rsidRPr="00E80894" w:rsidRDefault="00DE7288" w:rsidP="00E80894">
            <w:pPr>
              <w:spacing w:after="0" w:line="240" w:lineRule="auto"/>
              <w:rPr>
                <w:rFonts w:ascii="Times New Roman" w:eastAsia="Times New Roman" w:hAnsi="Times New Roman" w:cs="Times New Roman"/>
                <w:color w:val="000000" w:themeColor="text1"/>
                <w:sz w:val="24"/>
                <w:szCs w:val="24"/>
                <w:lang w:eastAsia="ru-RU"/>
              </w:rPr>
            </w:pPr>
            <w:r w:rsidRPr="00E80894">
              <w:rPr>
                <w:rFonts w:ascii="Times New Roman" w:hAnsi="Times New Roman" w:cs="Times New Roman"/>
                <w:sz w:val="24"/>
                <w:szCs w:val="24"/>
              </w:rPr>
              <w:t>Великие естествоиспытатели</w:t>
            </w:r>
          </w:p>
          <w:p w:rsidR="0016078C"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b/>
                <w:bCs/>
                <w:i/>
                <w:iCs/>
                <w:sz w:val="24"/>
                <w:szCs w:val="24"/>
              </w:rPr>
              <w:t>Лабораторная работа №4 «</w:t>
            </w:r>
            <w:r w:rsidR="0016078C" w:rsidRPr="00E80894">
              <w:rPr>
                <w:rFonts w:ascii="Times New Roman" w:hAnsi="Times New Roman" w:cs="Times New Roman"/>
                <w:b/>
                <w:i/>
                <w:sz w:val="24"/>
                <w:szCs w:val="24"/>
              </w:rPr>
              <w:t>Великие естествоиспытателиК.Линней, Ч.Дарвин</w:t>
            </w:r>
            <w:r w:rsidRPr="00E80894">
              <w:rPr>
                <w:rFonts w:ascii="Times New Roman" w:hAnsi="Times New Roman" w:cs="Times New Roman"/>
                <w:b/>
                <w:i/>
                <w:sz w:val="24"/>
                <w:szCs w:val="24"/>
              </w:rPr>
              <w:t xml:space="preserve">, </w:t>
            </w:r>
            <w:r w:rsidR="0016078C" w:rsidRPr="00E80894">
              <w:rPr>
                <w:rFonts w:ascii="Times New Roman" w:hAnsi="Times New Roman" w:cs="Times New Roman"/>
                <w:b/>
                <w:i/>
                <w:sz w:val="24"/>
                <w:szCs w:val="24"/>
              </w:rPr>
              <w:t>В.В. Вернадский</w:t>
            </w:r>
            <w:r w:rsidRPr="00E80894">
              <w:rPr>
                <w:rFonts w:ascii="Times New Roman" w:hAnsi="Times New Roman" w:cs="Times New Roman"/>
                <w:b/>
                <w:i/>
                <w:sz w:val="24"/>
                <w:szCs w:val="24"/>
              </w:rPr>
              <w:t>».</w:t>
            </w:r>
          </w:p>
        </w:tc>
        <w:tc>
          <w:tcPr>
            <w:tcW w:w="1416" w:type="dxa"/>
            <w:tcBorders>
              <w:top w:val="single" w:sz="4" w:space="0" w:color="auto"/>
              <w:left w:val="nil"/>
              <w:bottom w:val="single" w:sz="4" w:space="0" w:color="auto"/>
              <w:right w:val="single" w:sz="4" w:space="0" w:color="auto"/>
            </w:tcBorders>
          </w:tcPr>
          <w:p w:rsidR="0016078C"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Комбинированный</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E80894" w:rsidRDefault="0016078C"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tcPr>
          <w:p w:rsidR="0016078C" w:rsidRPr="00E80894" w:rsidRDefault="0016078C"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i/>
                <w:sz w:val="24"/>
                <w:szCs w:val="24"/>
                <w:u w:val="single"/>
              </w:rPr>
              <w:t>Регулятивные УУД</w:t>
            </w:r>
            <w:r w:rsidRPr="00E80894">
              <w:rPr>
                <w:rFonts w:ascii="Times New Roman" w:hAnsi="Times New Roman" w:cs="Times New Roman"/>
                <w:sz w:val="24"/>
                <w:szCs w:val="24"/>
              </w:rPr>
              <w:t>:</w:t>
            </w:r>
          </w:p>
          <w:p w:rsidR="0016078C" w:rsidRPr="00E80894" w:rsidRDefault="0016078C"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i/>
                <w:sz w:val="24"/>
                <w:szCs w:val="24"/>
              </w:rPr>
              <w:t>-</w:t>
            </w:r>
            <w:r w:rsidRPr="00E80894">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16078C" w:rsidRPr="00E80894" w:rsidRDefault="0016078C"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4820" w:type="dxa"/>
            <w:tcBorders>
              <w:top w:val="single" w:sz="4" w:space="0" w:color="auto"/>
              <w:left w:val="single" w:sz="4" w:space="0" w:color="auto"/>
              <w:bottom w:val="single" w:sz="4" w:space="0" w:color="auto"/>
              <w:right w:val="single" w:sz="8" w:space="0" w:color="auto"/>
            </w:tcBorders>
          </w:tcPr>
          <w:p w:rsidR="0016078C" w:rsidRPr="00E80894" w:rsidRDefault="0016078C"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 xml:space="preserve"> С.47-49вопросы.</w:t>
            </w:r>
          </w:p>
          <w:p w:rsidR="0016078C" w:rsidRPr="00E80894" w:rsidRDefault="00DE7288"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РТ</w:t>
            </w:r>
            <w:r w:rsidR="0016078C" w:rsidRPr="00E80894">
              <w:rPr>
                <w:rFonts w:ascii="Times New Roman" w:hAnsi="Times New Roman" w:cs="Times New Roman"/>
                <w:sz w:val="24"/>
                <w:szCs w:val="24"/>
              </w:rPr>
              <w:t xml:space="preserve"> с 24-25.</w:t>
            </w:r>
          </w:p>
          <w:p w:rsidR="0016078C" w:rsidRPr="00E80894" w:rsidRDefault="0016078C"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bCs/>
                <w:sz w:val="24"/>
                <w:szCs w:val="24"/>
              </w:rPr>
              <w:t>Защита реферата о Ч.Дарвине</w:t>
            </w:r>
          </w:p>
          <w:p w:rsidR="0016078C" w:rsidRPr="00E80894" w:rsidRDefault="0016078C" w:rsidP="00E80894">
            <w:pPr>
              <w:spacing w:after="0" w:line="240" w:lineRule="auto"/>
              <w:ind w:left="148" w:right="142"/>
              <w:jc w:val="both"/>
              <w:rPr>
                <w:rFonts w:ascii="Times New Roman" w:hAnsi="Times New Roman" w:cs="Times New Roman"/>
                <w:sz w:val="24"/>
                <w:szCs w:val="24"/>
              </w:rPr>
            </w:pPr>
          </w:p>
        </w:tc>
      </w:tr>
      <w:tr w:rsidR="00DE7288" w:rsidRPr="00E80894" w:rsidTr="001D6AF2">
        <w:trPr>
          <w:trHeight w:val="409"/>
        </w:trPr>
        <w:tc>
          <w:tcPr>
            <w:tcW w:w="15310" w:type="dxa"/>
            <w:gridSpan w:val="6"/>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DE7288" w:rsidRPr="00E80894" w:rsidRDefault="00DE7288"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b/>
                <w:bCs/>
                <w:i/>
                <w:iCs/>
                <w:sz w:val="24"/>
                <w:szCs w:val="24"/>
              </w:rPr>
              <w:t>Тема 2. Многообразие живых организмов – 14 часов</w:t>
            </w:r>
          </w:p>
        </w:tc>
      </w:tr>
      <w:tr w:rsidR="00DE7288" w:rsidRPr="00E80894" w:rsidTr="001D6AF2">
        <w:tc>
          <w:tcPr>
            <w:tcW w:w="850"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1 (9)</w:t>
            </w:r>
          </w:p>
        </w:tc>
        <w:tc>
          <w:tcPr>
            <w:tcW w:w="2269"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Как развивалась жизнь на Земле</w:t>
            </w:r>
          </w:p>
        </w:tc>
        <w:tc>
          <w:tcPr>
            <w:tcW w:w="1416" w:type="dxa"/>
            <w:tcBorders>
              <w:top w:val="single" w:sz="4" w:space="0" w:color="auto"/>
              <w:left w:val="nil"/>
              <w:bottom w:val="single" w:sz="4" w:space="0" w:color="auto"/>
              <w:right w:val="single" w:sz="4" w:space="0" w:color="auto"/>
            </w:tcBorders>
          </w:tcPr>
          <w:p w:rsidR="00DE7288"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Изучение нового материала</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DE7288" w:rsidRPr="00E80894" w:rsidRDefault="00DE7288"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tcPr>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i/>
                <w:sz w:val="24"/>
                <w:szCs w:val="24"/>
                <w:u w:val="single"/>
              </w:rPr>
              <w:t>Регулятивные УУД</w:t>
            </w:r>
            <w:r w:rsidRPr="00E80894">
              <w:rPr>
                <w:rFonts w:ascii="Times New Roman" w:hAnsi="Times New Roman" w:cs="Times New Roman"/>
                <w:sz w:val="24"/>
                <w:szCs w:val="24"/>
              </w:rPr>
              <w:t>:</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i/>
                <w:sz w:val="24"/>
                <w:szCs w:val="24"/>
              </w:rPr>
              <w:t>-</w:t>
            </w:r>
            <w:r w:rsidRPr="00E80894">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DE7288" w:rsidRPr="00E80894" w:rsidRDefault="00DE7288" w:rsidP="00E80894">
            <w:pPr>
              <w:spacing w:after="0" w:line="240" w:lineRule="auto"/>
              <w:ind w:left="145" w:right="141"/>
              <w:jc w:val="both"/>
              <w:rPr>
                <w:rFonts w:ascii="Times New Roman" w:hAnsi="Times New Roman" w:cs="Times New Roman"/>
                <w:i/>
                <w:sz w:val="24"/>
                <w:szCs w:val="24"/>
                <w:u w:val="single"/>
              </w:rPr>
            </w:pPr>
            <w:r w:rsidRPr="00E80894">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w:t>
            </w:r>
          </w:p>
        </w:tc>
        <w:tc>
          <w:tcPr>
            <w:tcW w:w="4820" w:type="dxa"/>
            <w:tcBorders>
              <w:top w:val="nil"/>
              <w:left w:val="single" w:sz="4" w:space="0" w:color="auto"/>
              <w:bottom w:val="single" w:sz="4" w:space="0" w:color="auto"/>
              <w:right w:val="single" w:sz="8" w:space="0" w:color="auto"/>
            </w:tcBorders>
          </w:tcPr>
          <w:p w:rsidR="00DE7288" w:rsidRPr="00E80894" w:rsidRDefault="00DE7288"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с. 52-56, вопросы.</w:t>
            </w:r>
          </w:p>
          <w:p w:rsidR="00DE7288" w:rsidRPr="00E80894" w:rsidRDefault="00DE7288"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РТ с 28-31</w:t>
            </w:r>
          </w:p>
        </w:tc>
      </w:tr>
      <w:tr w:rsidR="00DE7288" w:rsidRPr="00E80894" w:rsidTr="001D6AF2">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E7288" w:rsidRPr="00E80894" w:rsidRDefault="00D20904"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2 (10)</w:t>
            </w:r>
          </w:p>
        </w:tc>
        <w:tc>
          <w:tcPr>
            <w:tcW w:w="22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E7288" w:rsidRPr="00E80894" w:rsidRDefault="00D20904" w:rsidP="00E80894">
            <w:pPr>
              <w:spacing w:after="0" w:line="240" w:lineRule="auto"/>
              <w:rPr>
                <w:rFonts w:ascii="Times New Roman" w:hAnsi="Times New Roman" w:cs="Times New Roman"/>
                <w:b/>
                <w:bCs/>
                <w:i/>
                <w:iCs/>
                <w:sz w:val="24"/>
                <w:szCs w:val="24"/>
              </w:rPr>
            </w:pPr>
            <w:r w:rsidRPr="00E80894">
              <w:rPr>
                <w:rFonts w:ascii="Times New Roman" w:hAnsi="Times New Roman" w:cs="Times New Roman"/>
                <w:sz w:val="24"/>
                <w:szCs w:val="24"/>
              </w:rPr>
              <w:t xml:space="preserve">Разнообразие </w:t>
            </w:r>
            <w:r w:rsidRPr="00E80894">
              <w:rPr>
                <w:rFonts w:ascii="Times New Roman" w:hAnsi="Times New Roman" w:cs="Times New Roman"/>
                <w:sz w:val="24"/>
                <w:szCs w:val="24"/>
              </w:rPr>
              <w:lastRenderedPageBreak/>
              <w:t>живого</w:t>
            </w:r>
          </w:p>
        </w:tc>
        <w:tc>
          <w:tcPr>
            <w:tcW w:w="1416" w:type="dxa"/>
            <w:tcBorders>
              <w:top w:val="single" w:sz="4" w:space="0" w:color="auto"/>
              <w:left w:val="single" w:sz="4" w:space="0" w:color="auto"/>
              <w:bottom w:val="single" w:sz="4" w:space="0" w:color="auto"/>
              <w:right w:val="single" w:sz="4" w:space="0" w:color="auto"/>
            </w:tcBorders>
          </w:tcPr>
          <w:p w:rsidR="00DE7288"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lastRenderedPageBreak/>
              <w:t>Комбинирова</w:t>
            </w:r>
            <w:r w:rsidRPr="00E80894">
              <w:rPr>
                <w:rFonts w:ascii="Times New Roman" w:hAnsi="Times New Roman" w:cs="Times New Roman"/>
                <w:sz w:val="24"/>
                <w:szCs w:val="24"/>
              </w:rPr>
              <w:lastRenderedPageBreak/>
              <w:t>нный</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E7288" w:rsidRPr="00E80894" w:rsidRDefault="00DE7288"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lastRenderedPageBreak/>
              <w:t>1</w:t>
            </w:r>
          </w:p>
        </w:tc>
        <w:tc>
          <w:tcPr>
            <w:tcW w:w="4961" w:type="dxa"/>
            <w:tcBorders>
              <w:top w:val="single" w:sz="4" w:space="0" w:color="auto"/>
              <w:left w:val="single" w:sz="4" w:space="0" w:color="auto"/>
              <w:bottom w:val="single" w:sz="4" w:space="0" w:color="auto"/>
              <w:right w:val="single" w:sz="4" w:space="0" w:color="auto"/>
            </w:tcBorders>
          </w:tcPr>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i/>
                <w:sz w:val="24"/>
                <w:szCs w:val="24"/>
                <w:u w:val="single"/>
              </w:rPr>
              <w:t>Регулятивные УУД</w:t>
            </w:r>
            <w:r w:rsidRPr="00E80894">
              <w:rPr>
                <w:rFonts w:ascii="Times New Roman" w:hAnsi="Times New Roman" w:cs="Times New Roman"/>
                <w:sz w:val="24"/>
                <w:szCs w:val="24"/>
              </w:rPr>
              <w:t>:</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i/>
                <w:sz w:val="24"/>
                <w:szCs w:val="24"/>
              </w:rPr>
              <w:lastRenderedPageBreak/>
              <w:t>-</w:t>
            </w:r>
            <w:r w:rsidRPr="00E80894">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DE7288" w:rsidRPr="00E80894" w:rsidRDefault="00DE7288" w:rsidP="00E80894">
            <w:pPr>
              <w:spacing w:after="0" w:line="240" w:lineRule="auto"/>
              <w:ind w:left="145" w:right="141"/>
              <w:jc w:val="both"/>
              <w:rPr>
                <w:rFonts w:ascii="Times New Roman" w:hAnsi="Times New Roman" w:cs="Times New Roman"/>
                <w:i/>
                <w:sz w:val="24"/>
                <w:szCs w:val="24"/>
                <w:u w:val="single"/>
              </w:rPr>
            </w:pPr>
            <w:r w:rsidRPr="00E80894">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учителем;м;</w:t>
            </w:r>
          </w:p>
        </w:tc>
        <w:tc>
          <w:tcPr>
            <w:tcW w:w="4820" w:type="dxa"/>
            <w:tcBorders>
              <w:top w:val="single" w:sz="4" w:space="0" w:color="auto"/>
              <w:left w:val="single" w:sz="4" w:space="0" w:color="auto"/>
              <w:bottom w:val="single" w:sz="4" w:space="0" w:color="auto"/>
              <w:right w:val="single" w:sz="4" w:space="0" w:color="auto"/>
            </w:tcBorders>
          </w:tcPr>
          <w:p w:rsidR="00DE7288" w:rsidRPr="00E80894" w:rsidRDefault="00DE7288"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lastRenderedPageBreak/>
              <w:t>с. 57-59, вопросы.</w:t>
            </w:r>
          </w:p>
          <w:p w:rsidR="00DE7288" w:rsidRPr="00E80894" w:rsidRDefault="00D20904"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lastRenderedPageBreak/>
              <w:t>РТ</w:t>
            </w:r>
            <w:r w:rsidR="00DE7288" w:rsidRPr="00E80894">
              <w:rPr>
                <w:rFonts w:ascii="Times New Roman" w:hAnsi="Times New Roman" w:cs="Times New Roman"/>
                <w:sz w:val="24"/>
                <w:szCs w:val="24"/>
              </w:rPr>
              <w:t xml:space="preserve"> с 31-33.</w:t>
            </w:r>
          </w:p>
          <w:p w:rsidR="00DE7288" w:rsidRPr="00E80894" w:rsidRDefault="00DE7288"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Составить вопросы по теме, обратитесь к электронному приложению и выполните предложенные задания</w:t>
            </w:r>
          </w:p>
        </w:tc>
      </w:tr>
      <w:tr w:rsidR="00DE7288" w:rsidRPr="00E80894" w:rsidTr="001D6AF2">
        <w:tc>
          <w:tcPr>
            <w:tcW w:w="85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lastRenderedPageBreak/>
              <w:t>3 (11)</w:t>
            </w:r>
          </w:p>
        </w:tc>
        <w:tc>
          <w:tcPr>
            <w:tcW w:w="226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Бактерии</w:t>
            </w:r>
          </w:p>
        </w:tc>
        <w:tc>
          <w:tcPr>
            <w:tcW w:w="1416" w:type="dxa"/>
            <w:tcBorders>
              <w:top w:val="single" w:sz="4" w:space="0" w:color="auto"/>
              <w:left w:val="nil"/>
              <w:bottom w:val="single" w:sz="4" w:space="0" w:color="auto"/>
              <w:right w:val="single" w:sz="4" w:space="0" w:color="auto"/>
            </w:tcBorders>
          </w:tcPr>
          <w:p w:rsidR="00DE7288"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Комбинированный</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DE7288" w:rsidRPr="00E80894" w:rsidRDefault="00DE7288"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tcBorders>
              <w:top w:val="single" w:sz="4" w:space="0" w:color="auto"/>
              <w:left w:val="single" w:sz="4" w:space="0" w:color="auto"/>
              <w:right w:val="single" w:sz="4" w:space="0" w:color="auto"/>
            </w:tcBorders>
          </w:tcPr>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i/>
                <w:sz w:val="24"/>
                <w:szCs w:val="24"/>
                <w:u w:val="single"/>
              </w:rPr>
              <w:t>Регулятивные УУД</w:t>
            </w:r>
            <w:r w:rsidRPr="00E80894">
              <w:rPr>
                <w:rFonts w:ascii="Times New Roman" w:hAnsi="Times New Roman" w:cs="Times New Roman"/>
                <w:sz w:val="24"/>
                <w:szCs w:val="24"/>
              </w:rPr>
              <w:t>:</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i/>
                <w:sz w:val="24"/>
                <w:szCs w:val="24"/>
              </w:rPr>
              <w:t>-</w:t>
            </w:r>
            <w:r w:rsidRPr="00E80894">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4820" w:type="dxa"/>
            <w:tcBorders>
              <w:top w:val="single" w:sz="4" w:space="0" w:color="auto"/>
              <w:left w:val="single" w:sz="4" w:space="0" w:color="auto"/>
              <w:bottom w:val="single" w:sz="8" w:space="0" w:color="auto"/>
              <w:right w:val="single" w:sz="8" w:space="0" w:color="auto"/>
            </w:tcBorders>
          </w:tcPr>
          <w:p w:rsidR="00DE7288" w:rsidRPr="00E80894" w:rsidRDefault="00DE7288"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с. 60-63, вопросы.</w:t>
            </w:r>
          </w:p>
          <w:p w:rsidR="00DE7288" w:rsidRPr="00E80894" w:rsidRDefault="00D20904"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 xml:space="preserve">РТ </w:t>
            </w:r>
            <w:r w:rsidR="00DE7288" w:rsidRPr="00E80894">
              <w:rPr>
                <w:rFonts w:ascii="Times New Roman" w:hAnsi="Times New Roman" w:cs="Times New Roman"/>
                <w:sz w:val="24"/>
                <w:szCs w:val="24"/>
              </w:rPr>
              <w:t xml:space="preserve"> с 33-36</w:t>
            </w:r>
          </w:p>
          <w:p w:rsidR="00DE7288" w:rsidRPr="00E80894" w:rsidRDefault="00DE7288"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Изготовить «бактерию», приготовить сообщение на3-5мин .</w:t>
            </w:r>
          </w:p>
        </w:tc>
      </w:tr>
      <w:tr w:rsidR="00DE7288" w:rsidRPr="00E80894" w:rsidTr="001D6AF2">
        <w:trPr>
          <w:trHeight w:val="1700"/>
        </w:trPr>
        <w:tc>
          <w:tcPr>
            <w:tcW w:w="85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 xml:space="preserve">4 </w:t>
            </w:r>
            <w:r w:rsidR="00D20904" w:rsidRPr="00E80894">
              <w:rPr>
                <w:rFonts w:ascii="Times New Roman" w:hAnsi="Times New Roman" w:cs="Times New Roman"/>
                <w:sz w:val="24"/>
                <w:szCs w:val="24"/>
              </w:rPr>
              <w:t>(12)</w:t>
            </w:r>
          </w:p>
        </w:tc>
        <w:tc>
          <w:tcPr>
            <w:tcW w:w="226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Грибы</w:t>
            </w:r>
          </w:p>
        </w:tc>
        <w:tc>
          <w:tcPr>
            <w:tcW w:w="1416" w:type="dxa"/>
            <w:tcBorders>
              <w:top w:val="single" w:sz="4" w:space="0" w:color="auto"/>
              <w:left w:val="nil"/>
              <w:bottom w:val="single" w:sz="4" w:space="0" w:color="auto"/>
              <w:right w:val="single" w:sz="4" w:space="0" w:color="auto"/>
            </w:tcBorders>
          </w:tcPr>
          <w:p w:rsidR="00DE7288"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Комбинированный</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tcPr>
          <w:p w:rsidR="00DE7288" w:rsidRPr="00E80894" w:rsidRDefault="00DE7288" w:rsidP="00E80894">
            <w:pPr>
              <w:spacing w:after="0" w:line="240" w:lineRule="auto"/>
              <w:ind w:left="145" w:right="141"/>
              <w:rPr>
                <w:rFonts w:ascii="Times New Roman" w:hAnsi="Times New Roman" w:cs="Times New Roman"/>
                <w:sz w:val="24"/>
                <w:szCs w:val="24"/>
              </w:rPr>
            </w:pPr>
            <w:r w:rsidRPr="00E80894">
              <w:rPr>
                <w:rFonts w:ascii="Times New Roman" w:hAnsi="Times New Roman" w:cs="Times New Roman"/>
                <w:i/>
                <w:sz w:val="24"/>
                <w:szCs w:val="24"/>
                <w:u w:val="single"/>
              </w:rPr>
              <w:t>Регулятивные УУД</w:t>
            </w:r>
            <w:r w:rsidRPr="00E80894">
              <w:rPr>
                <w:rFonts w:ascii="Times New Roman" w:hAnsi="Times New Roman" w:cs="Times New Roman"/>
                <w:sz w:val="24"/>
                <w:szCs w:val="24"/>
              </w:rPr>
              <w:t>:</w:t>
            </w:r>
          </w:p>
          <w:p w:rsidR="00DE7288" w:rsidRPr="00E80894" w:rsidRDefault="00DE7288" w:rsidP="00E80894">
            <w:pPr>
              <w:spacing w:after="0" w:line="240" w:lineRule="auto"/>
              <w:ind w:left="145" w:right="141"/>
              <w:rPr>
                <w:rFonts w:ascii="Times New Roman" w:hAnsi="Times New Roman" w:cs="Times New Roman"/>
                <w:sz w:val="24"/>
                <w:szCs w:val="24"/>
              </w:rPr>
            </w:pPr>
            <w:r w:rsidRPr="00E80894">
              <w:rPr>
                <w:rFonts w:ascii="Times New Roman" w:hAnsi="Times New Roman" w:cs="Times New Roman"/>
                <w:i/>
                <w:sz w:val="24"/>
                <w:szCs w:val="24"/>
              </w:rPr>
              <w:t>-</w:t>
            </w:r>
            <w:r w:rsidRPr="00E80894">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DE7288" w:rsidRPr="00E80894" w:rsidRDefault="00DE7288" w:rsidP="00E80894">
            <w:pPr>
              <w:spacing w:after="0" w:line="240" w:lineRule="auto"/>
              <w:ind w:left="145" w:right="141"/>
              <w:rPr>
                <w:rFonts w:ascii="Times New Roman" w:hAnsi="Times New Roman" w:cs="Times New Roman"/>
                <w:sz w:val="24"/>
                <w:szCs w:val="24"/>
              </w:rPr>
            </w:pPr>
            <w:r w:rsidRPr="00E80894">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4820" w:type="dxa"/>
            <w:tcBorders>
              <w:top w:val="single" w:sz="4" w:space="0" w:color="auto"/>
              <w:left w:val="single" w:sz="4" w:space="0" w:color="auto"/>
              <w:bottom w:val="single" w:sz="8" w:space="0" w:color="auto"/>
              <w:right w:val="single" w:sz="8" w:space="0" w:color="auto"/>
            </w:tcBorders>
          </w:tcPr>
          <w:p w:rsidR="00DE7288" w:rsidRPr="00E80894" w:rsidRDefault="00DE7288"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 xml:space="preserve"> С. 64-67вопросы.</w:t>
            </w:r>
          </w:p>
          <w:p w:rsidR="00DE7288" w:rsidRPr="00E80894" w:rsidRDefault="00DE7288"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Р.т. с 36-39. Сообщение Грибы в моей жизни,приготовить презентацию о грибах.</w:t>
            </w:r>
          </w:p>
        </w:tc>
      </w:tr>
      <w:tr w:rsidR="00DE7288" w:rsidRPr="00E80894" w:rsidTr="001D6AF2">
        <w:trPr>
          <w:trHeight w:val="1668"/>
        </w:trPr>
        <w:tc>
          <w:tcPr>
            <w:tcW w:w="850"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5(13)</w:t>
            </w:r>
          </w:p>
        </w:tc>
        <w:tc>
          <w:tcPr>
            <w:tcW w:w="2269"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Водоросли</w:t>
            </w:r>
          </w:p>
          <w:p w:rsidR="00DE7288" w:rsidRPr="00E80894" w:rsidRDefault="00DE7288" w:rsidP="00E80894">
            <w:pPr>
              <w:spacing w:after="0" w:line="240" w:lineRule="auto"/>
              <w:rPr>
                <w:rFonts w:ascii="Times New Roman" w:hAnsi="Times New Roman" w:cs="Times New Roman"/>
                <w:sz w:val="24"/>
                <w:szCs w:val="24"/>
              </w:rPr>
            </w:pPr>
          </w:p>
        </w:tc>
        <w:tc>
          <w:tcPr>
            <w:tcW w:w="1416" w:type="dxa"/>
            <w:tcBorders>
              <w:top w:val="single" w:sz="4" w:space="0" w:color="auto"/>
              <w:left w:val="nil"/>
              <w:bottom w:val="single" w:sz="4" w:space="0" w:color="auto"/>
              <w:right w:val="single" w:sz="4" w:space="0" w:color="auto"/>
            </w:tcBorders>
          </w:tcPr>
          <w:p w:rsidR="00DE7288"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Комбинированный</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tcPr>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i/>
                <w:sz w:val="24"/>
                <w:szCs w:val="24"/>
                <w:u w:val="single"/>
              </w:rPr>
              <w:t>Регулятивные УУД</w:t>
            </w:r>
            <w:r w:rsidRPr="00E80894">
              <w:rPr>
                <w:rFonts w:ascii="Times New Roman" w:hAnsi="Times New Roman" w:cs="Times New Roman"/>
                <w:sz w:val="24"/>
                <w:szCs w:val="24"/>
              </w:rPr>
              <w:t>:</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i/>
                <w:sz w:val="24"/>
                <w:szCs w:val="24"/>
              </w:rPr>
              <w:t>-</w:t>
            </w:r>
            <w:r w:rsidRPr="00E80894">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4820" w:type="dxa"/>
            <w:tcBorders>
              <w:top w:val="nil"/>
              <w:left w:val="single" w:sz="4" w:space="0" w:color="auto"/>
              <w:bottom w:val="single" w:sz="4" w:space="0" w:color="auto"/>
              <w:right w:val="single" w:sz="8" w:space="0" w:color="auto"/>
            </w:tcBorders>
          </w:tcPr>
          <w:p w:rsidR="00DE7288" w:rsidRPr="00E80894" w:rsidRDefault="00DE7288"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с. 68-72, вопросы.</w:t>
            </w:r>
          </w:p>
          <w:p w:rsidR="00DE7288" w:rsidRPr="00E80894" w:rsidRDefault="00D20904"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 xml:space="preserve">РТ </w:t>
            </w:r>
            <w:r w:rsidR="00DE7288" w:rsidRPr="00E80894">
              <w:rPr>
                <w:rFonts w:ascii="Times New Roman" w:hAnsi="Times New Roman" w:cs="Times New Roman"/>
                <w:sz w:val="24"/>
                <w:szCs w:val="24"/>
              </w:rPr>
              <w:t>с 40-42.</w:t>
            </w:r>
          </w:p>
          <w:p w:rsidR="00DE7288" w:rsidRPr="00E80894" w:rsidRDefault="00DE7288"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Сообщения про водоросли их применения в нашем быту.</w:t>
            </w:r>
          </w:p>
        </w:tc>
      </w:tr>
      <w:tr w:rsidR="00DE7288" w:rsidRPr="00E80894" w:rsidTr="001D6AF2">
        <w:tc>
          <w:tcPr>
            <w:tcW w:w="85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6 (14)</w:t>
            </w:r>
          </w:p>
        </w:tc>
        <w:tc>
          <w:tcPr>
            <w:tcW w:w="226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Мхи</w:t>
            </w:r>
          </w:p>
          <w:p w:rsidR="00DE7288" w:rsidRPr="00E80894" w:rsidRDefault="00DE7288" w:rsidP="00E80894">
            <w:pPr>
              <w:spacing w:after="0" w:line="240" w:lineRule="auto"/>
              <w:rPr>
                <w:rFonts w:ascii="Times New Roman" w:hAnsi="Times New Roman" w:cs="Times New Roman"/>
                <w:sz w:val="24"/>
                <w:szCs w:val="24"/>
              </w:rPr>
            </w:pPr>
          </w:p>
        </w:tc>
        <w:tc>
          <w:tcPr>
            <w:tcW w:w="1416" w:type="dxa"/>
            <w:tcBorders>
              <w:top w:val="single" w:sz="4" w:space="0" w:color="auto"/>
              <w:left w:val="nil"/>
              <w:bottom w:val="single" w:sz="4" w:space="0" w:color="auto"/>
              <w:right w:val="single" w:sz="4" w:space="0" w:color="auto"/>
            </w:tcBorders>
          </w:tcPr>
          <w:p w:rsidR="00DE7288"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Комбинированный</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vMerge w:val="restart"/>
            <w:tcBorders>
              <w:top w:val="single" w:sz="4" w:space="0" w:color="auto"/>
              <w:left w:val="single" w:sz="4" w:space="0" w:color="auto"/>
              <w:right w:val="single" w:sz="4" w:space="0" w:color="auto"/>
            </w:tcBorders>
          </w:tcPr>
          <w:p w:rsidR="00DE7288" w:rsidRPr="00E80894" w:rsidRDefault="00DE7288" w:rsidP="00E80894">
            <w:pPr>
              <w:spacing w:after="0" w:line="240" w:lineRule="auto"/>
              <w:ind w:left="145" w:right="141"/>
              <w:rPr>
                <w:rFonts w:ascii="Times New Roman" w:hAnsi="Times New Roman" w:cs="Times New Roman"/>
                <w:i/>
                <w:sz w:val="24"/>
                <w:szCs w:val="24"/>
                <w:u w:val="single"/>
              </w:rPr>
            </w:pPr>
            <w:r w:rsidRPr="00E80894">
              <w:rPr>
                <w:rFonts w:ascii="Times New Roman" w:hAnsi="Times New Roman" w:cs="Times New Roman"/>
                <w:i/>
                <w:sz w:val="24"/>
                <w:szCs w:val="24"/>
                <w:u w:val="single"/>
              </w:rPr>
              <w:t>Коммуникативные УУД:</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-планирование учебного сотрудничества с учителем и сверстниками – определение цели, функций участников, способов взаимодействия;</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-постановка вопросов – инициативное сотрудничество в поиске и сборе информации;</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-разрешение конфликтов– выявление, идентификация проблемы, поиск и оценка альтернативных способов разрешения конфликта, принятие решения и его реализация;</w:t>
            </w:r>
          </w:p>
          <w:p w:rsidR="00DE7288" w:rsidRPr="00E80894" w:rsidRDefault="00DE7288" w:rsidP="00E80894">
            <w:pPr>
              <w:spacing w:after="0" w:line="240" w:lineRule="auto"/>
              <w:ind w:left="145" w:right="141"/>
              <w:jc w:val="both"/>
              <w:rPr>
                <w:rFonts w:ascii="Times New Roman" w:hAnsi="Times New Roman" w:cs="Times New Roman"/>
                <w:i/>
                <w:sz w:val="24"/>
                <w:szCs w:val="24"/>
                <w:u w:val="single"/>
              </w:rPr>
            </w:pPr>
            <w:r w:rsidRPr="00E80894">
              <w:rPr>
                <w:rFonts w:ascii="Times New Roman" w:hAnsi="Times New Roman" w:cs="Times New Roman"/>
                <w:i/>
                <w:sz w:val="24"/>
                <w:szCs w:val="24"/>
                <w:u w:val="single"/>
              </w:rPr>
              <w:t>Личностные УУД:</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 xml:space="preserve">-с помощью учителя  определять и </w:t>
            </w:r>
            <w:r w:rsidRPr="00E80894">
              <w:rPr>
                <w:rFonts w:ascii="Times New Roman" w:hAnsi="Times New Roman" w:cs="Times New Roman"/>
                <w:sz w:val="24"/>
                <w:szCs w:val="24"/>
              </w:rPr>
              <w:lastRenderedPageBreak/>
              <w:t>высказывать самые простые общие для всех людей правила поведения (основы общечеловеческих нравственных ценностей).</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-в предложенных ситуациях, опираясь на общие для всех простые правила поведения,  делать выбор, какой поступок совершить.</w:t>
            </w:r>
          </w:p>
          <w:p w:rsidR="00DE7288" w:rsidRPr="00E80894" w:rsidRDefault="00DE7288" w:rsidP="00E80894">
            <w:pPr>
              <w:spacing w:after="0" w:line="240" w:lineRule="auto"/>
              <w:ind w:left="145" w:right="141"/>
              <w:jc w:val="both"/>
              <w:rPr>
                <w:rFonts w:ascii="Times New Roman" w:hAnsi="Times New Roman" w:cs="Times New Roman"/>
                <w:i/>
                <w:sz w:val="24"/>
                <w:szCs w:val="24"/>
              </w:rPr>
            </w:pPr>
            <w:r w:rsidRPr="00E80894">
              <w:rPr>
                <w:rFonts w:ascii="Times New Roman" w:hAnsi="Times New Roman" w:cs="Times New Roman"/>
                <w:bCs/>
                <w:i/>
                <w:sz w:val="24"/>
                <w:szCs w:val="24"/>
                <w:u w:val="single"/>
              </w:rPr>
              <w:t>ПредметныеУУД.</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-существенные признаки строения и жизнедеятельности изучаемых биологических объектов;</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-основные признаки представителей царств живой природы;</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-определять принадлежность биологических объектов к одному из царств живой природы;</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-устанавливать черты сходства и различия у представителей основных царств;</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-различать изученные объекты в природе, на таблицах;</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-устанавливать черты приспособленности организмов  к среде обитания;</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-объяснять роль представителей царств живой природы в жизни человека.</w:t>
            </w:r>
          </w:p>
        </w:tc>
        <w:tc>
          <w:tcPr>
            <w:tcW w:w="4820" w:type="dxa"/>
            <w:tcBorders>
              <w:top w:val="single" w:sz="4" w:space="0" w:color="auto"/>
              <w:left w:val="single" w:sz="4" w:space="0" w:color="auto"/>
              <w:bottom w:val="single" w:sz="8" w:space="0" w:color="auto"/>
              <w:right w:val="single" w:sz="8" w:space="0" w:color="auto"/>
            </w:tcBorders>
          </w:tcPr>
          <w:p w:rsidR="00DE7288" w:rsidRPr="00E80894" w:rsidRDefault="00DE7288"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lastRenderedPageBreak/>
              <w:t>с. 73-75, вопросы.</w:t>
            </w:r>
          </w:p>
          <w:p w:rsidR="00DE7288" w:rsidRPr="00E80894" w:rsidRDefault="00D20904"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РТ с 43-45.</w:t>
            </w:r>
          </w:p>
        </w:tc>
      </w:tr>
      <w:tr w:rsidR="00DE7288" w:rsidRPr="00E80894" w:rsidTr="001D6AF2">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7 (15)</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Папоротники </w:t>
            </w:r>
          </w:p>
        </w:tc>
        <w:tc>
          <w:tcPr>
            <w:tcW w:w="1416" w:type="dxa"/>
            <w:tcBorders>
              <w:top w:val="single" w:sz="4" w:space="0" w:color="auto"/>
              <w:left w:val="nil"/>
              <w:bottom w:val="single" w:sz="4" w:space="0" w:color="auto"/>
              <w:right w:val="single" w:sz="4" w:space="0" w:color="auto"/>
            </w:tcBorders>
          </w:tcPr>
          <w:p w:rsidR="00DE7288"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Комбинированный</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vMerge/>
            <w:tcBorders>
              <w:left w:val="single" w:sz="4" w:space="0" w:color="auto"/>
              <w:right w:val="single" w:sz="4" w:space="0" w:color="auto"/>
            </w:tcBorders>
          </w:tcPr>
          <w:p w:rsidR="00DE7288" w:rsidRPr="00E80894" w:rsidRDefault="00DE7288" w:rsidP="00E80894">
            <w:pPr>
              <w:spacing w:after="0" w:line="240" w:lineRule="auto"/>
              <w:ind w:left="145" w:right="141"/>
              <w:rPr>
                <w:rFonts w:ascii="Times New Roman" w:hAnsi="Times New Roman" w:cs="Times New Roman"/>
                <w:sz w:val="24"/>
                <w:szCs w:val="24"/>
              </w:rPr>
            </w:pPr>
          </w:p>
        </w:tc>
        <w:tc>
          <w:tcPr>
            <w:tcW w:w="4820" w:type="dxa"/>
            <w:tcBorders>
              <w:top w:val="nil"/>
              <w:left w:val="single" w:sz="4" w:space="0" w:color="auto"/>
              <w:bottom w:val="single" w:sz="8" w:space="0" w:color="auto"/>
              <w:right w:val="single" w:sz="8" w:space="0" w:color="auto"/>
            </w:tcBorders>
          </w:tcPr>
          <w:p w:rsidR="00DE7288" w:rsidRPr="00E80894" w:rsidRDefault="00DE7288"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с. 76-78, вопросы.</w:t>
            </w:r>
          </w:p>
          <w:p w:rsidR="00DE7288" w:rsidRPr="00E80894" w:rsidRDefault="00D20904"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РТ</w:t>
            </w:r>
            <w:r w:rsidR="00DE7288" w:rsidRPr="00E80894">
              <w:rPr>
                <w:rFonts w:ascii="Times New Roman" w:hAnsi="Times New Roman" w:cs="Times New Roman"/>
                <w:sz w:val="24"/>
                <w:szCs w:val="24"/>
              </w:rPr>
              <w:t xml:space="preserve"> с 45-47.</w:t>
            </w:r>
          </w:p>
          <w:p w:rsidR="00DE7288" w:rsidRPr="00E80894" w:rsidRDefault="00DE7288"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Приготовить сообщение о значении папоротников в жизни человека.</w:t>
            </w:r>
          </w:p>
        </w:tc>
      </w:tr>
      <w:tr w:rsidR="00DE7288" w:rsidRPr="00E80894" w:rsidTr="001D6AF2">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8 (16)</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Голосеменные растения. Голосеменные растения Бурятии</w:t>
            </w:r>
          </w:p>
        </w:tc>
        <w:tc>
          <w:tcPr>
            <w:tcW w:w="1416" w:type="dxa"/>
            <w:tcBorders>
              <w:top w:val="single" w:sz="4" w:space="0" w:color="auto"/>
              <w:left w:val="nil"/>
              <w:bottom w:val="single" w:sz="4" w:space="0" w:color="auto"/>
              <w:right w:val="single" w:sz="4" w:space="0" w:color="auto"/>
            </w:tcBorders>
          </w:tcPr>
          <w:p w:rsidR="00DE7288"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Комбинированный</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vMerge/>
            <w:tcBorders>
              <w:left w:val="single" w:sz="4" w:space="0" w:color="auto"/>
              <w:right w:val="single" w:sz="4" w:space="0" w:color="auto"/>
            </w:tcBorders>
          </w:tcPr>
          <w:p w:rsidR="00DE7288" w:rsidRPr="00E80894" w:rsidRDefault="00DE7288" w:rsidP="00E80894">
            <w:pPr>
              <w:spacing w:after="0" w:line="240" w:lineRule="auto"/>
              <w:ind w:left="145" w:right="141"/>
              <w:rPr>
                <w:rFonts w:ascii="Times New Roman" w:hAnsi="Times New Roman" w:cs="Times New Roman"/>
                <w:sz w:val="24"/>
                <w:szCs w:val="24"/>
              </w:rPr>
            </w:pPr>
          </w:p>
        </w:tc>
        <w:tc>
          <w:tcPr>
            <w:tcW w:w="4820" w:type="dxa"/>
            <w:tcBorders>
              <w:top w:val="nil"/>
              <w:left w:val="single" w:sz="4" w:space="0" w:color="auto"/>
              <w:bottom w:val="single" w:sz="8" w:space="0" w:color="auto"/>
              <w:right w:val="single" w:sz="8" w:space="0" w:color="auto"/>
            </w:tcBorders>
          </w:tcPr>
          <w:p w:rsidR="00DE7288" w:rsidRPr="00E80894" w:rsidRDefault="00DE7288"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с. 79-82, вопросы.</w:t>
            </w:r>
          </w:p>
          <w:p w:rsidR="00DE7288" w:rsidRPr="00E80894" w:rsidRDefault="00D20904"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РТ</w:t>
            </w:r>
            <w:r w:rsidR="00DE7288" w:rsidRPr="00E80894">
              <w:rPr>
                <w:rFonts w:ascii="Times New Roman" w:hAnsi="Times New Roman" w:cs="Times New Roman"/>
                <w:sz w:val="24"/>
                <w:szCs w:val="24"/>
              </w:rPr>
              <w:t>.с 47-50.</w:t>
            </w:r>
          </w:p>
          <w:p w:rsidR="00DE7288" w:rsidRPr="00E80894" w:rsidRDefault="00DE7288"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Обратитесь к электронному приложению и выполните предложенные задания.</w:t>
            </w:r>
          </w:p>
        </w:tc>
      </w:tr>
      <w:tr w:rsidR="00DE7288" w:rsidRPr="00E80894" w:rsidTr="001D6AF2">
        <w:trPr>
          <w:trHeight w:val="745"/>
        </w:trPr>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9(17)</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Покрытосеменные (цветковые) растения</w:t>
            </w:r>
          </w:p>
        </w:tc>
        <w:tc>
          <w:tcPr>
            <w:tcW w:w="1416" w:type="dxa"/>
            <w:tcBorders>
              <w:top w:val="single" w:sz="4" w:space="0" w:color="auto"/>
              <w:left w:val="nil"/>
              <w:bottom w:val="single" w:sz="4" w:space="0" w:color="auto"/>
              <w:right w:val="single" w:sz="4" w:space="0" w:color="auto"/>
            </w:tcBorders>
          </w:tcPr>
          <w:p w:rsidR="00DE7288"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Комбинированный</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vMerge/>
            <w:tcBorders>
              <w:left w:val="single" w:sz="4" w:space="0" w:color="auto"/>
              <w:right w:val="single" w:sz="4" w:space="0" w:color="auto"/>
            </w:tcBorders>
          </w:tcPr>
          <w:p w:rsidR="00DE7288" w:rsidRPr="00E80894" w:rsidRDefault="00DE7288" w:rsidP="00E80894">
            <w:pPr>
              <w:spacing w:after="0" w:line="240" w:lineRule="auto"/>
              <w:ind w:left="145" w:right="141"/>
              <w:rPr>
                <w:rFonts w:ascii="Times New Roman" w:hAnsi="Times New Roman" w:cs="Times New Roman"/>
                <w:sz w:val="24"/>
                <w:szCs w:val="24"/>
              </w:rPr>
            </w:pPr>
          </w:p>
        </w:tc>
        <w:tc>
          <w:tcPr>
            <w:tcW w:w="4820" w:type="dxa"/>
            <w:tcBorders>
              <w:top w:val="nil"/>
              <w:left w:val="single" w:sz="4" w:space="0" w:color="auto"/>
              <w:bottom w:val="single" w:sz="8" w:space="0" w:color="auto"/>
              <w:right w:val="single" w:sz="8" w:space="0" w:color="auto"/>
            </w:tcBorders>
          </w:tcPr>
          <w:p w:rsidR="00DE7288" w:rsidRPr="00E80894" w:rsidRDefault="00DE7288"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с. 83-87, вопросы.</w:t>
            </w:r>
          </w:p>
          <w:p w:rsidR="00DE7288" w:rsidRPr="00E80894" w:rsidRDefault="00D20904"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РТ</w:t>
            </w:r>
            <w:r w:rsidR="00DE7288" w:rsidRPr="00E80894">
              <w:rPr>
                <w:rFonts w:ascii="Times New Roman" w:hAnsi="Times New Roman" w:cs="Times New Roman"/>
                <w:sz w:val="24"/>
                <w:szCs w:val="24"/>
              </w:rPr>
              <w:t>с 50-53</w:t>
            </w:r>
          </w:p>
        </w:tc>
      </w:tr>
      <w:tr w:rsidR="00DE7288" w:rsidRPr="00E80894" w:rsidTr="001D6AF2">
        <w:tc>
          <w:tcPr>
            <w:tcW w:w="85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10(18)</w:t>
            </w:r>
          </w:p>
        </w:tc>
        <w:tc>
          <w:tcPr>
            <w:tcW w:w="226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 xml:space="preserve">Значение растений в природе и жизни </w:t>
            </w:r>
            <w:r w:rsidRPr="00E80894">
              <w:rPr>
                <w:rFonts w:ascii="Times New Roman" w:hAnsi="Times New Roman" w:cs="Times New Roman"/>
                <w:sz w:val="24"/>
                <w:szCs w:val="24"/>
              </w:rPr>
              <w:lastRenderedPageBreak/>
              <w:t>человека</w:t>
            </w:r>
          </w:p>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Редкие растения, записанные в Красную книгу Бурятии</w:t>
            </w:r>
          </w:p>
        </w:tc>
        <w:tc>
          <w:tcPr>
            <w:tcW w:w="1416" w:type="dxa"/>
            <w:tcBorders>
              <w:top w:val="single" w:sz="4" w:space="0" w:color="auto"/>
              <w:left w:val="nil"/>
              <w:bottom w:val="single" w:sz="4" w:space="0" w:color="auto"/>
              <w:right w:val="single" w:sz="4" w:space="0" w:color="auto"/>
            </w:tcBorders>
          </w:tcPr>
          <w:p w:rsidR="00DE7288"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lastRenderedPageBreak/>
              <w:t>Комбинированный</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vMerge/>
            <w:tcBorders>
              <w:left w:val="single" w:sz="4" w:space="0" w:color="auto"/>
              <w:right w:val="single" w:sz="4" w:space="0" w:color="auto"/>
            </w:tcBorders>
          </w:tcPr>
          <w:p w:rsidR="00DE7288" w:rsidRPr="00E80894" w:rsidRDefault="00DE7288" w:rsidP="00E80894">
            <w:pPr>
              <w:spacing w:after="0" w:line="240" w:lineRule="auto"/>
              <w:ind w:left="145" w:right="141"/>
              <w:rPr>
                <w:rFonts w:ascii="Times New Roman" w:hAnsi="Times New Roman" w:cs="Times New Roman"/>
                <w:sz w:val="24"/>
                <w:szCs w:val="24"/>
              </w:rPr>
            </w:pPr>
          </w:p>
        </w:tc>
        <w:tc>
          <w:tcPr>
            <w:tcW w:w="4820" w:type="dxa"/>
            <w:tcBorders>
              <w:top w:val="single" w:sz="4" w:space="0" w:color="auto"/>
              <w:left w:val="single" w:sz="4" w:space="0" w:color="auto"/>
              <w:bottom w:val="single" w:sz="8" w:space="0" w:color="auto"/>
              <w:right w:val="single" w:sz="8" w:space="0" w:color="auto"/>
            </w:tcBorders>
          </w:tcPr>
          <w:p w:rsidR="00DE7288" w:rsidRPr="00E80894" w:rsidRDefault="00DE7288"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с. 88-90, вопросы.</w:t>
            </w:r>
          </w:p>
          <w:p w:rsidR="00DE7288" w:rsidRPr="00E80894" w:rsidRDefault="00D20904"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РТ</w:t>
            </w:r>
            <w:r w:rsidR="00DE7288" w:rsidRPr="00E80894">
              <w:rPr>
                <w:rFonts w:ascii="Times New Roman" w:hAnsi="Times New Roman" w:cs="Times New Roman"/>
                <w:sz w:val="24"/>
                <w:szCs w:val="24"/>
              </w:rPr>
              <w:t>.с 54-58.</w:t>
            </w:r>
          </w:p>
          <w:p w:rsidR="00DE7288" w:rsidRPr="00E80894" w:rsidRDefault="00DE7288"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lastRenderedPageBreak/>
              <w:t>Приготовить презентацию о значение растений в  природе и жизни</w:t>
            </w:r>
          </w:p>
          <w:p w:rsidR="00DE7288" w:rsidRPr="00E80894" w:rsidRDefault="00DE7288"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Человека.</w:t>
            </w:r>
          </w:p>
        </w:tc>
      </w:tr>
      <w:tr w:rsidR="00DE7288" w:rsidRPr="00E80894" w:rsidTr="001D6AF2">
        <w:tc>
          <w:tcPr>
            <w:tcW w:w="850"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lastRenderedPageBreak/>
              <w:t>11 (19)</w:t>
            </w:r>
          </w:p>
        </w:tc>
        <w:tc>
          <w:tcPr>
            <w:tcW w:w="2269"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Животные простейшие</w:t>
            </w:r>
          </w:p>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 </w:t>
            </w:r>
          </w:p>
        </w:tc>
        <w:tc>
          <w:tcPr>
            <w:tcW w:w="1416" w:type="dxa"/>
            <w:tcBorders>
              <w:top w:val="single" w:sz="4" w:space="0" w:color="auto"/>
              <w:left w:val="nil"/>
              <w:bottom w:val="single" w:sz="4" w:space="0" w:color="auto"/>
              <w:right w:val="single" w:sz="4" w:space="0" w:color="auto"/>
            </w:tcBorders>
          </w:tcPr>
          <w:p w:rsidR="00DE7288"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Комбинированный</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vMerge/>
            <w:tcBorders>
              <w:left w:val="single" w:sz="4" w:space="0" w:color="auto"/>
              <w:bottom w:val="single" w:sz="4" w:space="0" w:color="auto"/>
              <w:right w:val="single" w:sz="4" w:space="0" w:color="auto"/>
            </w:tcBorders>
          </w:tcPr>
          <w:p w:rsidR="00DE7288" w:rsidRPr="00E80894" w:rsidRDefault="00DE7288" w:rsidP="00E80894">
            <w:pPr>
              <w:spacing w:after="0" w:line="240" w:lineRule="auto"/>
              <w:ind w:left="145" w:right="141"/>
              <w:rPr>
                <w:rFonts w:ascii="Times New Roman" w:hAnsi="Times New Roman" w:cs="Times New Roman"/>
                <w:sz w:val="24"/>
                <w:szCs w:val="24"/>
              </w:rPr>
            </w:pPr>
          </w:p>
        </w:tc>
        <w:tc>
          <w:tcPr>
            <w:tcW w:w="4820" w:type="dxa"/>
            <w:tcBorders>
              <w:top w:val="nil"/>
              <w:left w:val="single" w:sz="4" w:space="0" w:color="auto"/>
              <w:bottom w:val="single" w:sz="4" w:space="0" w:color="auto"/>
              <w:right w:val="single" w:sz="8" w:space="0" w:color="auto"/>
            </w:tcBorders>
          </w:tcPr>
          <w:p w:rsidR="00DE7288" w:rsidRPr="00E80894" w:rsidRDefault="00DE7288"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с. 91-93, вопросы.</w:t>
            </w:r>
          </w:p>
          <w:p w:rsidR="00DE7288" w:rsidRPr="00E80894" w:rsidRDefault="00D20904"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РТ</w:t>
            </w:r>
            <w:r w:rsidR="00DE7288" w:rsidRPr="00E80894">
              <w:rPr>
                <w:rFonts w:ascii="Times New Roman" w:hAnsi="Times New Roman" w:cs="Times New Roman"/>
                <w:sz w:val="24"/>
                <w:szCs w:val="24"/>
              </w:rPr>
              <w:t>.с 54-60</w:t>
            </w:r>
          </w:p>
          <w:p w:rsidR="00DE7288" w:rsidRPr="00E80894" w:rsidRDefault="00DE7288"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Изготовить простейшее, обратитесь к электронному приложению и выполните предложенные задания.</w:t>
            </w:r>
          </w:p>
        </w:tc>
      </w:tr>
      <w:tr w:rsidR="00DE7288" w:rsidRPr="00E80894" w:rsidTr="001D6AF2">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12 (20)</w:t>
            </w:r>
          </w:p>
        </w:tc>
        <w:tc>
          <w:tcPr>
            <w:tcW w:w="22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Беспозвоночные:</w:t>
            </w:r>
          </w:p>
          <w:p w:rsidR="00DE7288" w:rsidRPr="00E80894" w:rsidRDefault="00DE7288" w:rsidP="00E80894">
            <w:pPr>
              <w:spacing w:after="0" w:line="240" w:lineRule="auto"/>
              <w:rPr>
                <w:rFonts w:ascii="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rsidR="00DE7288"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Комбинированный</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vMerge/>
            <w:tcBorders>
              <w:top w:val="single" w:sz="4" w:space="0" w:color="auto"/>
              <w:left w:val="single" w:sz="4" w:space="0" w:color="auto"/>
              <w:bottom w:val="single" w:sz="8" w:space="0" w:color="auto"/>
              <w:right w:val="single" w:sz="4" w:space="0" w:color="auto"/>
            </w:tcBorders>
          </w:tcPr>
          <w:p w:rsidR="00DE7288" w:rsidRPr="00E80894" w:rsidRDefault="00DE7288" w:rsidP="00E80894">
            <w:pPr>
              <w:spacing w:after="0" w:line="240" w:lineRule="auto"/>
              <w:ind w:left="145" w:right="141"/>
              <w:rPr>
                <w:rFonts w:ascii="Times New Roman" w:hAnsi="Times New Roman" w:cs="Times New Roman"/>
                <w:sz w:val="24"/>
                <w:szCs w:val="24"/>
              </w:rPr>
            </w:pPr>
          </w:p>
        </w:tc>
        <w:tc>
          <w:tcPr>
            <w:tcW w:w="4820" w:type="dxa"/>
            <w:tcBorders>
              <w:top w:val="single" w:sz="4" w:space="0" w:color="auto"/>
              <w:left w:val="single" w:sz="4" w:space="0" w:color="auto"/>
              <w:bottom w:val="single" w:sz="8" w:space="0" w:color="auto"/>
              <w:right w:val="single" w:sz="8" w:space="0" w:color="auto"/>
            </w:tcBorders>
          </w:tcPr>
          <w:p w:rsidR="00DE7288" w:rsidRPr="00E80894" w:rsidRDefault="00DE7288"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с. 94-96, вопросы.</w:t>
            </w:r>
          </w:p>
          <w:p w:rsidR="00DE7288" w:rsidRPr="00E80894" w:rsidRDefault="00D20904"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РТ</w:t>
            </w:r>
            <w:r w:rsidR="00DE7288" w:rsidRPr="00E80894">
              <w:rPr>
                <w:rFonts w:ascii="Times New Roman" w:hAnsi="Times New Roman" w:cs="Times New Roman"/>
                <w:sz w:val="24"/>
                <w:szCs w:val="24"/>
              </w:rPr>
              <w:t>.с 60-62</w:t>
            </w:r>
          </w:p>
          <w:p w:rsidR="00DE7288" w:rsidRPr="00E80894" w:rsidRDefault="00DE7288"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Приготовить презентацию.</w:t>
            </w:r>
          </w:p>
        </w:tc>
      </w:tr>
      <w:tr w:rsidR="00DE7288" w:rsidRPr="00E80894" w:rsidTr="001D6AF2">
        <w:tc>
          <w:tcPr>
            <w:tcW w:w="85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13(21)</w:t>
            </w:r>
          </w:p>
        </w:tc>
        <w:tc>
          <w:tcPr>
            <w:tcW w:w="226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Позвоночные</w:t>
            </w:r>
          </w:p>
        </w:tc>
        <w:tc>
          <w:tcPr>
            <w:tcW w:w="1416" w:type="dxa"/>
            <w:tcBorders>
              <w:top w:val="single" w:sz="4" w:space="0" w:color="auto"/>
              <w:left w:val="nil"/>
              <w:bottom w:val="single" w:sz="4" w:space="0" w:color="auto"/>
              <w:right w:val="single" w:sz="4" w:space="0" w:color="auto"/>
            </w:tcBorders>
          </w:tcPr>
          <w:p w:rsidR="00DE7288"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Комбинированный</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vMerge w:val="restart"/>
            <w:tcBorders>
              <w:top w:val="nil"/>
              <w:left w:val="single" w:sz="4" w:space="0" w:color="auto"/>
              <w:right w:val="single" w:sz="4" w:space="0" w:color="auto"/>
            </w:tcBorders>
          </w:tcPr>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bCs/>
                <w:i/>
                <w:iCs/>
                <w:sz w:val="24"/>
                <w:szCs w:val="24"/>
                <w:u w:val="single"/>
              </w:rPr>
              <w:t>РегулятивныеУУД</w:t>
            </w:r>
            <w:r w:rsidRPr="00E80894">
              <w:rPr>
                <w:rFonts w:ascii="Times New Roman" w:hAnsi="Times New Roman" w:cs="Times New Roman"/>
                <w:b/>
                <w:bCs/>
                <w:i/>
                <w:iCs/>
                <w:sz w:val="24"/>
                <w:szCs w:val="24"/>
              </w:rPr>
              <w:t>:</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i/>
                <w:iCs/>
                <w:sz w:val="24"/>
                <w:szCs w:val="24"/>
              </w:rPr>
              <w:t>-целеполагание </w:t>
            </w:r>
            <w:r w:rsidRPr="00E80894">
              <w:rPr>
                <w:rFonts w:ascii="Times New Roman" w:hAnsi="Times New Roman" w:cs="Times New Roman"/>
                <w:sz w:val="24"/>
                <w:szCs w:val="24"/>
              </w:rPr>
              <w:t>как постановка учебной задачи на основе соотнесения того, что уже известно и усвоено учащимся, и того, что еще неизвестно;</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 </w:t>
            </w:r>
            <w:r w:rsidRPr="00E80894">
              <w:rPr>
                <w:rFonts w:ascii="Times New Roman" w:hAnsi="Times New Roman" w:cs="Times New Roman"/>
                <w:i/>
                <w:iCs/>
                <w:sz w:val="24"/>
                <w:szCs w:val="24"/>
              </w:rPr>
              <w:t>планирование </w:t>
            </w:r>
            <w:r w:rsidRPr="00E80894">
              <w:rPr>
                <w:rFonts w:ascii="Times New Roman" w:hAnsi="Times New Roman" w:cs="Times New Roman"/>
                <w:sz w:val="24"/>
                <w:szCs w:val="24"/>
              </w:rPr>
              <w:t>— определение последовательности промежуточных целей с учетом конечного результата; составление плана и последовательности действий;</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 </w:t>
            </w:r>
            <w:r w:rsidRPr="00E80894">
              <w:rPr>
                <w:rFonts w:ascii="Times New Roman" w:hAnsi="Times New Roman" w:cs="Times New Roman"/>
                <w:i/>
                <w:iCs/>
                <w:sz w:val="24"/>
                <w:szCs w:val="24"/>
              </w:rPr>
              <w:t>прогнозирование </w:t>
            </w:r>
            <w:r w:rsidRPr="00E80894">
              <w:rPr>
                <w:rFonts w:ascii="Times New Roman" w:hAnsi="Times New Roman" w:cs="Times New Roman"/>
                <w:sz w:val="24"/>
                <w:szCs w:val="24"/>
              </w:rPr>
              <w:t>– предвосхищение результата и уровня усвоения знаний, его временных характеристик;</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 </w:t>
            </w:r>
            <w:r w:rsidRPr="00E80894">
              <w:rPr>
                <w:rFonts w:ascii="Times New Roman" w:hAnsi="Times New Roman" w:cs="Times New Roman"/>
                <w:i/>
                <w:iCs/>
                <w:sz w:val="24"/>
                <w:szCs w:val="24"/>
              </w:rPr>
              <w:t>контроль </w:t>
            </w:r>
            <w:r w:rsidRPr="00E80894">
              <w:rPr>
                <w:rFonts w:ascii="Times New Roman" w:hAnsi="Times New Roman" w:cs="Times New Roman"/>
                <w:sz w:val="24"/>
                <w:szCs w:val="24"/>
              </w:rPr>
              <w:t xml:space="preserve">в форме сличения способа </w:t>
            </w:r>
            <w:r w:rsidRPr="00E80894">
              <w:rPr>
                <w:rFonts w:ascii="Times New Roman" w:hAnsi="Times New Roman" w:cs="Times New Roman"/>
                <w:sz w:val="24"/>
                <w:szCs w:val="24"/>
              </w:rPr>
              <w:lastRenderedPageBreak/>
              <w:t>действия и его результата с заданным эталоном с целью обнаружения о</w:t>
            </w:r>
            <w:r w:rsidR="000D064B" w:rsidRPr="00E80894">
              <w:rPr>
                <w:rFonts w:ascii="Times New Roman" w:hAnsi="Times New Roman" w:cs="Times New Roman"/>
                <w:sz w:val="24"/>
                <w:szCs w:val="24"/>
              </w:rPr>
              <w:t>тклонений и отличий от эталона;</w:t>
            </w:r>
          </w:p>
        </w:tc>
        <w:tc>
          <w:tcPr>
            <w:tcW w:w="4820" w:type="dxa"/>
            <w:tcBorders>
              <w:top w:val="nil"/>
              <w:left w:val="single" w:sz="4" w:space="0" w:color="auto"/>
              <w:bottom w:val="single" w:sz="8" w:space="0" w:color="auto"/>
              <w:right w:val="single" w:sz="8" w:space="0" w:color="auto"/>
            </w:tcBorders>
          </w:tcPr>
          <w:p w:rsidR="00DE7288" w:rsidRPr="00E80894" w:rsidRDefault="00DE7288"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lastRenderedPageBreak/>
              <w:t>с. 97-99, вопросы.</w:t>
            </w:r>
          </w:p>
          <w:p w:rsidR="00DE7288" w:rsidRPr="00E80894" w:rsidRDefault="000D064B"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РТ</w:t>
            </w:r>
            <w:r w:rsidR="00DE7288" w:rsidRPr="00E80894">
              <w:rPr>
                <w:rFonts w:ascii="Times New Roman" w:hAnsi="Times New Roman" w:cs="Times New Roman"/>
                <w:sz w:val="24"/>
                <w:szCs w:val="24"/>
              </w:rPr>
              <w:t>.с 63-67</w:t>
            </w:r>
          </w:p>
          <w:p w:rsidR="00DE7288" w:rsidRPr="00E80894" w:rsidRDefault="00DE7288" w:rsidP="00E80894">
            <w:pPr>
              <w:spacing w:after="0" w:line="240" w:lineRule="auto"/>
              <w:ind w:left="148" w:right="142"/>
              <w:jc w:val="both"/>
              <w:rPr>
                <w:rFonts w:ascii="Times New Roman" w:hAnsi="Times New Roman" w:cs="Times New Roman"/>
                <w:sz w:val="24"/>
                <w:szCs w:val="24"/>
              </w:rPr>
            </w:pPr>
          </w:p>
        </w:tc>
      </w:tr>
      <w:tr w:rsidR="000D064B" w:rsidRPr="00E80894" w:rsidTr="001D6AF2">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D064B" w:rsidRPr="00E80894" w:rsidRDefault="000D064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14(22)</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D064B" w:rsidRPr="00E80894" w:rsidRDefault="000D064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Значение животных в природе и жизни человека</w:t>
            </w:r>
          </w:p>
          <w:p w:rsidR="000D064B" w:rsidRPr="00E80894" w:rsidRDefault="000D064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Животные, записанные в Красную книгу Бурятии</w:t>
            </w:r>
          </w:p>
          <w:p w:rsidR="000D064B" w:rsidRPr="00E80894" w:rsidRDefault="000D064B" w:rsidP="00E80894">
            <w:pPr>
              <w:spacing w:after="0" w:line="240" w:lineRule="auto"/>
              <w:rPr>
                <w:rFonts w:ascii="Times New Roman" w:hAnsi="Times New Roman" w:cs="Times New Roman"/>
                <w:sz w:val="24"/>
                <w:szCs w:val="24"/>
              </w:rPr>
            </w:pPr>
          </w:p>
        </w:tc>
        <w:tc>
          <w:tcPr>
            <w:tcW w:w="1416" w:type="dxa"/>
            <w:tcBorders>
              <w:top w:val="single" w:sz="4" w:space="0" w:color="auto"/>
              <w:left w:val="nil"/>
              <w:bottom w:val="single" w:sz="4" w:space="0" w:color="auto"/>
              <w:right w:val="single" w:sz="4" w:space="0" w:color="auto"/>
            </w:tcBorders>
          </w:tcPr>
          <w:p w:rsidR="000D064B" w:rsidRPr="00E80894" w:rsidRDefault="000D064B" w:rsidP="00E80894">
            <w:pPr>
              <w:spacing w:after="0" w:line="240" w:lineRule="auto"/>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0D064B" w:rsidRPr="00E80894" w:rsidRDefault="000D064B"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vMerge/>
            <w:tcBorders>
              <w:left w:val="single" w:sz="4" w:space="0" w:color="auto"/>
              <w:right w:val="single" w:sz="4" w:space="0" w:color="auto"/>
            </w:tcBorders>
          </w:tcPr>
          <w:p w:rsidR="000D064B" w:rsidRPr="00E80894" w:rsidRDefault="000D064B" w:rsidP="00E80894">
            <w:pPr>
              <w:spacing w:after="0" w:line="240" w:lineRule="auto"/>
              <w:ind w:left="145" w:right="141"/>
              <w:jc w:val="both"/>
              <w:rPr>
                <w:rFonts w:ascii="Times New Roman" w:hAnsi="Times New Roman" w:cs="Times New Roman"/>
                <w:sz w:val="24"/>
                <w:szCs w:val="24"/>
              </w:rPr>
            </w:pPr>
          </w:p>
        </w:tc>
        <w:tc>
          <w:tcPr>
            <w:tcW w:w="4820" w:type="dxa"/>
            <w:vMerge w:val="restart"/>
            <w:tcBorders>
              <w:top w:val="nil"/>
              <w:left w:val="single" w:sz="4" w:space="0" w:color="auto"/>
              <w:right w:val="single" w:sz="8" w:space="0" w:color="auto"/>
            </w:tcBorders>
          </w:tcPr>
          <w:p w:rsidR="000D064B" w:rsidRPr="00E80894" w:rsidRDefault="000D064B"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с. 100-102, вопросы.</w:t>
            </w:r>
          </w:p>
          <w:p w:rsidR="000D064B" w:rsidRPr="00E80894" w:rsidRDefault="000D064B"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РТ.с 67-69.</w:t>
            </w:r>
          </w:p>
          <w:p w:rsidR="000D064B" w:rsidRPr="00E80894" w:rsidRDefault="000D064B"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Обратитесь к электронному приложению и выполните предложенные задания.</w:t>
            </w:r>
          </w:p>
          <w:p w:rsidR="000D064B" w:rsidRPr="00E80894" w:rsidRDefault="000D064B" w:rsidP="00E80894">
            <w:pPr>
              <w:spacing w:after="0" w:line="240" w:lineRule="auto"/>
              <w:ind w:left="148" w:right="142"/>
              <w:jc w:val="both"/>
              <w:rPr>
                <w:rFonts w:ascii="Times New Roman" w:hAnsi="Times New Roman" w:cs="Times New Roman"/>
                <w:sz w:val="24"/>
                <w:szCs w:val="24"/>
              </w:rPr>
            </w:pPr>
          </w:p>
          <w:p w:rsidR="000D064B" w:rsidRPr="00E80894" w:rsidRDefault="000D064B" w:rsidP="00E80894">
            <w:pPr>
              <w:spacing w:after="0" w:line="240" w:lineRule="auto"/>
              <w:ind w:left="148" w:right="142"/>
              <w:jc w:val="both"/>
              <w:rPr>
                <w:rFonts w:ascii="Times New Roman" w:hAnsi="Times New Roman" w:cs="Times New Roman"/>
                <w:sz w:val="24"/>
                <w:szCs w:val="24"/>
              </w:rPr>
            </w:pPr>
          </w:p>
        </w:tc>
      </w:tr>
      <w:tr w:rsidR="000D064B" w:rsidRPr="00E80894" w:rsidTr="001D6AF2">
        <w:tc>
          <w:tcPr>
            <w:tcW w:w="5529" w:type="dxa"/>
            <w:gridSpan w:val="4"/>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0D064B" w:rsidRPr="00E80894" w:rsidRDefault="000D064B"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b/>
                <w:bCs/>
                <w:i/>
                <w:iCs/>
                <w:sz w:val="24"/>
                <w:szCs w:val="24"/>
              </w:rPr>
              <w:t>Тема 3.Среда обитания живых организмов – 5часов</w:t>
            </w:r>
          </w:p>
        </w:tc>
        <w:tc>
          <w:tcPr>
            <w:tcW w:w="4961" w:type="dxa"/>
            <w:vMerge/>
            <w:tcBorders>
              <w:left w:val="single" w:sz="4" w:space="0" w:color="auto"/>
              <w:right w:val="single" w:sz="4" w:space="0" w:color="auto"/>
            </w:tcBorders>
          </w:tcPr>
          <w:p w:rsidR="000D064B" w:rsidRPr="00E80894" w:rsidRDefault="000D064B" w:rsidP="00E80894">
            <w:pPr>
              <w:spacing w:after="0" w:line="240" w:lineRule="auto"/>
              <w:ind w:left="145" w:right="141"/>
              <w:jc w:val="both"/>
              <w:rPr>
                <w:rFonts w:ascii="Times New Roman" w:hAnsi="Times New Roman" w:cs="Times New Roman"/>
                <w:sz w:val="24"/>
                <w:szCs w:val="24"/>
              </w:rPr>
            </w:pPr>
          </w:p>
        </w:tc>
        <w:tc>
          <w:tcPr>
            <w:tcW w:w="4820" w:type="dxa"/>
            <w:vMerge/>
            <w:tcBorders>
              <w:left w:val="single" w:sz="4" w:space="0" w:color="auto"/>
              <w:bottom w:val="single" w:sz="4" w:space="0" w:color="auto"/>
              <w:right w:val="single" w:sz="8" w:space="0" w:color="auto"/>
            </w:tcBorders>
          </w:tcPr>
          <w:p w:rsidR="000D064B" w:rsidRPr="00E80894" w:rsidRDefault="000D064B" w:rsidP="00E80894">
            <w:pPr>
              <w:spacing w:after="0" w:line="240" w:lineRule="auto"/>
              <w:ind w:left="148" w:right="142"/>
              <w:jc w:val="both"/>
              <w:rPr>
                <w:rFonts w:ascii="Times New Roman" w:hAnsi="Times New Roman" w:cs="Times New Roman"/>
                <w:sz w:val="24"/>
                <w:szCs w:val="24"/>
              </w:rPr>
            </w:pPr>
          </w:p>
        </w:tc>
      </w:tr>
      <w:tr w:rsidR="00DE7288" w:rsidRPr="00E80894" w:rsidTr="001D6AF2">
        <w:trPr>
          <w:trHeight w:val="1610"/>
        </w:trPr>
        <w:tc>
          <w:tcPr>
            <w:tcW w:w="85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lastRenderedPageBreak/>
              <w:t>1(23)</w:t>
            </w:r>
          </w:p>
        </w:tc>
        <w:tc>
          <w:tcPr>
            <w:tcW w:w="226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D064B" w:rsidRPr="00E80894" w:rsidRDefault="000D064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Три среды обитания</w:t>
            </w:r>
          </w:p>
          <w:p w:rsidR="00DE7288" w:rsidRPr="00E80894" w:rsidRDefault="00DE7288" w:rsidP="00E80894">
            <w:pPr>
              <w:spacing w:after="0" w:line="240" w:lineRule="auto"/>
              <w:rPr>
                <w:rFonts w:ascii="Times New Roman" w:hAnsi="Times New Roman" w:cs="Times New Roman"/>
                <w:sz w:val="24"/>
                <w:szCs w:val="24"/>
              </w:rPr>
            </w:pPr>
          </w:p>
        </w:tc>
        <w:tc>
          <w:tcPr>
            <w:tcW w:w="1416" w:type="dxa"/>
            <w:tcBorders>
              <w:top w:val="single" w:sz="4" w:space="0" w:color="auto"/>
              <w:left w:val="nil"/>
              <w:bottom w:val="single" w:sz="4" w:space="0" w:color="auto"/>
              <w:right w:val="single" w:sz="4" w:space="0" w:color="auto"/>
            </w:tcBorders>
          </w:tcPr>
          <w:p w:rsidR="00DE7288"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Комбинированный</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E80894" w:rsidRDefault="000D064B"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vMerge/>
            <w:tcBorders>
              <w:left w:val="single" w:sz="4" w:space="0" w:color="auto"/>
              <w:right w:val="single" w:sz="4" w:space="0" w:color="auto"/>
            </w:tcBorders>
          </w:tcPr>
          <w:p w:rsidR="00DE7288" w:rsidRPr="00E80894" w:rsidRDefault="00DE7288" w:rsidP="00E80894">
            <w:pPr>
              <w:spacing w:after="0" w:line="240" w:lineRule="auto"/>
              <w:ind w:left="145" w:right="141"/>
              <w:jc w:val="both"/>
              <w:rPr>
                <w:rFonts w:ascii="Times New Roman" w:hAnsi="Times New Roman" w:cs="Times New Roman"/>
                <w:sz w:val="24"/>
                <w:szCs w:val="24"/>
              </w:rPr>
            </w:pPr>
          </w:p>
        </w:tc>
        <w:tc>
          <w:tcPr>
            <w:tcW w:w="4820" w:type="dxa"/>
            <w:tcBorders>
              <w:top w:val="single" w:sz="4" w:space="0" w:color="auto"/>
              <w:left w:val="single" w:sz="4" w:space="0" w:color="auto"/>
              <w:bottom w:val="single" w:sz="8" w:space="0" w:color="auto"/>
              <w:right w:val="single" w:sz="8" w:space="0" w:color="auto"/>
            </w:tcBorders>
          </w:tcPr>
          <w:p w:rsidR="000D064B" w:rsidRPr="00E80894" w:rsidRDefault="000D064B"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с. 104-108, вопросы.</w:t>
            </w:r>
          </w:p>
          <w:p w:rsidR="00DE7288" w:rsidRPr="00E80894" w:rsidRDefault="000D064B"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РТ с 72-75</w:t>
            </w:r>
          </w:p>
        </w:tc>
      </w:tr>
      <w:tr w:rsidR="00DE7288" w:rsidRPr="00E80894" w:rsidTr="001D6AF2">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lastRenderedPageBreak/>
              <w:t>2 (24)</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E7288" w:rsidRPr="00E80894" w:rsidRDefault="00DE7288" w:rsidP="00E80894">
            <w:pPr>
              <w:spacing w:after="0" w:line="240" w:lineRule="auto"/>
              <w:rPr>
                <w:rFonts w:ascii="Times New Roman" w:hAnsi="Times New Roman" w:cs="Times New Roman"/>
                <w:bCs/>
                <w:iCs/>
                <w:sz w:val="24"/>
                <w:szCs w:val="24"/>
              </w:rPr>
            </w:pPr>
            <w:r w:rsidRPr="00E80894">
              <w:rPr>
                <w:rFonts w:ascii="Times New Roman" w:hAnsi="Times New Roman" w:cs="Times New Roman"/>
                <w:bCs/>
                <w:iCs/>
                <w:sz w:val="24"/>
                <w:szCs w:val="24"/>
              </w:rPr>
              <w:t>Жизнь на разных материках</w:t>
            </w:r>
          </w:p>
          <w:p w:rsidR="00DE7288" w:rsidRPr="00E80894" w:rsidRDefault="00DE7288" w:rsidP="00E80894">
            <w:pPr>
              <w:spacing w:after="0" w:line="240" w:lineRule="auto"/>
              <w:rPr>
                <w:rFonts w:ascii="Times New Roman" w:hAnsi="Times New Roman" w:cs="Times New Roman"/>
                <w:sz w:val="24"/>
                <w:szCs w:val="24"/>
              </w:rPr>
            </w:pPr>
          </w:p>
        </w:tc>
        <w:tc>
          <w:tcPr>
            <w:tcW w:w="1416" w:type="dxa"/>
            <w:tcBorders>
              <w:top w:val="single" w:sz="4" w:space="0" w:color="auto"/>
              <w:left w:val="nil"/>
              <w:bottom w:val="single" w:sz="4" w:space="0" w:color="auto"/>
              <w:right w:val="single" w:sz="4" w:space="0" w:color="auto"/>
            </w:tcBorders>
          </w:tcPr>
          <w:p w:rsidR="00DE7288"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Комбинированный</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DE7288" w:rsidRPr="00E80894" w:rsidRDefault="00DE7288"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vMerge/>
            <w:tcBorders>
              <w:left w:val="single" w:sz="4" w:space="0" w:color="auto"/>
              <w:bottom w:val="single" w:sz="8" w:space="0" w:color="auto"/>
              <w:right w:val="single" w:sz="4" w:space="0" w:color="auto"/>
            </w:tcBorders>
          </w:tcPr>
          <w:p w:rsidR="00DE7288" w:rsidRPr="00E80894" w:rsidRDefault="00DE7288" w:rsidP="00E80894">
            <w:pPr>
              <w:spacing w:after="0" w:line="240" w:lineRule="auto"/>
              <w:ind w:left="145" w:right="141"/>
              <w:jc w:val="both"/>
              <w:rPr>
                <w:rFonts w:ascii="Times New Roman" w:hAnsi="Times New Roman" w:cs="Times New Roman"/>
                <w:sz w:val="24"/>
                <w:szCs w:val="24"/>
              </w:rPr>
            </w:pPr>
          </w:p>
        </w:tc>
        <w:tc>
          <w:tcPr>
            <w:tcW w:w="4820" w:type="dxa"/>
            <w:tcBorders>
              <w:top w:val="nil"/>
              <w:left w:val="single" w:sz="4" w:space="0" w:color="auto"/>
              <w:bottom w:val="single" w:sz="8" w:space="0" w:color="auto"/>
              <w:right w:val="single" w:sz="8" w:space="0" w:color="auto"/>
            </w:tcBorders>
          </w:tcPr>
          <w:p w:rsidR="00DE7288" w:rsidRPr="00E80894" w:rsidRDefault="00DE7288"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с. 109-114, вопросы.</w:t>
            </w:r>
          </w:p>
          <w:p w:rsidR="00DE7288" w:rsidRPr="00E80894" w:rsidRDefault="000D064B"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РТ</w:t>
            </w:r>
            <w:r w:rsidR="00DE7288" w:rsidRPr="00E80894">
              <w:rPr>
                <w:rFonts w:ascii="Times New Roman" w:hAnsi="Times New Roman" w:cs="Times New Roman"/>
                <w:sz w:val="24"/>
                <w:szCs w:val="24"/>
              </w:rPr>
              <w:t>.с 72-75.</w:t>
            </w:r>
          </w:p>
          <w:p w:rsidR="00DE7288" w:rsidRPr="00E80894" w:rsidRDefault="00DE7288"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Приготовить сообщение об интересных животных Северной и Южной Америки.</w:t>
            </w:r>
          </w:p>
        </w:tc>
      </w:tr>
      <w:tr w:rsidR="00DE7288" w:rsidRPr="00E80894" w:rsidTr="001D6AF2">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3 (25)</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Природные Зоны Земли.</w:t>
            </w:r>
          </w:p>
        </w:tc>
        <w:tc>
          <w:tcPr>
            <w:tcW w:w="1416" w:type="dxa"/>
            <w:tcBorders>
              <w:top w:val="single" w:sz="4" w:space="0" w:color="auto"/>
              <w:left w:val="nil"/>
              <w:bottom w:val="single" w:sz="4" w:space="0" w:color="auto"/>
              <w:right w:val="single" w:sz="4" w:space="0" w:color="auto"/>
            </w:tcBorders>
          </w:tcPr>
          <w:p w:rsidR="00DE7288"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Комбинированный</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tcBorders>
              <w:top w:val="nil"/>
              <w:left w:val="single" w:sz="4" w:space="0" w:color="auto"/>
              <w:bottom w:val="single" w:sz="8" w:space="0" w:color="auto"/>
              <w:right w:val="single" w:sz="4" w:space="0" w:color="auto"/>
            </w:tcBorders>
          </w:tcPr>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 </w:t>
            </w:r>
            <w:r w:rsidRPr="00E80894">
              <w:rPr>
                <w:rFonts w:ascii="Times New Roman" w:hAnsi="Times New Roman" w:cs="Times New Roman"/>
                <w:i/>
                <w:iCs/>
                <w:sz w:val="24"/>
                <w:szCs w:val="24"/>
              </w:rPr>
              <w:t>коррекция </w:t>
            </w:r>
            <w:r w:rsidRPr="00E80894">
              <w:rPr>
                <w:rFonts w:ascii="Times New Roman" w:hAnsi="Times New Roman" w:cs="Times New Roman"/>
                <w:sz w:val="24"/>
                <w:szCs w:val="24"/>
              </w:rPr>
              <w:t>– внесение необходимых дополнений и корректив в план и способ действия в случае расхождения эталона, реаль</w:t>
            </w:r>
            <w:r w:rsidR="000D064B" w:rsidRPr="00E80894">
              <w:rPr>
                <w:rFonts w:ascii="Times New Roman" w:hAnsi="Times New Roman" w:cs="Times New Roman"/>
                <w:sz w:val="24"/>
                <w:szCs w:val="24"/>
              </w:rPr>
              <w:t>ного действия и его результата;</w:t>
            </w:r>
          </w:p>
        </w:tc>
        <w:tc>
          <w:tcPr>
            <w:tcW w:w="4820" w:type="dxa"/>
            <w:tcBorders>
              <w:top w:val="nil"/>
              <w:left w:val="single" w:sz="4" w:space="0" w:color="auto"/>
              <w:bottom w:val="single" w:sz="8" w:space="0" w:color="auto"/>
              <w:right w:val="single" w:sz="8" w:space="0" w:color="auto"/>
            </w:tcBorders>
          </w:tcPr>
          <w:p w:rsidR="00DE7288" w:rsidRPr="00E80894" w:rsidRDefault="00DE7288"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с. 115-120, вопросы.</w:t>
            </w:r>
          </w:p>
          <w:p w:rsidR="00DE7288" w:rsidRPr="00E80894" w:rsidRDefault="000D064B"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РТ</w:t>
            </w:r>
            <w:r w:rsidR="00DE7288" w:rsidRPr="00E80894">
              <w:rPr>
                <w:rFonts w:ascii="Times New Roman" w:hAnsi="Times New Roman" w:cs="Times New Roman"/>
                <w:sz w:val="24"/>
                <w:szCs w:val="24"/>
              </w:rPr>
              <w:t xml:space="preserve"> с 76-79</w:t>
            </w:r>
          </w:p>
          <w:p w:rsidR="00DE7288" w:rsidRPr="00E80894" w:rsidRDefault="00DE7288" w:rsidP="00E80894">
            <w:pPr>
              <w:spacing w:after="0" w:line="240" w:lineRule="auto"/>
              <w:ind w:left="148" w:right="142"/>
              <w:jc w:val="both"/>
              <w:rPr>
                <w:rFonts w:ascii="Times New Roman" w:hAnsi="Times New Roman" w:cs="Times New Roman"/>
                <w:sz w:val="24"/>
                <w:szCs w:val="24"/>
              </w:rPr>
            </w:pPr>
          </w:p>
        </w:tc>
      </w:tr>
      <w:tr w:rsidR="00DE7288" w:rsidRPr="00E80894" w:rsidTr="001D6AF2">
        <w:trPr>
          <w:trHeight w:val="541"/>
        </w:trPr>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4  (26)</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Жизнь в морях и океанах.</w:t>
            </w:r>
          </w:p>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Жизнь в озере Байкал</w:t>
            </w:r>
          </w:p>
          <w:p w:rsidR="00DE7288" w:rsidRPr="00E80894" w:rsidRDefault="00DE7288" w:rsidP="00E80894">
            <w:pPr>
              <w:spacing w:after="0" w:line="240" w:lineRule="auto"/>
              <w:rPr>
                <w:rFonts w:ascii="Times New Roman" w:hAnsi="Times New Roman" w:cs="Times New Roman"/>
                <w:sz w:val="24"/>
                <w:szCs w:val="24"/>
              </w:rPr>
            </w:pPr>
          </w:p>
        </w:tc>
        <w:tc>
          <w:tcPr>
            <w:tcW w:w="1416" w:type="dxa"/>
            <w:tcBorders>
              <w:top w:val="single" w:sz="4" w:space="0" w:color="auto"/>
              <w:left w:val="nil"/>
              <w:bottom w:val="single" w:sz="4" w:space="0" w:color="auto"/>
              <w:right w:val="single" w:sz="4" w:space="0" w:color="auto"/>
            </w:tcBorders>
          </w:tcPr>
          <w:p w:rsidR="00DE7288"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Комбинированный</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vMerge w:val="restart"/>
            <w:tcBorders>
              <w:top w:val="nil"/>
              <w:left w:val="single" w:sz="4" w:space="0" w:color="auto"/>
              <w:right w:val="single" w:sz="4" w:space="0" w:color="auto"/>
            </w:tcBorders>
          </w:tcPr>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 </w:t>
            </w:r>
            <w:r w:rsidRPr="00E80894">
              <w:rPr>
                <w:rFonts w:ascii="Times New Roman" w:hAnsi="Times New Roman" w:cs="Times New Roman"/>
                <w:i/>
                <w:iCs/>
                <w:sz w:val="24"/>
                <w:szCs w:val="24"/>
              </w:rPr>
              <w:t>оценка </w:t>
            </w:r>
            <w:r w:rsidRPr="00E80894">
              <w:rPr>
                <w:rFonts w:ascii="Times New Roman" w:hAnsi="Times New Roman" w:cs="Times New Roman"/>
                <w:sz w:val="24"/>
                <w:szCs w:val="24"/>
              </w:rPr>
              <w:t>– выделение и осознание учащимся того, что уже усвоено и что еще нужно усвоить, осознание качества и уровня усвоения;</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 </w:t>
            </w:r>
            <w:r w:rsidRPr="00E80894">
              <w:rPr>
                <w:rFonts w:ascii="Times New Roman" w:hAnsi="Times New Roman" w:cs="Times New Roman"/>
                <w:i/>
                <w:iCs/>
                <w:sz w:val="24"/>
                <w:szCs w:val="24"/>
              </w:rPr>
              <w:t>саморегуляция </w:t>
            </w:r>
            <w:r w:rsidRPr="00E80894">
              <w:rPr>
                <w:rFonts w:ascii="Times New Roman" w:hAnsi="Times New Roman" w:cs="Times New Roman"/>
                <w:sz w:val="24"/>
                <w:szCs w:val="24"/>
              </w:rPr>
              <w:t>как способность к мобилизации сил и энергии, к волевому усилию (к выбору в ситуации мотивационного конфликта) и к преодолению препятствий.</w:t>
            </w:r>
          </w:p>
          <w:p w:rsidR="00DE7288" w:rsidRPr="00E80894" w:rsidRDefault="00DE7288" w:rsidP="00E80894">
            <w:pPr>
              <w:spacing w:after="0" w:line="240" w:lineRule="auto"/>
              <w:ind w:left="145" w:right="141"/>
              <w:jc w:val="both"/>
              <w:rPr>
                <w:rFonts w:ascii="Times New Roman" w:hAnsi="Times New Roman" w:cs="Times New Roman"/>
                <w:i/>
                <w:sz w:val="24"/>
                <w:szCs w:val="24"/>
                <w:u w:val="single"/>
              </w:rPr>
            </w:pPr>
            <w:r w:rsidRPr="00E80894">
              <w:rPr>
                <w:rFonts w:ascii="Times New Roman" w:hAnsi="Times New Roman" w:cs="Times New Roman"/>
                <w:bCs/>
                <w:i/>
                <w:sz w:val="24"/>
                <w:szCs w:val="24"/>
                <w:u w:val="single"/>
              </w:rPr>
              <w:t>ПредметныеУУД:</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-предков человека, их характерные черты, образ жизни;</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-основные экологические проблемы, стоящие перед современным человечеством;</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-правила поведения человека в опасных ситуациях природного происхождения;</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-простейшие способы оказания первой помощи при ожогах, обморожении и др;</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-объяснять причины негативного влияния хозяйственной деятельности человека на природу;</w:t>
            </w:r>
          </w:p>
          <w:p w:rsidR="00DE7288" w:rsidRPr="00E80894" w:rsidRDefault="00DE7288" w:rsidP="00E80894">
            <w:pPr>
              <w:spacing w:after="0" w:line="240" w:lineRule="auto"/>
              <w:ind w:left="145" w:right="141"/>
              <w:jc w:val="both"/>
              <w:rPr>
                <w:rFonts w:ascii="Times New Roman" w:hAnsi="Times New Roman" w:cs="Times New Roman"/>
                <w:sz w:val="24"/>
                <w:szCs w:val="24"/>
              </w:rPr>
            </w:pPr>
            <w:r w:rsidRPr="00E80894">
              <w:rPr>
                <w:rFonts w:ascii="Times New Roman" w:hAnsi="Times New Roman" w:cs="Times New Roman"/>
                <w:sz w:val="24"/>
                <w:szCs w:val="24"/>
              </w:rPr>
              <w:t xml:space="preserve">-объяснять роль растений и животных в жизни человека; обосновывать необходимость принятия мер по охране </w:t>
            </w:r>
            <w:r w:rsidRPr="00E80894">
              <w:rPr>
                <w:rFonts w:ascii="Times New Roman" w:hAnsi="Times New Roman" w:cs="Times New Roman"/>
                <w:sz w:val="24"/>
                <w:szCs w:val="24"/>
              </w:rPr>
              <w:lastRenderedPageBreak/>
              <w:t>живой природы;-соблюдать правила поведения в природе;</w:t>
            </w:r>
          </w:p>
        </w:tc>
        <w:tc>
          <w:tcPr>
            <w:tcW w:w="4820" w:type="dxa"/>
            <w:tcBorders>
              <w:top w:val="nil"/>
              <w:left w:val="single" w:sz="4" w:space="0" w:color="auto"/>
              <w:bottom w:val="single" w:sz="8" w:space="0" w:color="auto"/>
              <w:right w:val="single" w:sz="8" w:space="0" w:color="auto"/>
            </w:tcBorders>
          </w:tcPr>
          <w:p w:rsidR="00DE7288" w:rsidRPr="00E80894" w:rsidRDefault="00DE7288"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lastRenderedPageBreak/>
              <w:t>с. 121-124, обратитесь к электронному приложению и выполните предложенные задания, вопросы.</w:t>
            </w:r>
          </w:p>
          <w:p w:rsidR="00DE7288" w:rsidRPr="00E80894" w:rsidRDefault="000D064B"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РТ</w:t>
            </w:r>
            <w:r w:rsidR="00DE7288" w:rsidRPr="00E80894">
              <w:rPr>
                <w:rFonts w:ascii="Times New Roman" w:hAnsi="Times New Roman" w:cs="Times New Roman"/>
                <w:sz w:val="24"/>
                <w:szCs w:val="24"/>
              </w:rPr>
              <w:t>.с 79-84</w:t>
            </w:r>
          </w:p>
          <w:p w:rsidR="00DE7288" w:rsidRPr="00E80894" w:rsidRDefault="00DE7288"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Составить презентацию</w:t>
            </w:r>
          </w:p>
        </w:tc>
      </w:tr>
      <w:tr w:rsidR="00DE7288" w:rsidRPr="00E80894" w:rsidTr="001D6AF2">
        <w:tc>
          <w:tcPr>
            <w:tcW w:w="850"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5 (27)</w:t>
            </w:r>
          </w:p>
        </w:tc>
        <w:tc>
          <w:tcPr>
            <w:tcW w:w="2269"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Обобщение по теме</w:t>
            </w:r>
          </w:p>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«Среда обитания живых организмов»</w:t>
            </w:r>
          </w:p>
        </w:tc>
        <w:tc>
          <w:tcPr>
            <w:tcW w:w="1416" w:type="dxa"/>
            <w:tcBorders>
              <w:top w:val="single" w:sz="4" w:space="0" w:color="auto"/>
              <w:left w:val="nil"/>
              <w:bottom w:val="single" w:sz="4" w:space="0" w:color="auto"/>
              <w:right w:val="single" w:sz="4" w:space="0" w:color="auto"/>
            </w:tcBorders>
          </w:tcPr>
          <w:p w:rsidR="00DE7288"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Контрольный тест</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DE7288" w:rsidRPr="00E80894" w:rsidRDefault="00DE7288"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vMerge/>
            <w:tcBorders>
              <w:left w:val="single" w:sz="4" w:space="0" w:color="auto"/>
              <w:right w:val="single" w:sz="4" w:space="0" w:color="auto"/>
            </w:tcBorders>
          </w:tcPr>
          <w:p w:rsidR="00DE7288" w:rsidRPr="00E80894" w:rsidRDefault="00DE7288" w:rsidP="00E80894">
            <w:pPr>
              <w:spacing w:after="0" w:line="240" w:lineRule="auto"/>
              <w:ind w:left="145" w:right="141"/>
              <w:rPr>
                <w:rFonts w:ascii="Times New Roman" w:hAnsi="Times New Roman" w:cs="Times New Roman"/>
                <w:sz w:val="24"/>
                <w:szCs w:val="24"/>
              </w:rPr>
            </w:pPr>
          </w:p>
        </w:tc>
        <w:tc>
          <w:tcPr>
            <w:tcW w:w="4820" w:type="dxa"/>
            <w:tcBorders>
              <w:top w:val="nil"/>
              <w:left w:val="single" w:sz="4" w:space="0" w:color="auto"/>
              <w:bottom w:val="single" w:sz="8" w:space="0" w:color="auto"/>
              <w:right w:val="single" w:sz="8" w:space="0" w:color="auto"/>
            </w:tcBorders>
          </w:tcPr>
          <w:p w:rsidR="00DE7288" w:rsidRPr="00E80894" w:rsidRDefault="00DE7288"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Повторить с. 104-124, вопросы.</w:t>
            </w:r>
          </w:p>
          <w:p w:rsidR="00DE7288" w:rsidRPr="00E80894" w:rsidRDefault="000D064B"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РТ</w:t>
            </w:r>
            <w:r w:rsidR="00DE7288" w:rsidRPr="00E80894">
              <w:rPr>
                <w:rFonts w:ascii="Times New Roman" w:hAnsi="Times New Roman" w:cs="Times New Roman"/>
                <w:sz w:val="24"/>
                <w:szCs w:val="24"/>
              </w:rPr>
              <w:t xml:space="preserve"> с 79-84</w:t>
            </w:r>
          </w:p>
          <w:p w:rsidR="00DE7288" w:rsidRPr="00E80894" w:rsidRDefault="00DE7288" w:rsidP="00E80894">
            <w:pPr>
              <w:spacing w:after="0" w:line="240" w:lineRule="auto"/>
              <w:ind w:left="148" w:right="142"/>
              <w:rPr>
                <w:rFonts w:ascii="Times New Roman" w:hAnsi="Times New Roman" w:cs="Times New Roman"/>
                <w:sz w:val="24"/>
                <w:szCs w:val="24"/>
              </w:rPr>
            </w:pPr>
          </w:p>
        </w:tc>
      </w:tr>
      <w:tr w:rsidR="000D064B" w:rsidRPr="00E80894" w:rsidTr="001D6AF2">
        <w:tc>
          <w:tcPr>
            <w:tcW w:w="552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D064B" w:rsidRPr="00E80894" w:rsidRDefault="000D064B"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b/>
                <w:bCs/>
                <w:i/>
                <w:iCs/>
                <w:sz w:val="24"/>
                <w:szCs w:val="24"/>
              </w:rPr>
              <w:t>Тема 4. Человек на Земле. 6 часов</w:t>
            </w:r>
          </w:p>
        </w:tc>
        <w:tc>
          <w:tcPr>
            <w:tcW w:w="4961" w:type="dxa"/>
            <w:vMerge/>
            <w:tcBorders>
              <w:left w:val="single" w:sz="4" w:space="0" w:color="auto"/>
              <w:right w:val="single" w:sz="4" w:space="0" w:color="auto"/>
            </w:tcBorders>
          </w:tcPr>
          <w:p w:rsidR="000D064B" w:rsidRPr="00E80894" w:rsidRDefault="000D064B" w:rsidP="00E80894">
            <w:pPr>
              <w:spacing w:after="0" w:line="240" w:lineRule="auto"/>
              <w:ind w:left="145" w:right="141"/>
              <w:rPr>
                <w:rFonts w:ascii="Times New Roman" w:hAnsi="Times New Roman" w:cs="Times New Roman"/>
                <w:sz w:val="24"/>
                <w:szCs w:val="24"/>
              </w:rPr>
            </w:pPr>
          </w:p>
        </w:tc>
        <w:tc>
          <w:tcPr>
            <w:tcW w:w="4820" w:type="dxa"/>
            <w:tcBorders>
              <w:top w:val="nil"/>
              <w:left w:val="single" w:sz="4" w:space="0" w:color="auto"/>
              <w:bottom w:val="single" w:sz="8" w:space="0" w:color="auto"/>
              <w:right w:val="single" w:sz="8" w:space="0" w:color="auto"/>
            </w:tcBorders>
          </w:tcPr>
          <w:p w:rsidR="000D064B" w:rsidRPr="00E80894" w:rsidRDefault="000D064B" w:rsidP="00E80894">
            <w:pPr>
              <w:spacing w:after="0" w:line="240" w:lineRule="auto"/>
              <w:ind w:left="148" w:right="142"/>
              <w:rPr>
                <w:rFonts w:ascii="Times New Roman" w:hAnsi="Times New Roman" w:cs="Times New Roman"/>
                <w:sz w:val="24"/>
                <w:szCs w:val="24"/>
              </w:rPr>
            </w:pPr>
          </w:p>
        </w:tc>
      </w:tr>
      <w:tr w:rsidR="00DE7288" w:rsidRPr="00E80894" w:rsidTr="001D6AF2">
        <w:tc>
          <w:tcPr>
            <w:tcW w:w="85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1(28)</w:t>
            </w:r>
          </w:p>
        </w:tc>
        <w:tc>
          <w:tcPr>
            <w:tcW w:w="226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E80894" w:rsidRDefault="000D064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Как человек появился на Земле:</w:t>
            </w:r>
          </w:p>
        </w:tc>
        <w:tc>
          <w:tcPr>
            <w:tcW w:w="1416" w:type="dxa"/>
            <w:tcBorders>
              <w:top w:val="single" w:sz="4" w:space="0" w:color="auto"/>
              <w:left w:val="nil"/>
              <w:bottom w:val="single" w:sz="4" w:space="0" w:color="auto"/>
              <w:right w:val="single" w:sz="4" w:space="0" w:color="auto"/>
            </w:tcBorders>
          </w:tcPr>
          <w:p w:rsidR="00DE7288"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Комбинированный</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vMerge/>
            <w:tcBorders>
              <w:left w:val="single" w:sz="4" w:space="0" w:color="auto"/>
              <w:right w:val="single" w:sz="4" w:space="0" w:color="auto"/>
            </w:tcBorders>
          </w:tcPr>
          <w:p w:rsidR="00DE7288" w:rsidRPr="00E80894" w:rsidRDefault="00DE7288" w:rsidP="00E80894">
            <w:pPr>
              <w:spacing w:after="0" w:line="240" w:lineRule="auto"/>
              <w:ind w:left="145" w:right="141"/>
              <w:rPr>
                <w:rFonts w:ascii="Times New Roman" w:hAnsi="Times New Roman" w:cs="Times New Roman"/>
                <w:sz w:val="24"/>
                <w:szCs w:val="24"/>
              </w:rPr>
            </w:pPr>
          </w:p>
        </w:tc>
        <w:tc>
          <w:tcPr>
            <w:tcW w:w="4820" w:type="dxa"/>
            <w:tcBorders>
              <w:top w:val="single" w:sz="4" w:space="0" w:color="auto"/>
              <w:left w:val="single" w:sz="4" w:space="0" w:color="auto"/>
              <w:bottom w:val="single" w:sz="8" w:space="0" w:color="auto"/>
              <w:right w:val="single" w:sz="8" w:space="0" w:color="auto"/>
            </w:tcBorders>
          </w:tcPr>
          <w:p w:rsidR="00DE7288" w:rsidRPr="00E80894" w:rsidRDefault="00DE7288"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с. 128-134, вопросы.</w:t>
            </w:r>
          </w:p>
          <w:p w:rsidR="00DE7288" w:rsidRPr="00E80894" w:rsidRDefault="00DE7288"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Р.т. с 72-75</w:t>
            </w:r>
          </w:p>
          <w:p w:rsidR="00DE7288" w:rsidRPr="00E80894" w:rsidRDefault="00DE7288" w:rsidP="00E80894">
            <w:pPr>
              <w:spacing w:after="0" w:line="240" w:lineRule="auto"/>
              <w:ind w:left="148" w:right="142"/>
              <w:jc w:val="both"/>
              <w:rPr>
                <w:rFonts w:ascii="Times New Roman" w:hAnsi="Times New Roman" w:cs="Times New Roman"/>
                <w:sz w:val="24"/>
                <w:szCs w:val="24"/>
              </w:rPr>
            </w:pPr>
            <w:r w:rsidRPr="00E80894">
              <w:rPr>
                <w:rFonts w:ascii="Times New Roman" w:hAnsi="Times New Roman" w:cs="Times New Roman"/>
                <w:sz w:val="24"/>
                <w:szCs w:val="24"/>
              </w:rPr>
              <w:t>Нарисовать Дриопитека, австралопитека, неандерталеца, кроманьонеца</w:t>
            </w:r>
          </w:p>
        </w:tc>
      </w:tr>
      <w:tr w:rsidR="00DE7288" w:rsidRPr="00E80894" w:rsidTr="001D6AF2">
        <w:trPr>
          <w:trHeight w:val="1864"/>
        </w:trPr>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2(29)</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Как человек изменил Землю.</w:t>
            </w:r>
          </w:p>
          <w:p w:rsidR="00DE7288" w:rsidRPr="00E80894" w:rsidRDefault="00DE7288" w:rsidP="00E80894">
            <w:pPr>
              <w:spacing w:after="0" w:line="240" w:lineRule="auto"/>
              <w:rPr>
                <w:rFonts w:ascii="Times New Roman" w:hAnsi="Times New Roman" w:cs="Times New Roman"/>
                <w:sz w:val="24"/>
                <w:szCs w:val="24"/>
              </w:rPr>
            </w:pPr>
          </w:p>
        </w:tc>
        <w:tc>
          <w:tcPr>
            <w:tcW w:w="1416" w:type="dxa"/>
            <w:tcBorders>
              <w:top w:val="single" w:sz="4" w:space="0" w:color="auto"/>
              <w:left w:val="nil"/>
              <w:bottom w:val="single" w:sz="4" w:space="0" w:color="auto"/>
              <w:right w:val="single" w:sz="4" w:space="0" w:color="auto"/>
            </w:tcBorders>
          </w:tcPr>
          <w:p w:rsidR="00DE7288"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Комбинированный</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jc w:val="center"/>
              <w:rPr>
                <w:rFonts w:ascii="Times New Roman" w:hAnsi="Times New Roman" w:cs="Times New Roman"/>
                <w:sz w:val="24"/>
                <w:szCs w:val="24"/>
              </w:rPr>
            </w:pPr>
          </w:p>
          <w:p w:rsidR="00DE7288" w:rsidRPr="00E80894" w:rsidRDefault="00DE7288"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vMerge/>
            <w:tcBorders>
              <w:left w:val="single" w:sz="4" w:space="0" w:color="auto"/>
              <w:bottom w:val="nil"/>
              <w:right w:val="single" w:sz="4" w:space="0" w:color="auto"/>
            </w:tcBorders>
          </w:tcPr>
          <w:p w:rsidR="00DE7288" w:rsidRPr="00E80894" w:rsidRDefault="00DE7288" w:rsidP="00E80894">
            <w:pPr>
              <w:spacing w:after="0" w:line="240" w:lineRule="auto"/>
              <w:ind w:left="145" w:right="141"/>
              <w:rPr>
                <w:rFonts w:ascii="Times New Roman" w:hAnsi="Times New Roman" w:cs="Times New Roman"/>
                <w:sz w:val="24"/>
                <w:szCs w:val="24"/>
              </w:rPr>
            </w:pPr>
          </w:p>
        </w:tc>
        <w:tc>
          <w:tcPr>
            <w:tcW w:w="4820" w:type="dxa"/>
            <w:tcBorders>
              <w:top w:val="nil"/>
              <w:left w:val="single" w:sz="4" w:space="0" w:color="auto"/>
              <w:bottom w:val="single" w:sz="8" w:space="0" w:color="auto"/>
              <w:right w:val="single" w:sz="8" w:space="0" w:color="auto"/>
            </w:tcBorders>
          </w:tcPr>
          <w:p w:rsidR="00DE7288" w:rsidRPr="00E80894" w:rsidRDefault="00DE7288"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с. 135-139, вопросы.</w:t>
            </w:r>
          </w:p>
          <w:p w:rsidR="00DE7288" w:rsidRPr="00E80894" w:rsidRDefault="000D064B"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РТ</w:t>
            </w:r>
            <w:r w:rsidR="00DE7288" w:rsidRPr="00E80894">
              <w:rPr>
                <w:rFonts w:ascii="Times New Roman" w:hAnsi="Times New Roman" w:cs="Times New Roman"/>
                <w:sz w:val="24"/>
                <w:szCs w:val="24"/>
              </w:rPr>
              <w:t xml:space="preserve"> с 89-94,</w:t>
            </w:r>
          </w:p>
          <w:p w:rsidR="00DE7288" w:rsidRPr="00E80894" w:rsidRDefault="00DE7288"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с</w:t>
            </w:r>
            <w:r w:rsidRPr="00E80894">
              <w:rPr>
                <w:rFonts w:ascii="Times New Roman" w:hAnsi="Times New Roman" w:cs="Times New Roman"/>
                <w:sz w:val="24"/>
                <w:szCs w:val="24"/>
                <w:u w:val="single"/>
              </w:rPr>
              <w:t>ообщени</w:t>
            </w:r>
            <w:r w:rsidRPr="00E80894">
              <w:rPr>
                <w:rFonts w:ascii="Times New Roman" w:hAnsi="Times New Roman" w:cs="Times New Roman"/>
                <w:sz w:val="24"/>
                <w:szCs w:val="24"/>
              </w:rPr>
              <w:t>я</w:t>
            </w:r>
          </w:p>
          <w:p w:rsidR="00DE7288" w:rsidRPr="00E80894" w:rsidRDefault="00DE7288" w:rsidP="00E80894">
            <w:pPr>
              <w:spacing w:after="0" w:line="240" w:lineRule="auto"/>
              <w:ind w:left="148" w:right="142"/>
              <w:rPr>
                <w:rFonts w:ascii="Times New Roman" w:hAnsi="Times New Roman" w:cs="Times New Roman"/>
                <w:sz w:val="24"/>
                <w:szCs w:val="24"/>
              </w:rPr>
            </w:pPr>
          </w:p>
        </w:tc>
      </w:tr>
      <w:tr w:rsidR="00DE7288" w:rsidRPr="00E80894" w:rsidTr="001D6AF2">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E80894" w:rsidRDefault="000D064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 xml:space="preserve">3 </w:t>
            </w:r>
            <w:r w:rsidR="00DE7288" w:rsidRPr="00E80894">
              <w:rPr>
                <w:rFonts w:ascii="Times New Roman" w:hAnsi="Times New Roman" w:cs="Times New Roman"/>
                <w:sz w:val="24"/>
                <w:szCs w:val="24"/>
              </w:rPr>
              <w:t>(30)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Жизнь под угрозой. Красная книга Бурятии</w:t>
            </w:r>
          </w:p>
          <w:p w:rsidR="00DE7288" w:rsidRPr="00E80894" w:rsidRDefault="00DE7288" w:rsidP="00E80894">
            <w:pPr>
              <w:spacing w:after="0" w:line="240" w:lineRule="auto"/>
              <w:rPr>
                <w:rFonts w:ascii="Times New Roman" w:hAnsi="Times New Roman" w:cs="Times New Roman"/>
                <w:sz w:val="24"/>
                <w:szCs w:val="24"/>
              </w:rPr>
            </w:pPr>
          </w:p>
        </w:tc>
        <w:tc>
          <w:tcPr>
            <w:tcW w:w="1416" w:type="dxa"/>
            <w:tcBorders>
              <w:top w:val="single" w:sz="4" w:space="0" w:color="auto"/>
              <w:left w:val="nil"/>
              <w:bottom w:val="single" w:sz="4" w:space="0" w:color="auto"/>
              <w:right w:val="single" w:sz="4" w:space="0" w:color="auto"/>
            </w:tcBorders>
          </w:tcPr>
          <w:p w:rsidR="00DE7288"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Комбинированный</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vMerge/>
            <w:tcBorders>
              <w:left w:val="single" w:sz="4" w:space="0" w:color="auto"/>
              <w:right w:val="single" w:sz="4" w:space="0" w:color="auto"/>
            </w:tcBorders>
          </w:tcPr>
          <w:p w:rsidR="00DE7288" w:rsidRPr="00E80894" w:rsidRDefault="00DE7288" w:rsidP="00E80894">
            <w:pPr>
              <w:spacing w:after="0" w:line="240" w:lineRule="auto"/>
              <w:ind w:left="145" w:right="141"/>
              <w:rPr>
                <w:rFonts w:ascii="Times New Roman" w:hAnsi="Times New Roman" w:cs="Times New Roman"/>
                <w:sz w:val="24"/>
                <w:szCs w:val="24"/>
              </w:rPr>
            </w:pPr>
          </w:p>
        </w:tc>
        <w:tc>
          <w:tcPr>
            <w:tcW w:w="4820" w:type="dxa"/>
            <w:tcBorders>
              <w:top w:val="nil"/>
              <w:left w:val="single" w:sz="4" w:space="0" w:color="auto"/>
              <w:bottom w:val="single" w:sz="8" w:space="0" w:color="auto"/>
              <w:right w:val="single" w:sz="8" w:space="0" w:color="auto"/>
            </w:tcBorders>
          </w:tcPr>
          <w:p w:rsidR="00DE7288" w:rsidRPr="00E80894" w:rsidRDefault="00DE7288"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с. 140-145, вопросы.</w:t>
            </w:r>
          </w:p>
          <w:p w:rsidR="00DE7288" w:rsidRPr="00E80894" w:rsidRDefault="000D064B"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РТ</w:t>
            </w:r>
            <w:r w:rsidR="00DE7288" w:rsidRPr="00E80894">
              <w:rPr>
                <w:rFonts w:ascii="Times New Roman" w:hAnsi="Times New Roman" w:cs="Times New Roman"/>
                <w:sz w:val="24"/>
                <w:szCs w:val="24"/>
              </w:rPr>
              <w:t>.с 94-97</w:t>
            </w:r>
          </w:p>
        </w:tc>
      </w:tr>
      <w:tr w:rsidR="00DE7288" w:rsidRPr="00E80894" w:rsidTr="001D6AF2">
        <w:trPr>
          <w:trHeight w:val="832"/>
        </w:trPr>
        <w:tc>
          <w:tcPr>
            <w:tcW w:w="850"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lastRenderedPageBreak/>
              <w:t>4 (31)</w:t>
            </w:r>
          </w:p>
        </w:tc>
        <w:tc>
          <w:tcPr>
            <w:tcW w:w="2269"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Не станет ли Земля пустыней?</w:t>
            </w:r>
          </w:p>
        </w:tc>
        <w:tc>
          <w:tcPr>
            <w:tcW w:w="1416" w:type="dxa"/>
            <w:tcBorders>
              <w:top w:val="single" w:sz="4" w:space="0" w:color="auto"/>
              <w:left w:val="nil"/>
              <w:bottom w:val="single" w:sz="4" w:space="0" w:color="auto"/>
              <w:right w:val="single" w:sz="4" w:space="0" w:color="auto"/>
            </w:tcBorders>
          </w:tcPr>
          <w:p w:rsidR="00DE7288"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Комбинированный</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vMerge/>
            <w:tcBorders>
              <w:left w:val="single" w:sz="4" w:space="0" w:color="auto"/>
              <w:bottom w:val="single" w:sz="4" w:space="0" w:color="auto"/>
              <w:right w:val="single" w:sz="4" w:space="0" w:color="auto"/>
            </w:tcBorders>
          </w:tcPr>
          <w:p w:rsidR="00DE7288" w:rsidRPr="00E80894" w:rsidRDefault="00DE7288" w:rsidP="00E80894">
            <w:pPr>
              <w:spacing w:after="0" w:line="240" w:lineRule="auto"/>
              <w:ind w:left="145" w:right="141"/>
              <w:rPr>
                <w:rFonts w:ascii="Times New Roman" w:hAnsi="Times New Roman" w:cs="Times New Roman"/>
                <w:sz w:val="24"/>
                <w:szCs w:val="24"/>
              </w:rPr>
            </w:pPr>
          </w:p>
        </w:tc>
        <w:tc>
          <w:tcPr>
            <w:tcW w:w="4820" w:type="dxa"/>
            <w:tcBorders>
              <w:top w:val="nil"/>
              <w:left w:val="single" w:sz="4" w:space="0" w:color="auto"/>
              <w:bottom w:val="single" w:sz="4" w:space="0" w:color="auto"/>
              <w:right w:val="single" w:sz="8" w:space="0" w:color="auto"/>
            </w:tcBorders>
          </w:tcPr>
          <w:p w:rsidR="00DE7288" w:rsidRPr="00E80894" w:rsidRDefault="00DE7288"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с.143-145,</w:t>
            </w:r>
          </w:p>
          <w:p w:rsidR="00DE7288" w:rsidRPr="00E80894" w:rsidRDefault="00DE7288"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Сообщение Воздействие человека на живую природу</w:t>
            </w:r>
          </w:p>
        </w:tc>
      </w:tr>
      <w:tr w:rsidR="000D064B" w:rsidRPr="00E80894" w:rsidTr="001D6AF2">
        <w:trPr>
          <w:trHeight w:val="840"/>
        </w:trPr>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D064B" w:rsidRPr="00E80894" w:rsidRDefault="000D064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lastRenderedPageBreak/>
              <w:t>5 (32)</w:t>
            </w:r>
          </w:p>
        </w:tc>
        <w:tc>
          <w:tcPr>
            <w:tcW w:w="22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D064B" w:rsidRPr="00E80894" w:rsidRDefault="000D064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Обобщающий урок по теме «Человек на земле»</w:t>
            </w:r>
          </w:p>
        </w:tc>
        <w:tc>
          <w:tcPr>
            <w:tcW w:w="1416" w:type="dxa"/>
            <w:tcBorders>
              <w:top w:val="single" w:sz="4" w:space="0" w:color="auto"/>
              <w:left w:val="single" w:sz="4" w:space="0" w:color="auto"/>
              <w:bottom w:val="single" w:sz="4" w:space="0" w:color="auto"/>
              <w:right w:val="single" w:sz="4" w:space="0" w:color="auto"/>
            </w:tcBorders>
          </w:tcPr>
          <w:p w:rsidR="000D064B" w:rsidRPr="00E80894" w:rsidRDefault="005E1CDA"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Контрольная работ</w:t>
            </w:r>
            <w:r w:rsidR="00103A8B" w:rsidRPr="00E80894">
              <w:rPr>
                <w:rFonts w:ascii="Times New Roman" w:hAnsi="Times New Roman" w:cs="Times New Roman"/>
                <w:sz w:val="24"/>
                <w:szCs w:val="24"/>
              </w:rPr>
              <w:t>а</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D064B" w:rsidRPr="00E80894" w:rsidRDefault="000D064B"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tcPr>
          <w:p w:rsidR="000D064B" w:rsidRPr="00E80894" w:rsidRDefault="000D064B" w:rsidP="00E80894">
            <w:pPr>
              <w:spacing w:after="0" w:line="240" w:lineRule="auto"/>
              <w:ind w:left="145" w:right="141"/>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0D064B" w:rsidRPr="00E80894" w:rsidRDefault="000D064B"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Повторить с. 128-157, вопросы.</w:t>
            </w:r>
          </w:p>
          <w:p w:rsidR="000D064B" w:rsidRPr="00E80894" w:rsidRDefault="000D064B" w:rsidP="00E80894">
            <w:pPr>
              <w:spacing w:after="0" w:line="240" w:lineRule="auto"/>
              <w:ind w:left="148" w:right="142"/>
              <w:rPr>
                <w:rFonts w:ascii="Times New Roman" w:hAnsi="Times New Roman" w:cs="Times New Roman"/>
                <w:sz w:val="24"/>
                <w:szCs w:val="24"/>
              </w:rPr>
            </w:pPr>
          </w:p>
        </w:tc>
      </w:tr>
      <w:tr w:rsidR="00DE7288" w:rsidRPr="00E80894" w:rsidTr="001D6AF2">
        <w:tc>
          <w:tcPr>
            <w:tcW w:w="85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6 (33)</w:t>
            </w:r>
          </w:p>
        </w:tc>
        <w:tc>
          <w:tcPr>
            <w:tcW w:w="226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Здоровье человека и безопасность жизни</w:t>
            </w:r>
          </w:p>
          <w:p w:rsidR="00DE7288" w:rsidRPr="00E80894" w:rsidRDefault="00DE7288" w:rsidP="00E80894">
            <w:pPr>
              <w:spacing w:after="0" w:line="240" w:lineRule="auto"/>
              <w:rPr>
                <w:rFonts w:ascii="Times New Roman" w:hAnsi="Times New Roman" w:cs="Times New Roman"/>
                <w:b/>
                <w:sz w:val="24"/>
                <w:szCs w:val="24"/>
              </w:rPr>
            </w:pPr>
            <w:r w:rsidRPr="00E80894">
              <w:rPr>
                <w:rFonts w:ascii="Times New Roman" w:hAnsi="Times New Roman" w:cs="Times New Roman"/>
                <w:b/>
                <w:i/>
                <w:sz w:val="24"/>
                <w:szCs w:val="24"/>
              </w:rPr>
              <w:t>Практическая работа 2.</w:t>
            </w:r>
            <w:r w:rsidRPr="00E80894">
              <w:rPr>
                <w:rFonts w:ascii="Times New Roman" w:hAnsi="Times New Roman" w:cs="Times New Roman"/>
                <w:b/>
                <w:sz w:val="24"/>
                <w:szCs w:val="24"/>
              </w:rPr>
              <w:t xml:space="preserve"> «Овладение простейшими способами оказания перво</w:t>
            </w:r>
            <w:r w:rsidR="000D064B" w:rsidRPr="00E80894">
              <w:rPr>
                <w:rFonts w:ascii="Times New Roman" w:hAnsi="Times New Roman" w:cs="Times New Roman"/>
                <w:b/>
                <w:sz w:val="24"/>
                <w:szCs w:val="24"/>
              </w:rPr>
              <w:t>й доврачебной помощи».</w:t>
            </w:r>
          </w:p>
        </w:tc>
        <w:tc>
          <w:tcPr>
            <w:tcW w:w="1416" w:type="dxa"/>
            <w:tcBorders>
              <w:top w:val="single" w:sz="4" w:space="0" w:color="auto"/>
              <w:left w:val="nil"/>
              <w:bottom w:val="single" w:sz="4" w:space="0" w:color="auto"/>
              <w:right w:val="single" w:sz="4" w:space="0" w:color="auto"/>
            </w:tcBorders>
          </w:tcPr>
          <w:p w:rsidR="00DE7288"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Практическая работа</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vMerge w:val="restart"/>
            <w:tcBorders>
              <w:top w:val="single" w:sz="4" w:space="0" w:color="auto"/>
              <w:left w:val="single" w:sz="4" w:space="0" w:color="auto"/>
              <w:right w:val="single" w:sz="4" w:space="0" w:color="auto"/>
            </w:tcBorders>
          </w:tcPr>
          <w:p w:rsidR="00DE7288" w:rsidRPr="00E80894" w:rsidRDefault="00DE7288" w:rsidP="00E80894">
            <w:pPr>
              <w:spacing w:after="0" w:line="240" w:lineRule="auto"/>
              <w:ind w:left="145" w:right="141"/>
              <w:rPr>
                <w:rFonts w:ascii="Times New Roman" w:hAnsi="Times New Roman" w:cs="Times New Roman"/>
                <w:sz w:val="24"/>
                <w:szCs w:val="24"/>
              </w:rPr>
            </w:pPr>
            <w:r w:rsidRPr="00E80894">
              <w:rPr>
                <w:rFonts w:ascii="Times New Roman" w:hAnsi="Times New Roman" w:cs="Times New Roman"/>
                <w:sz w:val="24"/>
                <w:szCs w:val="24"/>
              </w:rPr>
              <w:t>-различать на живых объектах, таблицах опасные для жизни человека виды растений и животных;</w:t>
            </w:r>
          </w:p>
          <w:p w:rsidR="00DE7288" w:rsidRPr="00E80894" w:rsidRDefault="00DE7288" w:rsidP="00E80894">
            <w:pPr>
              <w:spacing w:after="0" w:line="240" w:lineRule="auto"/>
              <w:ind w:left="145" w:right="141"/>
              <w:rPr>
                <w:rFonts w:ascii="Times New Roman" w:hAnsi="Times New Roman" w:cs="Times New Roman"/>
                <w:sz w:val="24"/>
                <w:szCs w:val="24"/>
              </w:rPr>
            </w:pPr>
            <w:r w:rsidRPr="00E80894">
              <w:rPr>
                <w:rFonts w:ascii="Times New Roman" w:hAnsi="Times New Roman" w:cs="Times New Roman"/>
                <w:sz w:val="24"/>
                <w:szCs w:val="24"/>
              </w:rPr>
              <w:t>-вести здоровый образ жизни и проводить борьбу с вредными привычками своих товарищей.</w:t>
            </w:r>
          </w:p>
          <w:p w:rsidR="00DE7288" w:rsidRPr="00E80894" w:rsidRDefault="00DE7288" w:rsidP="00E80894">
            <w:pPr>
              <w:spacing w:after="0" w:line="240" w:lineRule="auto"/>
              <w:ind w:left="145" w:right="141"/>
              <w:rPr>
                <w:rFonts w:ascii="Times New Roman" w:hAnsi="Times New Roman" w:cs="Times New Roman"/>
                <w:i/>
                <w:sz w:val="24"/>
                <w:szCs w:val="24"/>
              </w:rPr>
            </w:pPr>
            <w:r w:rsidRPr="00E80894">
              <w:rPr>
                <w:rFonts w:ascii="Times New Roman" w:hAnsi="Times New Roman" w:cs="Times New Roman"/>
                <w:bCs/>
                <w:i/>
                <w:sz w:val="24"/>
                <w:szCs w:val="24"/>
                <w:u w:val="single"/>
              </w:rPr>
              <w:t>МетапредметныеУУД:</w:t>
            </w:r>
          </w:p>
          <w:p w:rsidR="00DE7288" w:rsidRPr="00E80894" w:rsidRDefault="00DE7288" w:rsidP="00E80894">
            <w:pPr>
              <w:spacing w:after="0" w:line="240" w:lineRule="auto"/>
              <w:ind w:left="145" w:right="141"/>
              <w:rPr>
                <w:rFonts w:ascii="Times New Roman" w:hAnsi="Times New Roman" w:cs="Times New Roman"/>
                <w:sz w:val="24"/>
                <w:szCs w:val="24"/>
              </w:rPr>
            </w:pPr>
            <w:r w:rsidRPr="00E80894">
              <w:rPr>
                <w:rFonts w:ascii="Times New Roman" w:hAnsi="Times New Roman" w:cs="Times New Roman"/>
                <w:sz w:val="24"/>
                <w:szCs w:val="24"/>
              </w:rPr>
              <w:t>-уметь работать в соответствии с поставленной задачей;</w:t>
            </w:r>
          </w:p>
          <w:p w:rsidR="00DE7288" w:rsidRPr="00E80894" w:rsidRDefault="00DE7288" w:rsidP="00E80894">
            <w:pPr>
              <w:spacing w:after="0" w:line="240" w:lineRule="auto"/>
              <w:ind w:left="145" w:right="141"/>
              <w:rPr>
                <w:rFonts w:ascii="Times New Roman" w:hAnsi="Times New Roman" w:cs="Times New Roman"/>
                <w:sz w:val="24"/>
                <w:szCs w:val="24"/>
              </w:rPr>
            </w:pPr>
            <w:r w:rsidRPr="00E80894">
              <w:rPr>
                <w:rFonts w:ascii="Times New Roman" w:hAnsi="Times New Roman" w:cs="Times New Roman"/>
                <w:sz w:val="24"/>
                <w:szCs w:val="24"/>
              </w:rPr>
              <w:t>-составлять простой и сложный план текста;</w:t>
            </w:r>
          </w:p>
          <w:p w:rsidR="00DE7288" w:rsidRPr="00E80894" w:rsidRDefault="00DE7288" w:rsidP="00E80894">
            <w:pPr>
              <w:spacing w:after="0" w:line="240" w:lineRule="auto"/>
              <w:ind w:left="145" w:right="141"/>
              <w:rPr>
                <w:rFonts w:ascii="Times New Roman" w:hAnsi="Times New Roman" w:cs="Times New Roman"/>
                <w:sz w:val="24"/>
                <w:szCs w:val="24"/>
              </w:rPr>
            </w:pPr>
            <w:r w:rsidRPr="00E80894">
              <w:rPr>
                <w:rFonts w:ascii="Times New Roman" w:hAnsi="Times New Roman" w:cs="Times New Roman"/>
                <w:sz w:val="24"/>
                <w:szCs w:val="24"/>
              </w:rPr>
              <w:t>-участвовать в совместной деятельности;</w:t>
            </w:r>
          </w:p>
          <w:p w:rsidR="00DE7288" w:rsidRPr="00E80894" w:rsidRDefault="00DE7288" w:rsidP="00E80894">
            <w:pPr>
              <w:spacing w:after="0" w:line="240" w:lineRule="auto"/>
              <w:ind w:left="145" w:right="141"/>
              <w:rPr>
                <w:rFonts w:ascii="Times New Roman" w:hAnsi="Times New Roman" w:cs="Times New Roman"/>
                <w:sz w:val="24"/>
                <w:szCs w:val="24"/>
              </w:rPr>
            </w:pPr>
            <w:r w:rsidRPr="00E80894">
              <w:rPr>
                <w:rFonts w:ascii="Times New Roman" w:hAnsi="Times New Roman" w:cs="Times New Roman"/>
                <w:sz w:val="24"/>
                <w:szCs w:val="24"/>
              </w:rPr>
              <w:t>-работать с текстом параграфа и его компонентами;</w:t>
            </w:r>
          </w:p>
          <w:p w:rsidR="00DE7288" w:rsidRPr="00E80894" w:rsidRDefault="00DE7288" w:rsidP="00E80894">
            <w:pPr>
              <w:spacing w:after="0" w:line="240" w:lineRule="auto"/>
              <w:ind w:left="145" w:right="141"/>
              <w:rPr>
                <w:rFonts w:ascii="Times New Roman" w:hAnsi="Times New Roman" w:cs="Times New Roman"/>
                <w:sz w:val="24"/>
                <w:szCs w:val="24"/>
              </w:rPr>
            </w:pPr>
            <w:r w:rsidRPr="00E80894">
              <w:rPr>
                <w:rFonts w:ascii="Times New Roman" w:hAnsi="Times New Roman" w:cs="Times New Roman"/>
                <w:sz w:val="24"/>
                <w:szCs w:val="24"/>
              </w:rPr>
              <w:t>-узнавать изучаемые объекты на таблицах, в природе.</w:t>
            </w:r>
          </w:p>
          <w:p w:rsidR="00DE7288" w:rsidRPr="00E80894" w:rsidRDefault="00DE7288" w:rsidP="00E80894">
            <w:pPr>
              <w:spacing w:after="0" w:line="240" w:lineRule="auto"/>
              <w:ind w:left="145" w:right="141"/>
              <w:rPr>
                <w:rFonts w:ascii="Times New Roman" w:hAnsi="Times New Roman" w:cs="Times New Roman"/>
                <w:i/>
                <w:sz w:val="24"/>
                <w:szCs w:val="24"/>
              </w:rPr>
            </w:pPr>
            <w:r w:rsidRPr="00E80894">
              <w:rPr>
                <w:rFonts w:ascii="Times New Roman" w:hAnsi="Times New Roman" w:cs="Times New Roman"/>
                <w:bCs/>
                <w:i/>
                <w:sz w:val="24"/>
                <w:szCs w:val="24"/>
                <w:u w:val="single"/>
              </w:rPr>
              <w:t>ЛичностныеУУД:</w:t>
            </w:r>
          </w:p>
          <w:p w:rsidR="00DE7288" w:rsidRPr="00E80894" w:rsidRDefault="00DE7288" w:rsidP="00E80894">
            <w:pPr>
              <w:spacing w:after="0" w:line="240" w:lineRule="auto"/>
              <w:ind w:left="145" w:right="141"/>
              <w:rPr>
                <w:rFonts w:ascii="Times New Roman" w:hAnsi="Times New Roman" w:cs="Times New Roman"/>
                <w:sz w:val="24"/>
                <w:szCs w:val="24"/>
              </w:rPr>
            </w:pPr>
            <w:r w:rsidRPr="00E80894">
              <w:rPr>
                <w:rFonts w:ascii="Times New Roman" w:hAnsi="Times New Roman" w:cs="Times New Roman"/>
                <w:sz w:val="24"/>
                <w:szCs w:val="24"/>
              </w:rPr>
              <w:t>-формирование ответственного отношения к обучению;</w:t>
            </w:r>
          </w:p>
          <w:p w:rsidR="00DE7288" w:rsidRPr="00E80894" w:rsidRDefault="00DE7288" w:rsidP="00E80894">
            <w:pPr>
              <w:spacing w:after="0" w:line="240" w:lineRule="auto"/>
              <w:ind w:left="145" w:right="141"/>
              <w:rPr>
                <w:rFonts w:ascii="Times New Roman" w:hAnsi="Times New Roman" w:cs="Times New Roman"/>
                <w:sz w:val="24"/>
                <w:szCs w:val="24"/>
              </w:rPr>
            </w:pPr>
            <w:r w:rsidRPr="00E80894">
              <w:rPr>
                <w:rFonts w:ascii="Times New Roman" w:hAnsi="Times New Roman" w:cs="Times New Roman"/>
                <w:sz w:val="24"/>
                <w:szCs w:val="24"/>
              </w:rPr>
              <w:t>-формирование познавательных интересов и мотивов к обучению:</w:t>
            </w:r>
          </w:p>
          <w:p w:rsidR="00DE7288" w:rsidRPr="00E80894" w:rsidRDefault="00DE7288" w:rsidP="00E80894">
            <w:pPr>
              <w:spacing w:after="0" w:line="240" w:lineRule="auto"/>
              <w:ind w:left="145" w:right="141"/>
              <w:rPr>
                <w:rFonts w:ascii="Times New Roman" w:hAnsi="Times New Roman" w:cs="Times New Roman"/>
                <w:sz w:val="24"/>
                <w:szCs w:val="24"/>
              </w:rPr>
            </w:pPr>
            <w:r w:rsidRPr="00E80894">
              <w:rPr>
                <w:rFonts w:ascii="Times New Roman" w:hAnsi="Times New Roman" w:cs="Times New Roman"/>
                <w:sz w:val="24"/>
                <w:szCs w:val="24"/>
              </w:rPr>
              <w:t>-формирование навыков поведения в природе, осознание ценности живых объектов;</w:t>
            </w:r>
          </w:p>
          <w:p w:rsidR="00DE7288" w:rsidRPr="00E80894" w:rsidRDefault="00DE7288" w:rsidP="00E80894">
            <w:pPr>
              <w:spacing w:after="0" w:line="240" w:lineRule="auto"/>
              <w:ind w:left="145" w:right="141"/>
              <w:rPr>
                <w:rFonts w:ascii="Times New Roman" w:hAnsi="Times New Roman" w:cs="Times New Roman"/>
                <w:sz w:val="24"/>
                <w:szCs w:val="24"/>
              </w:rPr>
            </w:pPr>
            <w:r w:rsidRPr="00E80894">
              <w:rPr>
                <w:rFonts w:ascii="Times New Roman" w:hAnsi="Times New Roman" w:cs="Times New Roman"/>
                <w:sz w:val="24"/>
                <w:szCs w:val="24"/>
              </w:rPr>
              <w:t>-осознание ценности здорового и безопасного образа жизни;</w:t>
            </w:r>
          </w:p>
          <w:p w:rsidR="00DE7288" w:rsidRPr="00E80894" w:rsidRDefault="00DE7288" w:rsidP="00E80894">
            <w:pPr>
              <w:spacing w:after="0" w:line="240" w:lineRule="auto"/>
              <w:ind w:left="145" w:right="141"/>
              <w:rPr>
                <w:rFonts w:ascii="Times New Roman" w:hAnsi="Times New Roman" w:cs="Times New Roman"/>
                <w:sz w:val="24"/>
                <w:szCs w:val="24"/>
              </w:rPr>
            </w:pPr>
            <w:r w:rsidRPr="00E80894">
              <w:rPr>
                <w:rFonts w:ascii="Times New Roman" w:hAnsi="Times New Roman" w:cs="Times New Roman"/>
                <w:sz w:val="24"/>
                <w:szCs w:val="24"/>
              </w:rPr>
              <w:t>Формирование основ экологической культуры.</w:t>
            </w:r>
          </w:p>
        </w:tc>
        <w:tc>
          <w:tcPr>
            <w:tcW w:w="4820" w:type="dxa"/>
            <w:tcBorders>
              <w:top w:val="single" w:sz="4" w:space="0" w:color="auto"/>
              <w:left w:val="single" w:sz="4" w:space="0" w:color="auto"/>
              <w:bottom w:val="single" w:sz="8" w:space="0" w:color="auto"/>
              <w:right w:val="single" w:sz="8" w:space="0" w:color="auto"/>
            </w:tcBorders>
          </w:tcPr>
          <w:p w:rsidR="00DE7288" w:rsidRPr="00E80894" w:rsidRDefault="00DE7288"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с. 146-153,</w:t>
            </w:r>
          </w:p>
          <w:p w:rsidR="00DE7288" w:rsidRPr="00E80894" w:rsidRDefault="00DE7288"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обратитесь к электронному приложению и выполните предложенные задания, вопросы.</w:t>
            </w:r>
          </w:p>
          <w:p w:rsidR="00DE7288" w:rsidRPr="00E80894" w:rsidRDefault="000D064B"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РТ</w:t>
            </w:r>
            <w:r w:rsidR="00DE7288" w:rsidRPr="00E80894">
              <w:rPr>
                <w:rFonts w:ascii="Times New Roman" w:hAnsi="Times New Roman" w:cs="Times New Roman"/>
                <w:sz w:val="24"/>
                <w:szCs w:val="24"/>
              </w:rPr>
              <w:t xml:space="preserve"> с 98-101</w:t>
            </w:r>
          </w:p>
          <w:p w:rsidR="00DE7288" w:rsidRPr="00E80894" w:rsidRDefault="00DE7288" w:rsidP="00E80894">
            <w:pPr>
              <w:spacing w:after="0" w:line="240" w:lineRule="auto"/>
              <w:ind w:left="148" w:right="142"/>
              <w:rPr>
                <w:rFonts w:ascii="Times New Roman" w:hAnsi="Times New Roman" w:cs="Times New Roman"/>
                <w:sz w:val="24"/>
                <w:szCs w:val="24"/>
              </w:rPr>
            </w:pPr>
          </w:p>
        </w:tc>
      </w:tr>
      <w:tr w:rsidR="00DE7288" w:rsidRPr="00E80894" w:rsidTr="001D6AF2">
        <w:tc>
          <w:tcPr>
            <w:tcW w:w="850"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1</w:t>
            </w:r>
            <w:r w:rsidR="000D064B" w:rsidRPr="00E80894">
              <w:rPr>
                <w:rFonts w:ascii="Times New Roman" w:hAnsi="Times New Roman" w:cs="Times New Roman"/>
                <w:sz w:val="24"/>
                <w:szCs w:val="24"/>
              </w:rPr>
              <w:t xml:space="preserve"> (</w:t>
            </w:r>
            <w:r w:rsidRPr="00E80894">
              <w:rPr>
                <w:rFonts w:ascii="Times New Roman" w:hAnsi="Times New Roman" w:cs="Times New Roman"/>
                <w:sz w:val="24"/>
                <w:szCs w:val="24"/>
              </w:rPr>
              <w:t>34)</w:t>
            </w:r>
          </w:p>
        </w:tc>
        <w:tc>
          <w:tcPr>
            <w:tcW w:w="2269"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i/>
                <w:sz w:val="24"/>
                <w:szCs w:val="24"/>
              </w:rPr>
              <w:t xml:space="preserve">Экскурсия. </w:t>
            </w:r>
            <w:r w:rsidRPr="00E80894">
              <w:rPr>
                <w:rFonts w:ascii="Times New Roman" w:hAnsi="Times New Roman" w:cs="Times New Roman"/>
                <w:sz w:val="24"/>
                <w:szCs w:val="24"/>
              </w:rPr>
              <w:t xml:space="preserve">«Весенние явления в природе Иволгинского района».  </w:t>
            </w:r>
          </w:p>
        </w:tc>
        <w:tc>
          <w:tcPr>
            <w:tcW w:w="1416" w:type="dxa"/>
            <w:tcBorders>
              <w:top w:val="single" w:sz="4" w:space="0" w:color="auto"/>
              <w:left w:val="nil"/>
              <w:bottom w:val="single" w:sz="4" w:space="0" w:color="auto"/>
              <w:right w:val="single" w:sz="4" w:space="0" w:color="auto"/>
            </w:tcBorders>
          </w:tcPr>
          <w:p w:rsidR="00DE7288"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Экскурсия</w:t>
            </w:r>
          </w:p>
        </w:tc>
        <w:tc>
          <w:tcPr>
            <w:tcW w:w="99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DE7288" w:rsidRPr="00E80894" w:rsidRDefault="00DE7288"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vMerge/>
            <w:tcBorders>
              <w:top w:val="nil"/>
              <w:left w:val="single" w:sz="4" w:space="0" w:color="auto"/>
              <w:bottom w:val="single" w:sz="4" w:space="0" w:color="auto"/>
              <w:right w:val="single" w:sz="4" w:space="0" w:color="auto"/>
            </w:tcBorders>
          </w:tcPr>
          <w:p w:rsidR="00DE7288" w:rsidRPr="00E80894" w:rsidRDefault="00DE7288" w:rsidP="00E80894">
            <w:pPr>
              <w:spacing w:after="0" w:line="240" w:lineRule="auto"/>
              <w:ind w:left="145" w:right="141"/>
              <w:rPr>
                <w:rFonts w:ascii="Times New Roman" w:hAnsi="Times New Roman" w:cs="Times New Roman"/>
                <w:sz w:val="24"/>
                <w:szCs w:val="24"/>
              </w:rPr>
            </w:pPr>
          </w:p>
        </w:tc>
        <w:tc>
          <w:tcPr>
            <w:tcW w:w="4820" w:type="dxa"/>
            <w:tcBorders>
              <w:top w:val="nil"/>
              <w:left w:val="single" w:sz="4" w:space="0" w:color="auto"/>
              <w:bottom w:val="single" w:sz="4" w:space="0" w:color="auto"/>
              <w:right w:val="single" w:sz="8" w:space="0" w:color="auto"/>
            </w:tcBorders>
          </w:tcPr>
          <w:p w:rsidR="00DE7288" w:rsidRPr="00E80894" w:rsidRDefault="00DE7288"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Повторить материал учебника</w:t>
            </w:r>
          </w:p>
          <w:p w:rsidR="00DE7288" w:rsidRPr="00E80894" w:rsidRDefault="00DE7288" w:rsidP="00E80894">
            <w:pPr>
              <w:spacing w:after="0" w:line="240" w:lineRule="auto"/>
              <w:ind w:left="148" w:right="142"/>
              <w:rPr>
                <w:rFonts w:ascii="Times New Roman" w:hAnsi="Times New Roman" w:cs="Times New Roman"/>
                <w:sz w:val="24"/>
                <w:szCs w:val="24"/>
              </w:rPr>
            </w:pPr>
          </w:p>
        </w:tc>
      </w:tr>
      <w:tr w:rsidR="00DE7288" w:rsidRPr="00E80894" w:rsidTr="001D6AF2">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2(35)</w:t>
            </w:r>
          </w:p>
        </w:tc>
        <w:tc>
          <w:tcPr>
            <w:tcW w:w="22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Итоговый контроль по курсу биологии в 5 классе.</w:t>
            </w:r>
          </w:p>
          <w:p w:rsidR="00DE7288" w:rsidRPr="00E80894" w:rsidRDefault="00DE7288"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Обсуждение заданий на лето</w:t>
            </w:r>
          </w:p>
        </w:tc>
        <w:tc>
          <w:tcPr>
            <w:tcW w:w="1416" w:type="dxa"/>
            <w:tcBorders>
              <w:top w:val="single" w:sz="4" w:space="0" w:color="auto"/>
              <w:left w:val="single" w:sz="4" w:space="0" w:color="auto"/>
              <w:bottom w:val="single" w:sz="4" w:space="0" w:color="auto"/>
              <w:right w:val="single" w:sz="4" w:space="0" w:color="auto"/>
            </w:tcBorders>
          </w:tcPr>
          <w:p w:rsidR="00DE7288" w:rsidRPr="00E80894" w:rsidRDefault="00103A8B"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Контрольная работа</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E7288" w:rsidRPr="00E80894" w:rsidRDefault="00DE7288"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1</w:t>
            </w:r>
          </w:p>
        </w:tc>
        <w:tc>
          <w:tcPr>
            <w:tcW w:w="4961" w:type="dxa"/>
            <w:vMerge/>
            <w:tcBorders>
              <w:top w:val="single" w:sz="4" w:space="0" w:color="auto"/>
              <w:left w:val="single" w:sz="4" w:space="0" w:color="auto"/>
              <w:bottom w:val="single" w:sz="4" w:space="0" w:color="auto"/>
              <w:right w:val="single" w:sz="4" w:space="0" w:color="auto"/>
            </w:tcBorders>
          </w:tcPr>
          <w:p w:rsidR="00DE7288" w:rsidRPr="00E80894" w:rsidRDefault="00DE7288" w:rsidP="00E80894">
            <w:pPr>
              <w:spacing w:after="0" w:line="240" w:lineRule="auto"/>
              <w:ind w:left="145" w:right="141"/>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DE7288" w:rsidRPr="00E80894" w:rsidRDefault="00DE7288" w:rsidP="00E80894">
            <w:pPr>
              <w:spacing w:after="0" w:line="240" w:lineRule="auto"/>
              <w:ind w:left="148" w:right="142"/>
              <w:rPr>
                <w:rFonts w:ascii="Times New Roman" w:hAnsi="Times New Roman" w:cs="Times New Roman"/>
                <w:sz w:val="24"/>
                <w:szCs w:val="24"/>
              </w:rPr>
            </w:pPr>
            <w:r w:rsidRPr="00E80894">
              <w:rPr>
                <w:rFonts w:ascii="Times New Roman" w:hAnsi="Times New Roman" w:cs="Times New Roman"/>
                <w:sz w:val="24"/>
                <w:szCs w:val="24"/>
              </w:rPr>
              <w:t>Повторить материал учебника</w:t>
            </w:r>
          </w:p>
        </w:tc>
      </w:tr>
    </w:tbl>
    <w:p w:rsidR="009D1AA6" w:rsidRPr="00E80894" w:rsidRDefault="009D1AA6" w:rsidP="00E80894">
      <w:pPr>
        <w:spacing w:after="0" w:line="240" w:lineRule="auto"/>
        <w:ind w:firstLine="567"/>
        <w:rPr>
          <w:rFonts w:ascii="Times New Roman" w:hAnsi="Times New Roman" w:cs="Times New Roman"/>
          <w:b/>
          <w:bCs/>
          <w:sz w:val="24"/>
          <w:szCs w:val="24"/>
        </w:rPr>
      </w:pPr>
    </w:p>
    <w:p w:rsidR="00CA7FDF" w:rsidRPr="00E80894" w:rsidRDefault="00CA7FDF" w:rsidP="00E80894">
      <w:pPr>
        <w:pageBreakBefore/>
        <w:shd w:val="clear" w:color="auto" w:fill="FFFFFF"/>
        <w:tabs>
          <w:tab w:val="left" w:pos="27"/>
        </w:tabs>
        <w:spacing w:after="0" w:line="240" w:lineRule="auto"/>
        <w:jc w:val="center"/>
        <w:rPr>
          <w:rFonts w:ascii="Times New Roman" w:hAnsi="Times New Roman" w:cs="Times New Roman"/>
          <w:b/>
          <w:bCs/>
        </w:rPr>
      </w:pPr>
      <w:r w:rsidRPr="001D6AF2">
        <w:rPr>
          <w:rFonts w:ascii="Times New Roman" w:hAnsi="Times New Roman" w:cs="Times New Roman"/>
          <w:b/>
          <w:bCs/>
          <w:sz w:val="32"/>
          <w:szCs w:val="32"/>
        </w:rPr>
        <w:lastRenderedPageBreak/>
        <w:t>6 класс</w:t>
      </w:r>
      <w:r w:rsidRPr="001D6AF2">
        <w:rPr>
          <w:rFonts w:ascii="Times New Roman" w:hAnsi="Times New Roman" w:cs="Times New Roman"/>
          <w:b/>
          <w:bCs/>
        </w:rPr>
        <w:t xml:space="preserve"> 1</w:t>
      </w:r>
      <w:r w:rsidRPr="00E80894">
        <w:rPr>
          <w:rFonts w:ascii="Times New Roman" w:hAnsi="Times New Roman" w:cs="Times New Roman"/>
          <w:b/>
          <w:bCs/>
        </w:rPr>
        <w:t>. Пояснительная записка</w:t>
      </w:r>
    </w:p>
    <w:p w:rsidR="00CA7FDF" w:rsidRPr="00E80894" w:rsidRDefault="00CA7FDF" w:rsidP="00E80894">
      <w:pPr>
        <w:shd w:val="clear" w:color="auto" w:fill="FFFFFF"/>
        <w:spacing w:after="0" w:line="240" w:lineRule="auto"/>
        <w:jc w:val="both"/>
        <w:rPr>
          <w:rFonts w:ascii="Times New Roman" w:hAnsi="Times New Roman" w:cs="Times New Roman"/>
        </w:rPr>
      </w:pPr>
      <w:r w:rsidRPr="00E80894">
        <w:rPr>
          <w:rFonts w:ascii="Times New Roman" w:hAnsi="Times New Roman" w:cs="Times New Roman"/>
          <w:bCs/>
          <w:sz w:val="10"/>
          <w:szCs w:val="10"/>
        </w:rPr>
        <w:tab/>
      </w:r>
      <w:r w:rsidRPr="00E80894">
        <w:rPr>
          <w:rFonts w:ascii="Times New Roman" w:hAnsi="Times New Roman" w:cs="Times New Roman"/>
          <w:bCs/>
        </w:rPr>
        <w:t xml:space="preserve">Рабочая программа </w:t>
      </w:r>
      <w:r w:rsidRPr="00E80894">
        <w:rPr>
          <w:rFonts w:ascii="Times New Roman" w:hAnsi="Times New Roman" w:cs="Times New Roman"/>
        </w:rPr>
        <w:t>по биологии для 6 класса составлена на основе следующих нормативно-правовых и инструктивно-методических документов:</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Федеральный закон от 29.12.2012 г. № 273-ФЗ «Об образовании в Российской Федерации»;</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Приказ Министерства образования и науки Российской Федерации от 17.12.2010 г.  № 1897 «Об утверждении федерального государственного образовательного стандарта основного общего образования»;</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Приказом Минобрнауки России от 31.12.2015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17 декабря 2010 г. № 1897»;</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Примерная программа по учебному предмету «Биология. Живой организм» автора Н.И. Сонина, опубликованной в «Рабочие программы. Биология: 5-9 классы /учебно-методическое пособие/» составитель Г.М. Пальдяева — М. Дрофа, 2014 — 382 с.;</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Приказ Министерства образования и науки Российской Федерации от 31.03.2014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Приказ Министерства образования и науки Российской Федерации от 29.12.2016 г.  № 1677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31.03.2014 г. № 253»;</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Приказ Министерства образования и науки Российской Федерации от 09.06.2016 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Устав ГБОУ школа № 661 Приморского района Санкт-Петербурга;</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Положение о структуре, порядке разработки и утверждении рабочих программ учебных предметов (курсов) педагогов, реализующих федеральный государственный стандарт основного общего образования ГБОУ школа № 661;</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Учебный план ГБОУ школа № 661 Приморского района Санкт-Петербурга на 2019 - 2020 учебный год.</w:t>
      </w:r>
    </w:p>
    <w:p w:rsidR="00CA7FDF" w:rsidRPr="00E80894" w:rsidRDefault="00CA7FDF" w:rsidP="00E80894">
      <w:pPr>
        <w:spacing w:after="0" w:line="240" w:lineRule="auto"/>
        <w:jc w:val="both"/>
        <w:rPr>
          <w:rFonts w:ascii="Times New Roman" w:hAnsi="Times New Roman" w:cs="Times New Roman"/>
          <w:color w:val="000000"/>
        </w:rPr>
      </w:pPr>
      <w:r w:rsidRPr="00E80894">
        <w:rPr>
          <w:rFonts w:ascii="Times New Roman" w:hAnsi="Times New Roman" w:cs="Times New Roman"/>
        </w:rPr>
        <w:tab/>
      </w:r>
      <w:r w:rsidRPr="00E80894">
        <w:rPr>
          <w:rFonts w:ascii="Times New Roman" w:hAnsi="Times New Roman" w:cs="Times New Roman"/>
          <w:color w:val="000000"/>
        </w:rPr>
        <w:t>Рабочая программа по «Биология. Живой организм» для обучающихся 6А класса составлена на основании примерной программы основного общего образования (Биология. 5-9 классы. Концентрический курс) авторов Н.И. Сонина, В.Б. Захарова, опубликованной в «Рабочие программы. Биология: 5-9 классы /учебно-методическое пособие/» составитель Г.М. Пальдяева — М. Дрофа, 2014 — 382 с.</w:t>
      </w:r>
    </w:p>
    <w:p w:rsidR="00CA7FDF" w:rsidRPr="00E80894" w:rsidRDefault="00CA7FDF" w:rsidP="00E80894">
      <w:pPr>
        <w:shd w:val="clear" w:color="auto" w:fill="FFFFFF"/>
        <w:spacing w:after="0" w:line="240" w:lineRule="auto"/>
        <w:jc w:val="both"/>
        <w:rPr>
          <w:rFonts w:ascii="Times New Roman" w:hAnsi="Times New Roman" w:cs="Times New Roman"/>
          <w:color w:val="000000"/>
        </w:rPr>
      </w:pPr>
      <w:r w:rsidRPr="00E80894">
        <w:rPr>
          <w:rFonts w:ascii="Times New Roman" w:hAnsi="Times New Roman" w:cs="Times New Roman"/>
          <w:b/>
          <w:bCs/>
        </w:rPr>
        <w:tab/>
      </w:r>
      <w:r w:rsidRPr="00E80894">
        <w:rPr>
          <w:rFonts w:ascii="Times New Roman" w:hAnsi="Times New Roman" w:cs="Times New Roman"/>
          <w:color w:val="000000"/>
        </w:rPr>
        <w:t>Рабочая программа ориентирована на использование учебника Сонин Н.И. «Биология. Живой организм» 6 класс: учебник для общеобразовательного учебного заведения. - 7-е изд., стереотип. М.: Дрофа, 2017, 176 с.</w:t>
      </w:r>
    </w:p>
    <w:p w:rsidR="00CA7FDF" w:rsidRPr="00E80894" w:rsidRDefault="00CA7FDF" w:rsidP="00E80894">
      <w:pPr>
        <w:shd w:val="clear" w:color="auto" w:fill="FFFFFF"/>
        <w:spacing w:after="0" w:line="240" w:lineRule="auto"/>
        <w:jc w:val="both"/>
        <w:rPr>
          <w:rFonts w:ascii="Times New Roman" w:hAnsi="Times New Roman" w:cs="Times New Roman"/>
          <w:color w:val="000000"/>
        </w:rPr>
      </w:pPr>
      <w:r w:rsidRPr="00E80894">
        <w:rPr>
          <w:rFonts w:ascii="Times New Roman" w:hAnsi="Times New Roman" w:cs="Times New Roman"/>
          <w:color w:val="000000"/>
        </w:rPr>
        <w:tab/>
        <w:t>Цель рабочей программы: формирование у обучающихся представлений об отличительных особенностях живой природы, ее многообразии и эволюции.</w:t>
      </w:r>
    </w:p>
    <w:p w:rsidR="00CA7FDF" w:rsidRPr="00E80894" w:rsidRDefault="00CA7FDF" w:rsidP="00E80894">
      <w:pPr>
        <w:spacing w:after="0" w:line="240" w:lineRule="auto"/>
        <w:jc w:val="both"/>
        <w:rPr>
          <w:rFonts w:ascii="Times New Roman" w:hAnsi="Times New Roman" w:cs="Times New Roman"/>
          <w:color w:val="000000"/>
        </w:rPr>
      </w:pPr>
      <w:r w:rsidRPr="00E80894">
        <w:rPr>
          <w:rFonts w:ascii="Times New Roman" w:hAnsi="Times New Roman" w:cs="Times New Roman"/>
        </w:rPr>
        <w:tab/>
      </w:r>
      <w:r w:rsidRPr="00E80894">
        <w:rPr>
          <w:rFonts w:ascii="Times New Roman" w:hAnsi="Times New Roman" w:cs="Times New Roman"/>
          <w:color w:val="000000"/>
        </w:rPr>
        <w:t>Реализация рабочей программы способствует решению следующих задач:</w:t>
      </w:r>
    </w:p>
    <w:p w:rsidR="00CA7FDF" w:rsidRPr="00E80894" w:rsidRDefault="00CA7FDF" w:rsidP="00E80894">
      <w:pPr>
        <w:spacing w:after="0" w:line="240" w:lineRule="auto"/>
        <w:jc w:val="both"/>
        <w:rPr>
          <w:rFonts w:ascii="Times New Roman" w:hAnsi="Times New Roman" w:cs="Times New Roman"/>
          <w:color w:val="000000"/>
        </w:rPr>
      </w:pPr>
      <w:r w:rsidRPr="00E80894">
        <w:rPr>
          <w:rFonts w:ascii="Times New Roman" w:hAnsi="Times New Roman" w:cs="Times New Roman"/>
          <w:color w:val="000000"/>
        </w:rPr>
        <w:t>- формирование системы биологических знаний как компонента целостности научной карты мира;</w:t>
      </w:r>
    </w:p>
    <w:p w:rsidR="00CA7FDF" w:rsidRPr="00E80894" w:rsidRDefault="00CA7FDF" w:rsidP="00E80894">
      <w:pPr>
        <w:spacing w:after="0" w:line="240" w:lineRule="auto"/>
        <w:jc w:val="both"/>
        <w:rPr>
          <w:rFonts w:ascii="Times New Roman" w:hAnsi="Times New Roman" w:cs="Times New Roman"/>
          <w:color w:val="000000"/>
        </w:rPr>
      </w:pPr>
      <w:r w:rsidRPr="00E80894">
        <w:rPr>
          <w:rFonts w:ascii="Times New Roman" w:hAnsi="Times New Roman" w:cs="Times New Roman"/>
          <w:color w:val="000000"/>
        </w:rPr>
        <w:t>- развитие познавательных интересов, направленных на получение знаний о живой природе; познавательных качеств личности, связанных с овладением методами изучения природы, формированием интеллектуальных и практических умений;</w:t>
      </w:r>
    </w:p>
    <w:p w:rsidR="00CA7FDF" w:rsidRPr="00E80894" w:rsidRDefault="00CA7FDF" w:rsidP="00E80894">
      <w:pPr>
        <w:shd w:val="clear" w:color="auto" w:fill="FFFFFF"/>
        <w:spacing w:after="0" w:line="240" w:lineRule="auto"/>
        <w:jc w:val="both"/>
        <w:rPr>
          <w:rFonts w:ascii="Times New Roman" w:hAnsi="Times New Roman" w:cs="Times New Roman"/>
          <w:color w:val="000000"/>
        </w:rPr>
      </w:pPr>
      <w:r w:rsidRPr="00E80894">
        <w:rPr>
          <w:rFonts w:ascii="Times New Roman" w:hAnsi="Times New Roman" w:cs="Times New Roman"/>
          <w:color w:val="000000"/>
        </w:rPr>
        <w:t xml:space="preserve">- воспитание ответственного и бережного отношения к окружающей природе, формирование экологического мышления. </w:t>
      </w:r>
    </w:p>
    <w:p w:rsidR="00CA7FDF" w:rsidRPr="00E80894" w:rsidRDefault="00CA7FDF" w:rsidP="00E80894">
      <w:pPr>
        <w:shd w:val="clear" w:color="auto" w:fill="FFFFFF"/>
        <w:spacing w:after="0" w:line="240" w:lineRule="auto"/>
        <w:jc w:val="both"/>
        <w:rPr>
          <w:rFonts w:ascii="Times New Roman" w:hAnsi="Times New Roman" w:cs="Times New Roman"/>
          <w:color w:val="000000"/>
        </w:rPr>
      </w:pPr>
      <w:r w:rsidRPr="00E80894">
        <w:rPr>
          <w:rFonts w:ascii="Times New Roman" w:hAnsi="Times New Roman" w:cs="Times New Roman"/>
          <w:color w:val="000000"/>
        </w:rPr>
        <w:tab/>
        <w:t>Программа рассчитана на 34 часа в год (1 час в неделю).</w:t>
      </w:r>
    </w:p>
    <w:p w:rsidR="00CA7FDF" w:rsidRPr="00E80894" w:rsidRDefault="00CA7FDF" w:rsidP="00E80894">
      <w:pPr>
        <w:shd w:val="clear" w:color="auto" w:fill="FFFFFF"/>
        <w:spacing w:after="0" w:line="240" w:lineRule="auto"/>
        <w:jc w:val="both"/>
        <w:rPr>
          <w:rFonts w:ascii="Times New Roman" w:eastAsia="SchoolBookCSanPin-Regular" w:hAnsi="Times New Roman" w:cs="Times New Roman"/>
          <w:color w:val="000000"/>
        </w:rPr>
      </w:pPr>
      <w:r w:rsidRPr="00E80894">
        <w:rPr>
          <w:rFonts w:ascii="Times New Roman" w:eastAsia="SchoolBookCSanPin-Regular" w:hAnsi="Times New Roman" w:cs="Times New Roman"/>
          <w:color w:val="000000"/>
        </w:rPr>
        <w:tab/>
        <w:t>Учебный курс «Биология», в содержании которого ведущим компонентом являются научные знания, научные методы познания, практические умения и навыки, позволяет сформировать у учащихся эмоционально-ценностное отношение к изучаемому материалу, создать условия для формирования компетенции в интеллектуальных, гражданско-правовых, коммуникационных и информационных областях. Курс предполагает проведение демонстраций, наблюдений, лабораторных и практических работ.</w:t>
      </w:r>
    </w:p>
    <w:p w:rsidR="00CA7FDF" w:rsidRPr="00E80894" w:rsidRDefault="00CA7FDF" w:rsidP="00E80894">
      <w:pPr>
        <w:spacing w:after="0" w:line="240" w:lineRule="auto"/>
        <w:jc w:val="both"/>
        <w:rPr>
          <w:rFonts w:ascii="Times New Roman" w:eastAsia="SchoolBookCSanPin-Regular" w:hAnsi="Times New Roman" w:cs="Times New Roman"/>
        </w:rPr>
      </w:pPr>
      <w:r w:rsidRPr="00E80894">
        <w:rPr>
          <w:rFonts w:ascii="Times New Roman" w:eastAsia="SchoolBookCSanPin-Regular" w:hAnsi="Times New Roman" w:cs="Times New Roman"/>
        </w:rPr>
        <w:tab/>
        <w:t xml:space="preserve">Курс «Живой организм» построен на основе сравнительного изучения основных групп организмов, их строения и жизнедеятельности </w:t>
      </w:r>
    </w:p>
    <w:p w:rsidR="00CA7FDF" w:rsidRPr="00E80894" w:rsidRDefault="00CA7FDF" w:rsidP="00E80894">
      <w:pPr>
        <w:spacing w:after="0" w:line="240" w:lineRule="auto"/>
        <w:jc w:val="both"/>
        <w:rPr>
          <w:rFonts w:ascii="Times New Roman" w:eastAsia="SimSun" w:hAnsi="Times New Roman" w:cs="Times New Roman"/>
        </w:rPr>
      </w:pPr>
      <w:r w:rsidRPr="00E80894">
        <w:rPr>
          <w:rFonts w:ascii="Times New Roman" w:hAnsi="Times New Roman" w:cs="Times New Roman"/>
          <w:color w:val="000000"/>
        </w:rPr>
        <w:lastRenderedPageBreak/>
        <w:tab/>
      </w:r>
      <w:r w:rsidRPr="00E80894">
        <w:rPr>
          <w:rFonts w:ascii="Times New Roman" w:hAnsi="Times New Roman" w:cs="Times New Roman"/>
          <w:color w:val="000000"/>
          <w:shd w:val="clear" w:color="auto" w:fill="FFFFFF"/>
        </w:rPr>
        <w:t xml:space="preserve">В 6 классе закладывается фундамент общебиологических знаний, </w:t>
      </w:r>
      <w:r w:rsidRPr="00E80894">
        <w:rPr>
          <w:rFonts w:ascii="Times New Roman" w:hAnsi="Times New Roman" w:cs="Times New Roman"/>
          <w:color w:val="000000"/>
        </w:rPr>
        <w:t>обучающиеся получают знания о разнообразии живых организмов, их отличия от объектов неживой природы. В курсе рассматриваются вопросы строения и жизнедеятельности организмов, принадлежащих к разным царствам природы, особенности взаимодействия объектов живой и неживой природы.Обучающиеся</w:t>
      </w:r>
      <w:r w:rsidRPr="00E80894">
        <w:rPr>
          <w:rFonts w:ascii="Times New Roman" w:hAnsi="Times New Roman" w:cs="Times New Roman"/>
        </w:rPr>
        <w:t xml:space="preserve"> узнают о практическом значении биологических знаний как научной основе охраны природы, природопользования, сельскохозяйственного производства, медицины и здравоохранения, биотехнологии и отраслей производства, основанных на использовании биологических систем. </w:t>
      </w:r>
    </w:p>
    <w:p w:rsidR="00CA7FDF" w:rsidRPr="00E80894" w:rsidRDefault="00CA7FDF" w:rsidP="00E80894">
      <w:pPr>
        <w:shd w:val="clear" w:color="auto" w:fill="FFFFFF"/>
        <w:spacing w:after="0" w:line="240" w:lineRule="auto"/>
        <w:jc w:val="both"/>
        <w:rPr>
          <w:rFonts w:ascii="Times New Roman" w:hAnsi="Times New Roman" w:cs="Times New Roman"/>
          <w:color w:val="000000"/>
        </w:rPr>
      </w:pPr>
      <w:r w:rsidRPr="00E80894">
        <w:rPr>
          <w:rFonts w:ascii="Times New Roman" w:hAnsi="Times New Roman" w:cs="Times New Roman"/>
          <w:color w:val="000000"/>
        </w:rPr>
        <w:tab/>
        <w:t xml:space="preserve">Курс биологии в наибольшей мере, по сравнению с другими школьным курсами, направлен на формирование нравственных ценностей - ценности жизни во всех ее проявлениях, включая понимание самоценности, уникальности и неповторимости всех живых объектов. Ценностные ориентации, формируемые в курсе биологии в сфере эстетических ценностей, предполагают воспитание у учащихся способности к восприятию и преобразованию живой природы по законам красоты, гармонии; эстетического отношения к объектам живой природы. </w:t>
      </w:r>
    </w:p>
    <w:p w:rsidR="00CA7FDF" w:rsidRPr="00E80894" w:rsidRDefault="00CA7FDF" w:rsidP="00E80894">
      <w:pPr>
        <w:shd w:val="clear" w:color="auto" w:fill="FFFFFF"/>
        <w:spacing w:after="0" w:line="240" w:lineRule="auto"/>
        <w:jc w:val="both"/>
        <w:rPr>
          <w:rFonts w:ascii="Times New Roman" w:hAnsi="Times New Roman" w:cs="Times New Roman"/>
          <w:i/>
          <w:iCs/>
          <w:color w:val="000000"/>
        </w:rPr>
      </w:pPr>
      <w:r w:rsidRPr="00E80894">
        <w:rPr>
          <w:rFonts w:ascii="Times New Roman" w:hAnsi="Times New Roman" w:cs="Times New Roman"/>
          <w:b/>
          <w:i/>
          <w:iCs/>
          <w:color w:val="000000"/>
        </w:rPr>
        <w:t>Учебно-методическое обеспечение</w:t>
      </w:r>
      <w:r w:rsidRPr="00E80894">
        <w:rPr>
          <w:rFonts w:ascii="Times New Roman" w:hAnsi="Times New Roman" w:cs="Times New Roman"/>
          <w:i/>
          <w:iCs/>
          <w:color w:val="000000"/>
        </w:rPr>
        <w:t>.</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7088"/>
        <w:gridCol w:w="7796"/>
      </w:tblGrid>
      <w:tr w:rsidR="00CA7FDF" w:rsidRPr="00E80894" w:rsidTr="001D6AF2">
        <w:tc>
          <w:tcPr>
            <w:tcW w:w="7088" w:type="dxa"/>
            <w:tcBorders>
              <w:top w:val="single" w:sz="2" w:space="0" w:color="000000"/>
              <w:left w:val="single" w:sz="2" w:space="0" w:color="000000"/>
              <w:bottom w:val="single" w:sz="2" w:space="0" w:color="000000"/>
              <w:right w:val="nil"/>
            </w:tcBorders>
            <w:hideMark/>
          </w:tcPr>
          <w:p w:rsidR="00CA7FDF" w:rsidRPr="00E80894" w:rsidRDefault="00CA7FDF" w:rsidP="00E80894">
            <w:pPr>
              <w:pStyle w:val="af0"/>
              <w:snapToGrid w:val="0"/>
              <w:jc w:val="center"/>
              <w:rPr>
                <w:rFonts w:cs="Times New Roman"/>
              </w:rPr>
            </w:pPr>
            <w:r w:rsidRPr="00E80894">
              <w:rPr>
                <w:rFonts w:cs="Times New Roman"/>
              </w:rPr>
              <w:t>дидактическое обеспечение</w:t>
            </w:r>
          </w:p>
        </w:tc>
        <w:tc>
          <w:tcPr>
            <w:tcW w:w="7796" w:type="dxa"/>
            <w:tcBorders>
              <w:top w:val="single" w:sz="2" w:space="0" w:color="000000"/>
              <w:left w:val="single" w:sz="2" w:space="0" w:color="000000"/>
              <w:bottom w:val="single" w:sz="2" w:space="0" w:color="000000"/>
              <w:right w:val="single" w:sz="2" w:space="0" w:color="000000"/>
            </w:tcBorders>
            <w:hideMark/>
          </w:tcPr>
          <w:p w:rsidR="00CA7FDF" w:rsidRPr="00E80894" w:rsidRDefault="00CA7FDF" w:rsidP="00E80894">
            <w:pPr>
              <w:pStyle w:val="af0"/>
              <w:snapToGrid w:val="0"/>
              <w:jc w:val="center"/>
              <w:rPr>
                <w:rFonts w:cs="Times New Roman"/>
              </w:rPr>
            </w:pPr>
            <w:r w:rsidRPr="00E80894">
              <w:rPr>
                <w:rFonts w:cs="Times New Roman"/>
              </w:rPr>
              <w:t>методическое обеспечение</w:t>
            </w:r>
          </w:p>
        </w:tc>
      </w:tr>
      <w:tr w:rsidR="00CA7FDF" w:rsidRPr="00E80894" w:rsidTr="001D6AF2">
        <w:tc>
          <w:tcPr>
            <w:tcW w:w="7088" w:type="dxa"/>
            <w:tcBorders>
              <w:top w:val="nil"/>
              <w:left w:val="single" w:sz="2" w:space="0" w:color="000000"/>
              <w:bottom w:val="single" w:sz="2" w:space="0" w:color="000000"/>
              <w:right w:val="nil"/>
            </w:tcBorders>
            <w:hideMark/>
          </w:tcPr>
          <w:p w:rsidR="00CA7FDF" w:rsidRPr="00E80894" w:rsidRDefault="00CA7FDF" w:rsidP="00E80894">
            <w:pPr>
              <w:pStyle w:val="af0"/>
              <w:snapToGrid w:val="0"/>
              <w:jc w:val="both"/>
              <w:rPr>
                <w:rFonts w:cs="Times New Roman"/>
              </w:rPr>
            </w:pPr>
            <w:r w:rsidRPr="00E80894">
              <w:rPr>
                <w:rFonts w:cs="Times New Roman"/>
              </w:rPr>
              <w:t>Карточка «Основные свойства живых организмов».</w:t>
            </w:r>
          </w:p>
          <w:p w:rsidR="00CA7FDF" w:rsidRPr="00E80894" w:rsidRDefault="00CA7FDF" w:rsidP="00E80894">
            <w:pPr>
              <w:pStyle w:val="af0"/>
              <w:snapToGrid w:val="0"/>
              <w:jc w:val="both"/>
              <w:rPr>
                <w:rFonts w:cs="Times New Roman"/>
              </w:rPr>
            </w:pPr>
            <w:r w:rsidRPr="00E80894">
              <w:rPr>
                <w:rFonts w:cs="Times New Roman"/>
              </w:rPr>
              <w:t>Карточка «Дыхание растений и животных».</w:t>
            </w:r>
          </w:p>
          <w:p w:rsidR="00CA7FDF" w:rsidRPr="00E80894" w:rsidRDefault="00CA7FDF" w:rsidP="00E80894">
            <w:pPr>
              <w:pStyle w:val="af0"/>
              <w:snapToGrid w:val="0"/>
              <w:jc w:val="both"/>
              <w:rPr>
                <w:rFonts w:cs="Times New Roman"/>
              </w:rPr>
            </w:pPr>
            <w:r w:rsidRPr="00E80894">
              <w:rPr>
                <w:rFonts w:cs="Times New Roman"/>
              </w:rPr>
              <w:t>Карточка «Органы и системы органов животных».</w:t>
            </w:r>
          </w:p>
          <w:p w:rsidR="00CA7FDF" w:rsidRPr="00E80894" w:rsidRDefault="00CA7FDF" w:rsidP="00E80894">
            <w:pPr>
              <w:pStyle w:val="af0"/>
              <w:snapToGrid w:val="0"/>
              <w:jc w:val="both"/>
              <w:rPr>
                <w:rFonts w:cs="Times New Roman"/>
              </w:rPr>
            </w:pPr>
            <w:r w:rsidRPr="00E80894">
              <w:rPr>
                <w:rFonts w:cs="Times New Roman"/>
              </w:rPr>
              <w:t>Карточка «Органы цветкового растения».</w:t>
            </w:r>
          </w:p>
          <w:p w:rsidR="00CA7FDF" w:rsidRPr="00E80894" w:rsidRDefault="00CA7FDF" w:rsidP="00E80894">
            <w:pPr>
              <w:pStyle w:val="af0"/>
              <w:snapToGrid w:val="0"/>
              <w:jc w:val="both"/>
              <w:rPr>
                <w:rFonts w:cs="Times New Roman"/>
              </w:rPr>
            </w:pPr>
            <w:r w:rsidRPr="00E80894">
              <w:rPr>
                <w:rFonts w:cs="Times New Roman"/>
              </w:rPr>
              <w:t>Карточка «Виды корней».</w:t>
            </w:r>
          </w:p>
          <w:p w:rsidR="00CA7FDF" w:rsidRPr="00E80894" w:rsidRDefault="00CA7FDF" w:rsidP="00E80894">
            <w:pPr>
              <w:pStyle w:val="af0"/>
              <w:snapToGrid w:val="0"/>
              <w:jc w:val="both"/>
              <w:rPr>
                <w:rFonts w:cs="Times New Roman"/>
              </w:rPr>
            </w:pPr>
            <w:r w:rsidRPr="00E80894">
              <w:rPr>
                <w:rFonts w:cs="Times New Roman"/>
              </w:rPr>
              <w:t>Карточка «Типы корневых систем».</w:t>
            </w:r>
          </w:p>
          <w:p w:rsidR="00CA7FDF" w:rsidRPr="00E80894" w:rsidRDefault="00CA7FDF" w:rsidP="00E80894">
            <w:pPr>
              <w:pStyle w:val="af0"/>
              <w:snapToGrid w:val="0"/>
              <w:jc w:val="both"/>
              <w:rPr>
                <w:rFonts w:cs="Times New Roman"/>
              </w:rPr>
            </w:pPr>
            <w:r w:rsidRPr="00E80894">
              <w:rPr>
                <w:rFonts w:cs="Times New Roman"/>
              </w:rPr>
              <w:t>Карточка «Внешнее строение листа».</w:t>
            </w:r>
          </w:p>
          <w:p w:rsidR="00CA7FDF" w:rsidRPr="00E80894" w:rsidRDefault="00CA7FDF" w:rsidP="00E80894">
            <w:pPr>
              <w:pStyle w:val="af0"/>
              <w:snapToGrid w:val="0"/>
              <w:jc w:val="both"/>
              <w:rPr>
                <w:rFonts w:cs="Times New Roman"/>
              </w:rPr>
            </w:pPr>
            <w:r w:rsidRPr="00E80894">
              <w:rPr>
                <w:rFonts w:cs="Times New Roman"/>
              </w:rPr>
              <w:t>Карточка «Листорасположение».</w:t>
            </w:r>
          </w:p>
          <w:p w:rsidR="00CA7FDF" w:rsidRPr="00E80894" w:rsidRDefault="00CA7FDF" w:rsidP="00E80894">
            <w:pPr>
              <w:pStyle w:val="af0"/>
              <w:snapToGrid w:val="0"/>
              <w:jc w:val="both"/>
              <w:rPr>
                <w:rFonts w:cs="Times New Roman"/>
              </w:rPr>
            </w:pPr>
            <w:r w:rsidRPr="00E80894">
              <w:rPr>
                <w:rFonts w:cs="Times New Roman"/>
              </w:rPr>
              <w:t>Карточка «Строение цветка».</w:t>
            </w:r>
          </w:p>
          <w:p w:rsidR="00CA7FDF" w:rsidRPr="00E80894" w:rsidRDefault="00CA7FDF" w:rsidP="00E80894">
            <w:pPr>
              <w:pStyle w:val="af0"/>
              <w:snapToGrid w:val="0"/>
              <w:jc w:val="both"/>
              <w:rPr>
                <w:rFonts w:cs="Times New Roman"/>
              </w:rPr>
            </w:pPr>
            <w:r w:rsidRPr="00E80894">
              <w:rPr>
                <w:rFonts w:cs="Times New Roman"/>
              </w:rPr>
              <w:t>Карточка «Организм как единое целое».</w:t>
            </w:r>
          </w:p>
          <w:p w:rsidR="00CA7FDF" w:rsidRPr="00E80894" w:rsidRDefault="00CA7FDF" w:rsidP="00E80894">
            <w:pPr>
              <w:pStyle w:val="af0"/>
              <w:snapToGrid w:val="0"/>
              <w:jc w:val="both"/>
              <w:rPr>
                <w:rFonts w:cs="Times New Roman"/>
              </w:rPr>
            </w:pPr>
            <w:r w:rsidRPr="00E80894">
              <w:rPr>
                <w:rFonts w:cs="Times New Roman"/>
              </w:rPr>
              <w:t>Дидактический материал для игры «Транспорт веществ в ратении».</w:t>
            </w:r>
          </w:p>
          <w:p w:rsidR="00CA7FDF" w:rsidRPr="00E80894" w:rsidRDefault="00CA7FDF" w:rsidP="00E80894">
            <w:pPr>
              <w:pStyle w:val="af0"/>
              <w:snapToGrid w:val="0"/>
              <w:jc w:val="both"/>
              <w:rPr>
                <w:rFonts w:cs="Times New Roman"/>
              </w:rPr>
            </w:pPr>
            <w:r w:rsidRPr="00E80894">
              <w:rPr>
                <w:rFonts w:cs="Times New Roman"/>
              </w:rPr>
              <w:t>Карточка «Среда обитания».</w:t>
            </w:r>
          </w:p>
          <w:p w:rsidR="00CA7FDF" w:rsidRPr="00E80894" w:rsidRDefault="00CA7FDF" w:rsidP="00E80894">
            <w:pPr>
              <w:pStyle w:val="af0"/>
              <w:snapToGrid w:val="0"/>
              <w:jc w:val="both"/>
              <w:rPr>
                <w:rFonts w:cs="Times New Roman"/>
              </w:rPr>
            </w:pPr>
            <w:r w:rsidRPr="00E80894">
              <w:rPr>
                <w:rFonts w:cs="Times New Roman"/>
              </w:rPr>
              <w:t>Карточка «Двудомные и однодомные растения»</w:t>
            </w:r>
          </w:p>
          <w:p w:rsidR="00CA7FDF" w:rsidRPr="00E80894" w:rsidRDefault="00CA7FDF" w:rsidP="00E80894">
            <w:pPr>
              <w:pStyle w:val="af0"/>
              <w:snapToGrid w:val="0"/>
              <w:jc w:val="both"/>
              <w:rPr>
                <w:rFonts w:cs="Times New Roman"/>
              </w:rPr>
            </w:pPr>
            <w:r w:rsidRPr="00E80894">
              <w:rPr>
                <w:rFonts w:cs="Times New Roman"/>
              </w:rPr>
              <w:t>Карточка «Обоеполые и раздельнополые цветки»</w:t>
            </w:r>
          </w:p>
          <w:p w:rsidR="00CA7FDF" w:rsidRPr="00E80894" w:rsidRDefault="00CA7FDF" w:rsidP="00E80894">
            <w:pPr>
              <w:pStyle w:val="af0"/>
              <w:snapToGrid w:val="0"/>
              <w:jc w:val="both"/>
              <w:rPr>
                <w:rFonts w:cs="Times New Roman"/>
              </w:rPr>
            </w:pPr>
            <w:r w:rsidRPr="00E80894">
              <w:rPr>
                <w:rFonts w:cs="Times New Roman"/>
              </w:rPr>
              <w:t>Карточка «Клетка»</w:t>
            </w:r>
          </w:p>
        </w:tc>
        <w:tc>
          <w:tcPr>
            <w:tcW w:w="7796" w:type="dxa"/>
            <w:tcBorders>
              <w:top w:val="nil"/>
              <w:left w:val="single" w:sz="2" w:space="0" w:color="000000"/>
              <w:bottom w:val="single" w:sz="2" w:space="0" w:color="000000"/>
              <w:right w:val="single" w:sz="2" w:space="0" w:color="000000"/>
            </w:tcBorders>
            <w:hideMark/>
          </w:tcPr>
          <w:p w:rsidR="00CA7FDF" w:rsidRPr="00E80894" w:rsidRDefault="00CA7FDF" w:rsidP="00E80894">
            <w:pPr>
              <w:autoSpaceDE w:val="0"/>
              <w:snapToGrid w:val="0"/>
              <w:spacing w:after="0" w:line="240" w:lineRule="auto"/>
              <w:jc w:val="both"/>
              <w:rPr>
                <w:rFonts w:ascii="Times New Roman" w:eastAsia="SchoolBookCSanPin-Regular" w:hAnsi="Times New Roman" w:cs="Times New Roman"/>
                <w:sz w:val="24"/>
                <w:szCs w:val="24"/>
                <w:lang w:eastAsia="hi-IN" w:bidi="hi-IN"/>
              </w:rPr>
            </w:pPr>
            <w:r w:rsidRPr="00E80894">
              <w:rPr>
                <w:rFonts w:ascii="Times New Roman" w:eastAsia="SchoolBookCSanPin-Italic" w:hAnsi="Times New Roman" w:cs="Times New Roman"/>
                <w:i/>
                <w:iCs/>
              </w:rPr>
              <w:t xml:space="preserve">Сонин Н. И. </w:t>
            </w:r>
            <w:r w:rsidRPr="00E80894">
              <w:rPr>
                <w:rFonts w:ascii="Times New Roman" w:eastAsia="SchoolBookCSanPin-Regular" w:hAnsi="Times New Roman" w:cs="Times New Roman"/>
              </w:rPr>
              <w:t>Биология. Живой организм. 6 класс: учебник. — М.: Дрофа, 2015 г.</w:t>
            </w:r>
          </w:p>
          <w:p w:rsidR="00CA7FDF" w:rsidRPr="00E80894" w:rsidRDefault="00CA7FDF" w:rsidP="00E80894">
            <w:pPr>
              <w:autoSpaceDE w:val="0"/>
              <w:spacing w:after="0" w:line="240" w:lineRule="auto"/>
              <w:jc w:val="both"/>
              <w:rPr>
                <w:rFonts w:ascii="Times New Roman" w:eastAsia="SchoolBookCSanPin-Regular" w:hAnsi="Times New Roman" w:cs="Times New Roman"/>
              </w:rPr>
            </w:pPr>
            <w:r w:rsidRPr="00E80894">
              <w:rPr>
                <w:rFonts w:ascii="Times New Roman" w:eastAsia="SchoolBookCSanPin-Italic" w:hAnsi="Times New Roman" w:cs="Times New Roman"/>
                <w:i/>
                <w:iCs/>
              </w:rPr>
              <w:t xml:space="preserve">Сонин Н. И. </w:t>
            </w:r>
            <w:r w:rsidRPr="00E80894">
              <w:rPr>
                <w:rFonts w:ascii="Times New Roman" w:eastAsia="SchoolBookCSanPin-Regular" w:hAnsi="Times New Roman" w:cs="Times New Roman"/>
              </w:rPr>
              <w:t>Биология. Живой организм. 6 класс: рабочая тетрадь. — М.: Дрофа, 2013 г.</w:t>
            </w:r>
          </w:p>
          <w:p w:rsidR="00CA7FDF" w:rsidRPr="00E80894" w:rsidRDefault="00CA7FDF" w:rsidP="00E80894">
            <w:pPr>
              <w:autoSpaceDE w:val="0"/>
              <w:spacing w:after="0" w:line="240" w:lineRule="auto"/>
              <w:jc w:val="both"/>
              <w:rPr>
                <w:rFonts w:ascii="Times New Roman" w:eastAsia="SchoolBookCSanPin-Regular" w:hAnsi="Times New Roman" w:cs="Times New Roman"/>
              </w:rPr>
            </w:pPr>
            <w:r w:rsidRPr="00E80894">
              <w:rPr>
                <w:rFonts w:ascii="Times New Roman" w:eastAsia="SchoolBookCSanPin-Italic" w:hAnsi="Times New Roman" w:cs="Times New Roman"/>
                <w:i/>
                <w:iCs/>
              </w:rPr>
              <w:t xml:space="preserve">Томанова З. А., Сивоглазов В. И. </w:t>
            </w:r>
            <w:r w:rsidRPr="00E80894">
              <w:rPr>
                <w:rFonts w:ascii="Times New Roman" w:eastAsia="SchoolBookCSanPin-Regular" w:hAnsi="Times New Roman" w:cs="Times New Roman"/>
              </w:rPr>
              <w:t>Биология. Живой организм. 6 класс: методическое пособие. — М.: Дрофа, 2013 г.</w:t>
            </w:r>
          </w:p>
          <w:p w:rsidR="00CA7FDF" w:rsidRPr="00E80894" w:rsidRDefault="00CA7FDF" w:rsidP="00E80894">
            <w:pPr>
              <w:autoSpaceDE w:val="0"/>
              <w:spacing w:after="0" w:line="240" w:lineRule="auto"/>
              <w:jc w:val="both"/>
              <w:rPr>
                <w:rFonts w:ascii="Times New Roman" w:eastAsia="SchoolBookCSanPin-Regular" w:hAnsi="Times New Roman" w:cs="Times New Roman"/>
              </w:rPr>
            </w:pPr>
            <w:r w:rsidRPr="00E80894">
              <w:rPr>
                <w:rFonts w:ascii="Times New Roman" w:eastAsia="SchoolBookCSanPin-Italic" w:hAnsi="Times New Roman" w:cs="Times New Roman"/>
                <w:i/>
                <w:iCs/>
              </w:rPr>
              <w:t>Сонин Н. И., Агафонова И. Б</w:t>
            </w:r>
            <w:r w:rsidRPr="00E80894">
              <w:rPr>
                <w:rFonts w:ascii="Times New Roman" w:eastAsia="SchoolBookCSanPin-Regular" w:hAnsi="Times New Roman" w:cs="Times New Roman"/>
              </w:rPr>
              <w:t>. Твои открытия. 6 класс: альбом-задачник к учебнику «Биология. Живой организм».— М.: Дрофа, 2012 г.</w:t>
            </w:r>
          </w:p>
          <w:p w:rsidR="00CA7FDF" w:rsidRPr="00E80894" w:rsidRDefault="00CA7FDF" w:rsidP="00E80894">
            <w:pPr>
              <w:autoSpaceDE w:val="0"/>
              <w:spacing w:after="0" w:line="240" w:lineRule="auto"/>
              <w:jc w:val="both"/>
              <w:rPr>
                <w:rFonts w:ascii="Times New Roman" w:eastAsia="SchoolBookCSanPin-Regular" w:hAnsi="Times New Roman" w:cs="Times New Roman"/>
              </w:rPr>
            </w:pPr>
            <w:r w:rsidRPr="00E80894">
              <w:rPr>
                <w:rFonts w:ascii="Times New Roman" w:eastAsia="SchoolBookCSanPin-Italic" w:hAnsi="Times New Roman" w:cs="Times New Roman"/>
                <w:i/>
                <w:iCs/>
              </w:rPr>
              <w:t>Акперова И. А., Сысолятина Н. Б., Сонин Н. И</w:t>
            </w:r>
            <w:r w:rsidRPr="00E80894">
              <w:rPr>
                <w:rFonts w:ascii="Times New Roman" w:eastAsia="SchoolBookCSanPin-Regular" w:hAnsi="Times New Roman" w:cs="Times New Roman"/>
              </w:rPr>
              <w:t>. Биология. Живой организм. 6 класс: тетрадь для лабораторных работ и самостоятельных наблюдений. — М.: Дрофа, 2012 г.</w:t>
            </w:r>
          </w:p>
          <w:p w:rsidR="00CA7FDF" w:rsidRPr="00E80894" w:rsidRDefault="00CA7FDF" w:rsidP="00E80894">
            <w:pPr>
              <w:autoSpaceDE w:val="0"/>
              <w:spacing w:after="0" w:line="240" w:lineRule="auto"/>
              <w:jc w:val="both"/>
              <w:rPr>
                <w:rFonts w:ascii="Times New Roman" w:eastAsia="SchoolBookCSanPin-Regular" w:hAnsi="Times New Roman" w:cs="Times New Roman"/>
              </w:rPr>
            </w:pPr>
            <w:r w:rsidRPr="00E80894">
              <w:rPr>
                <w:rFonts w:ascii="Times New Roman" w:eastAsia="SchoolBookCSanPin-Italic" w:hAnsi="Times New Roman" w:cs="Times New Roman"/>
                <w:i/>
                <w:iCs/>
              </w:rPr>
              <w:t xml:space="preserve">Багоцкий С. В., Рубачева Л. И., Шурхал Л. И. </w:t>
            </w:r>
            <w:r w:rsidRPr="00E80894">
              <w:rPr>
                <w:rFonts w:ascii="Times New Roman" w:eastAsia="SchoolBookCSanPin-Regular" w:hAnsi="Times New Roman" w:cs="Times New Roman"/>
              </w:rPr>
              <w:t>Биология. Живой организм. 6 класс: тестовые задания. — М.: Дрофа, 2012 г.</w:t>
            </w:r>
          </w:p>
          <w:p w:rsidR="00CA7FDF" w:rsidRPr="00E80894" w:rsidRDefault="00CA7FDF" w:rsidP="00E80894">
            <w:pPr>
              <w:widowControl w:val="0"/>
              <w:suppressAutoHyphens/>
              <w:autoSpaceDE w:val="0"/>
              <w:spacing w:after="0" w:line="240" w:lineRule="auto"/>
              <w:jc w:val="both"/>
              <w:rPr>
                <w:rFonts w:ascii="Times New Roman" w:eastAsia="SchoolBookCSanPin-Regular" w:hAnsi="Times New Roman" w:cs="Times New Roman"/>
                <w:sz w:val="24"/>
                <w:szCs w:val="24"/>
                <w:lang w:eastAsia="hi-IN" w:bidi="hi-IN"/>
              </w:rPr>
            </w:pPr>
            <w:r w:rsidRPr="00E80894">
              <w:rPr>
                <w:rFonts w:ascii="Times New Roman" w:eastAsia="SchoolBookCSanPin-Italic" w:hAnsi="Times New Roman" w:cs="Times New Roman"/>
                <w:i/>
                <w:iCs/>
              </w:rPr>
              <w:t xml:space="preserve">Сонин Н. И., Кириленкова В.Н. </w:t>
            </w:r>
            <w:r w:rsidRPr="00E80894">
              <w:rPr>
                <w:rFonts w:ascii="Times New Roman" w:eastAsia="SchoolBookCSanPin-Regular" w:hAnsi="Times New Roman" w:cs="Times New Roman"/>
              </w:rPr>
              <w:t>Биология. Живой организм. 6 класс: дидактические карточки-задания.— М.: Дрофа, 2013 г.</w:t>
            </w:r>
          </w:p>
        </w:tc>
      </w:tr>
    </w:tbl>
    <w:p w:rsidR="001A08A6" w:rsidRPr="00E80894" w:rsidRDefault="001A08A6" w:rsidP="00E80894">
      <w:pPr>
        <w:spacing w:after="0" w:line="240" w:lineRule="auto"/>
        <w:rPr>
          <w:rFonts w:ascii="Times New Roman" w:hAnsi="Times New Roman" w:cs="Times New Roman"/>
          <w:i/>
          <w:iCs/>
          <w:color w:val="000000"/>
          <w:shd w:val="clear" w:color="auto" w:fill="FFFFFF"/>
        </w:rPr>
      </w:pPr>
    </w:p>
    <w:p w:rsidR="00CA7FDF" w:rsidRPr="00E80894" w:rsidRDefault="00CA7FDF" w:rsidP="00E80894">
      <w:pPr>
        <w:spacing w:after="0" w:line="240" w:lineRule="auto"/>
        <w:rPr>
          <w:rFonts w:ascii="Times New Roman" w:hAnsi="Times New Roman" w:cs="Times New Roman"/>
          <w:i/>
          <w:iCs/>
          <w:color w:val="000000"/>
          <w:shd w:val="clear" w:color="auto" w:fill="FFFFFF"/>
        </w:rPr>
      </w:pPr>
      <w:r w:rsidRPr="00E80894">
        <w:rPr>
          <w:rFonts w:ascii="Times New Roman" w:hAnsi="Times New Roman" w:cs="Times New Roman"/>
          <w:i/>
          <w:iCs/>
          <w:color w:val="000000"/>
          <w:shd w:val="clear" w:color="auto" w:fill="FFFFFF"/>
        </w:rPr>
        <w:t>Информационно-коммуникационные средства</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560"/>
        <w:gridCol w:w="6237"/>
        <w:gridCol w:w="7087"/>
      </w:tblGrid>
      <w:tr w:rsidR="00CA7FDF" w:rsidRPr="00E80894" w:rsidTr="001D6AF2">
        <w:tc>
          <w:tcPr>
            <w:tcW w:w="1560" w:type="dxa"/>
            <w:tcBorders>
              <w:top w:val="single" w:sz="2" w:space="0" w:color="000000"/>
              <w:left w:val="single" w:sz="2" w:space="0" w:color="000000"/>
              <w:bottom w:val="single" w:sz="2" w:space="0" w:color="000000"/>
              <w:right w:val="nil"/>
            </w:tcBorders>
            <w:hideMark/>
          </w:tcPr>
          <w:p w:rsidR="00CA7FDF" w:rsidRPr="00E80894" w:rsidRDefault="00CA7FDF" w:rsidP="00E80894">
            <w:pPr>
              <w:pStyle w:val="af0"/>
              <w:snapToGrid w:val="0"/>
              <w:jc w:val="center"/>
              <w:rPr>
                <w:rFonts w:cs="Times New Roman"/>
              </w:rPr>
            </w:pPr>
            <w:r w:rsidRPr="00E80894">
              <w:rPr>
                <w:rFonts w:cs="Times New Roman"/>
              </w:rPr>
              <w:t>видеофильмы</w:t>
            </w:r>
          </w:p>
        </w:tc>
        <w:tc>
          <w:tcPr>
            <w:tcW w:w="6237" w:type="dxa"/>
            <w:tcBorders>
              <w:top w:val="single" w:sz="2" w:space="0" w:color="000000"/>
              <w:left w:val="single" w:sz="2" w:space="0" w:color="000000"/>
              <w:bottom w:val="single" w:sz="2" w:space="0" w:color="000000"/>
              <w:right w:val="nil"/>
            </w:tcBorders>
            <w:hideMark/>
          </w:tcPr>
          <w:p w:rsidR="00CA7FDF" w:rsidRPr="00E80894" w:rsidRDefault="00CA7FDF" w:rsidP="00E80894">
            <w:pPr>
              <w:pStyle w:val="af0"/>
              <w:snapToGrid w:val="0"/>
              <w:jc w:val="center"/>
              <w:rPr>
                <w:rFonts w:cs="Times New Roman"/>
              </w:rPr>
            </w:pPr>
            <w:r w:rsidRPr="00E80894">
              <w:rPr>
                <w:rFonts w:cs="Times New Roman"/>
              </w:rPr>
              <w:t>электронные образовательные ресурсы</w:t>
            </w:r>
          </w:p>
        </w:tc>
        <w:tc>
          <w:tcPr>
            <w:tcW w:w="7087" w:type="dxa"/>
            <w:tcBorders>
              <w:top w:val="single" w:sz="2" w:space="0" w:color="000000"/>
              <w:left w:val="single" w:sz="2" w:space="0" w:color="000000"/>
              <w:bottom w:val="single" w:sz="2" w:space="0" w:color="000000"/>
              <w:right w:val="single" w:sz="2" w:space="0" w:color="000000"/>
            </w:tcBorders>
            <w:hideMark/>
          </w:tcPr>
          <w:p w:rsidR="00CA7FDF" w:rsidRPr="00E80894" w:rsidRDefault="00CA7FDF" w:rsidP="00E80894">
            <w:pPr>
              <w:pStyle w:val="af0"/>
              <w:snapToGrid w:val="0"/>
              <w:jc w:val="center"/>
              <w:rPr>
                <w:rFonts w:cs="Times New Roman"/>
              </w:rPr>
            </w:pPr>
            <w:r w:rsidRPr="00E80894">
              <w:rPr>
                <w:rFonts w:cs="Times New Roman"/>
              </w:rPr>
              <w:t>ресурсы Интернета</w:t>
            </w:r>
          </w:p>
        </w:tc>
      </w:tr>
      <w:tr w:rsidR="00CA7FDF" w:rsidRPr="00E80894" w:rsidTr="001D6AF2">
        <w:tc>
          <w:tcPr>
            <w:tcW w:w="1560" w:type="dxa"/>
            <w:tcBorders>
              <w:top w:val="nil"/>
              <w:left w:val="single" w:sz="2" w:space="0" w:color="000000"/>
              <w:bottom w:val="single" w:sz="2" w:space="0" w:color="000000"/>
              <w:right w:val="nil"/>
            </w:tcBorders>
          </w:tcPr>
          <w:p w:rsidR="00CA7FDF" w:rsidRPr="00E80894" w:rsidRDefault="00CA7FDF" w:rsidP="00E80894">
            <w:pPr>
              <w:pStyle w:val="af0"/>
              <w:snapToGrid w:val="0"/>
              <w:rPr>
                <w:rFonts w:cs="Times New Roman"/>
              </w:rPr>
            </w:pPr>
          </w:p>
        </w:tc>
        <w:tc>
          <w:tcPr>
            <w:tcW w:w="6237" w:type="dxa"/>
            <w:tcBorders>
              <w:top w:val="nil"/>
              <w:left w:val="single" w:sz="2" w:space="0" w:color="000000"/>
              <w:bottom w:val="single" w:sz="2" w:space="0" w:color="000000"/>
              <w:right w:val="nil"/>
            </w:tcBorders>
            <w:hideMark/>
          </w:tcPr>
          <w:p w:rsidR="00CA7FDF" w:rsidRPr="00E80894" w:rsidRDefault="00CA7FDF" w:rsidP="00E80894">
            <w:pPr>
              <w:pStyle w:val="af0"/>
              <w:snapToGrid w:val="0"/>
              <w:rPr>
                <w:rFonts w:cs="Times New Roman"/>
              </w:rPr>
            </w:pPr>
            <w:r w:rsidRPr="00E80894">
              <w:rPr>
                <w:rFonts w:cs="Times New Roman"/>
              </w:rPr>
              <w:t>Презентация «Семя»</w:t>
            </w:r>
          </w:p>
        </w:tc>
        <w:tc>
          <w:tcPr>
            <w:tcW w:w="7087" w:type="dxa"/>
            <w:tcBorders>
              <w:top w:val="nil"/>
              <w:left w:val="single" w:sz="2" w:space="0" w:color="000000"/>
              <w:bottom w:val="single" w:sz="2" w:space="0" w:color="000000"/>
              <w:right w:val="single" w:sz="2" w:space="0" w:color="000000"/>
            </w:tcBorders>
            <w:hideMark/>
          </w:tcPr>
          <w:p w:rsidR="00CA7FDF" w:rsidRPr="00E80894" w:rsidRDefault="00CA7FDF" w:rsidP="00E80894">
            <w:pPr>
              <w:pStyle w:val="af0"/>
              <w:snapToGrid w:val="0"/>
              <w:rPr>
                <w:rFonts w:cs="Times New Roman"/>
                <w:lang w:val="en-US"/>
              </w:rPr>
            </w:pPr>
            <w:r w:rsidRPr="00E80894">
              <w:rPr>
                <w:rFonts w:cs="Times New Roman"/>
                <w:lang w:val="en-US"/>
              </w:rPr>
              <w:t>www.fcior.edu.ru</w:t>
            </w:r>
          </w:p>
        </w:tc>
      </w:tr>
      <w:tr w:rsidR="00CA7FDF" w:rsidRPr="00E80894" w:rsidTr="001D6AF2">
        <w:tc>
          <w:tcPr>
            <w:tcW w:w="1560" w:type="dxa"/>
            <w:tcBorders>
              <w:top w:val="nil"/>
              <w:left w:val="single" w:sz="2" w:space="0" w:color="000000"/>
              <w:bottom w:val="single" w:sz="2" w:space="0" w:color="000000"/>
              <w:right w:val="nil"/>
            </w:tcBorders>
          </w:tcPr>
          <w:p w:rsidR="00CA7FDF" w:rsidRPr="00E80894" w:rsidRDefault="00CA7FDF" w:rsidP="00E80894">
            <w:pPr>
              <w:pStyle w:val="af0"/>
              <w:snapToGrid w:val="0"/>
              <w:rPr>
                <w:rFonts w:cs="Times New Roman"/>
              </w:rPr>
            </w:pPr>
          </w:p>
        </w:tc>
        <w:tc>
          <w:tcPr>
            <w:tcW w:w="6237" w:type="dxa"/>
            <w:tcBorders>
              <w:top w:val="nil"/>
              <w:left w:val="single" w:sz="2" w:space="0" w:color="000000"/>
              <w:bottom w:val="single" w:sz="2" w:space="0" w:color="000000"/>
              <w:right w:val="nil"/>
            </w:tcBorders>
            <w:hideMark/>
          </w:tcPr>
          <w:p w:rsidR="00CA7FDF" w:rsidRPr="00E80894" w:rsidRDefault="00CA7FDF" w:rsidP="00E80894">
            <w:pPr>
              <w:pStyle w:val="af0"/>
              <w:snapToGrid w:val="0"/>
              <w:rPr>
                <w:rFonts w:cs="Times New Roman"/>
              </w:rPr>
            </w:pPr>
            <w:r w:rsidRPr="00E80894">
              <w:rPr>
                <w:rFonts w:cs="Times New Roman"/>
              </w:rPr>
              <w:t>Презентация «Строение семян однодольных растений»</w:t>
            </w:r>
          </w:p>
        </w:tc>
        <w:tc>
          <w:tcPr>
            <w:tcW w:w="7087" w:type="dxa"/>
            <w:tcBorders>
              <w:top w:val="nil"/>
              <w:left w:val="single" w:sz="2" w:space="0" w:color="000000"/>
              <w:bottom w:val="single" w:sz="2" w:space="0" w:color="000000"/>
              <w:right w:val="single" w:sz="2" w:space="0" w:color="000000"/>
            </w:tcBorders>
            <w:hideMark/>
          </w:tcPr>
          <w:p w:rsidR="00CA7FDF" w:rsidRPr="00E80894" w:rsidRDefault="00CA7FDF" w:rsidP="00E80894">
            <w:pPr>
              <w:pStyle w:val="af0"/>
              <w:snapToGrid w:val="0"/>
              <w:rPr>
                <w:rFonts w:cs="Times New Roman"/>
                <w:lang w:val="en-US"/>
              </w:rPr>
            </w:pPr>
            <w:r w:rsidRPr="00E80894">
              <w:rPr>
                <w:rFonts w:cs="Times New Roman"/>
                <w:lang w:val="en-US"/>
              </w:rPr>
              <w:t>school-collection.edu.ru</w:t>
            </w:r>
          </w:p>
        </w:tc>
      </w:tr>
      <w:tr w:rsidR="00CA7FDF" w:rsidRPr="00E80894" w:rsidTr="001D6AF2">
        <w:tc>
          <w:tcPr>
            <w:tcW w:w="1560" w:type="dxa"/>
            <w:tcBorders>
              <w:top w:val="nil"/>
              <w:left w:val="single" w:sz="2" w:space="0" w:color="000000"/>
              <w:bottom w:val="single" w:sz="2" w:space="0" w:color="000000"/>
              <w:right w:val="nil"/>
            </w:tcBorders>
          </w:tcPr>
          <w:p w:rsidR="00CA7FDF" w:rsidRPr="00E80894" w:rsidRDefault="00CA7FDF" w:rsidP="00E80894">
            <w:pPr>
              <w:pStyle w:val="af0"/>
              <w:snapToGrid w:val="0"/>
              <w:rPr>
                <w:rFonts w:cs="Times New Roman"/>
              </w:rPr>
            </w:pPr>
          </w:p>
        </w:tc>
        <w:tc>
          <w:tcPr>
            <w:tcW w:w="6237" w:type="dxa"/>
            <w:tcBorders>
              <w:top w:val="nil"/>
              <w:left w:val="single" w:sz="2" w:space="0" w:color="000000"/>
              <w:bottom w:val="single" w:sz="2" w:space="0" w:color="000000"/>
              <w:right w:val="nil"/>
            </w:tcBorders>
            <w:hideMark/>
          </w:tcPr>
          <w:p w:rsidR="00CA7FDF" w:rsidRPr="00E80894" w:rsidRDefault="00CA7FDF" w:rsidP="00E80894">
            <w:pPr>
              <w:pStyle w:val="af0"/>
              <w:snapToGrid w:val="0"/>
              <w:rPr>
                <w:rFonts w:cs="Times New Roman"/>
              </w:rPr>
            </w:pPr>
            <w:r w:rsidRPr="00E80894">
              <w:rPr>
                <w:rFonts w:cs="Times New Roman"/>
              </w:rPr>
              <w:t>Презентация «Строение семян двудольных растений»</w:t>
            </w:r>
          </w:p>
        </w:tc>
        <w:tc>
          <w:tcPr>
            <w:tcW w:w="7087" w:type="dxa"/>
            <w:tcBorders>
              <w:top w:val="nil"/>
              <w:left w:val="single" w:sz="2" w:space="0" w:color="000000"/>
              <w:bottom w:val="single" w:sz="2" w:space="0" w:color="000000"/>
              <w:right w:val="single" w:sz="2" w:space="0" w:color="000000"/>
            </w:tcBorders>
            <w:hideMark/>
          </w:tcPr>
          <w:p w:rsidR="00CA7FDF" w:rsidRPr="00E80894" w:rsidRDefault="00CA7FDF" w:rsidP="00E80894">
            <w:pPr>
              <w:pStyle w:val="af0"/>
              <w:snapToGrid w:val="0"/>
              <w:rPr>
                <w:rFonts w:cs="Times New Roman"/>
              </w:rPr>
            </w:pPr>
            <w:r w:rsidRPr="00E80894">
              <w:rPr>
                <w:rFonts w:cs="Times New Roman"/>
              </w:rPr>
              <w:t xml:space="preserve">http://bio.1september.ru/ - газета «Биология» - приложение к «1 сентября» </w:t>
            </w:r>
          </w:p>
        </w:tc>
      </w:tr>
      <w:tr w:rsidR="00CA7FDF" w:rsidRPr="00E80894" w:rsidTr="001D6AF2">
        <w:tc>
          <w:tcPr>
            <w:tcW w:w="1560" w:type="dxa"/>
            <w:tcBorders>
              <w:top w:val="nil"/>
              <w:left w:val="single" w:sz="2" w:space="0" w:color="000000"/>
              <w:bottom w:val="single" w:sz="2" w:space="0" w:color="000000"/>
              <w:right w:val="nil"/>
            </w:tcBorders>
          </w:tcPr>
          <w:p w:rsidR="00CA7FDF" w:rsidRPr="00E80894" w:rsidRDefault="00CA7FDF" w:rsidP="00E80894">
            <w:pPr>
              <w:pStyle w:val="af0"/>
              <w:snapToGrid w:val="0"/>
              <w:rPr>
                <w:rFonts w:cs="Times New Roman"/>
              </w:rPr>
            </w:pPr>
          </w:p>
        </w:tc>
        <w:tc>
          <w:tcPr>
            <w:tcW w:w="6237" w:type="dxa"/>
            <w:tcBorders>
              <w:top w:val="nil"/>
              <w:left w:val="single" w:sz="2" w:space="0" w:color="000000"/>
              <w:bottom w:val="single" w:sz="2" w:space="0" w:color="000000"/>
              <w:right w:val="nil"/>
            </w:tcBorders>
            <w:hideMark/>
          </w:tcPr>
          <w:p w:rsidR="00CA7FDF" w:rsidRPr="00E80894" w:rsidRDefault="00CA7FDF" w:rsidP="00E80894">
            <w:pPr>
              <w:pStyle w:val="af0"/>
              <w:snapToGrid w:val="0"/>
              <w:rPr>
                <w:rFonts w:cs="Times New Roman"/>
              </w:rPr>
            </w:pPr>
            <w:r w:rsidRPr="00E80894">
              <w:rPr>
                <w:rFonts w:cs="Times New Roman"/>
              </w:rPr>
              <w:t>Презентация «Корень. Внешнее и внутреннее строение»</w:t>
            </w:r>
          </w:p>
        </w:tc>
        <w:tc>
          <w:tcPr>
            <w:tcW w:w="7087" w:type="dxa"/>
            <w:tcBorders>
              <w:top w:val="nil"/>
              <w:left w:val="single" w:sz="2" w:space="0" w:color="000000"/>
              <w:bottom w:val="single" w:sz="2" w:space="0" w:color="000000"/>
              <w:right w:val="single" w:sz="2" w:space="0" w:color="000000"/>
            </w:tcBorders>
            <w:hideMark/>
          </w:tcPr>
          <w:p w:rsidR="00CA7FDF" w:rsidRPr="00E80894" w:rsidRDefault="00CA7FDF" w:rsidP="00E80894">
            <w:pPr>
              <w:pStyle w:val="af0"/>
              <w:snapToGrid w:val="0"/>
              <w:rPr>
                <w:rFonts w:cs="Times New Roman"/>
              </w:rPr>
            </w:pPr>
            <w:r w:rsidRPr="00E80894">
              <w:rPr>
                <w:rFonts w:cs="Times New Roman"/>
              </w:rPr>
              <w:t xml:space="preserve">www.bio.nature.ru – научные новости биологии </w:t>
            </w:r>
          </w:p>
        </w:tc>
      </w:tr>
      <w:tr w:rsidR="00CA7FDF" w:rsidRPr="00E80894" w:rsidTr="001D6AF2">
        <w:tc>
          <w:tcPr>
            <w:tcW w:w="1560" w:type="dxa"/>
            <w:tcBorders>
              <w:top w:val="nil"/>
              <w:left w:val="single" w:sz="2" w:space="0" w:color="000000"/>
              <w:bottom w:val="single" w:sz="2" w:space="0" w:color="000000"/>
              <w:right w:val="nil"/>
            </w:tcBorders>
          </w:tcPr>
          <w:p w:rsidR="00CA7FDF" w:rsidRPr="00E80894" w:rsidRDefault="00CA7FDF" w:rsidP="00E80894">
            <w:pPr>
              <w:pStyle w:val="af0"/>
              <w:snapToGrid w:val="0"/>
              <w:rPr>
                <w:rFonts w:cs="Times New Roman"/>
              </w:rPr>
            </w:pPr>
          </w:p>
        </w:tc>
        <w:tc>
          <w:tcPr>
            <w:tcW w:w="6237" w:type="dxa"/>
            <w:tcBorders>
              <w:top w:val="nil"/>
              <w:left w:val="single" w:sz="2" w:space="0" w:color="000000"/>
              <w:bottom w:val="single" w:sz="2" w:space="0" w:color="000000"/>
              <w:right w:val="nil"/>
            </w:tcBorders>
            <w:hideMark/>
          </w:tcPr>
          <w:p w:rsidR="00CA7FDF" w:rsidRPr="00E80894" w:rsidRDefault="00CA7FDF" w:rsidP="00E80894">
            <w:pPr>
              <w:pStyle w:val="af0"/>
              <w:snapToGrid w:val="0"/>
              <w:rPr>
                <w:rFonts w:cs="Times New Roman"/>
              </w:rPr>
            </w:pPr>
            <w:r w:rsidRPr="00E80894">
              <w:rPr>
                <w:rFonts w:cs="Times New Roman"/>
              </w:rPr>
              <w:t>Презентация «Видоизменения корней»</w:t>
            </w:r>
          </w:p>
        </w:tc>
        <w:tc>
          <w:tcPr>
            <w:tcW w:w="7087" w:type="dxa"/>
            <w:tcBorders>
              <w:top w:val="nil"/>
              <w:left w:val="single" w:sz="2" w:space="0" w:color="000000"/>
              <w:bottom w:val="single" w:sz="2" w:space="0" w:color="000000"/>
              <w:right w:val="single" w:sz="2" w:space="0" w:color="000000"/>
            </w:tcBorders>
            <w:hideMark/>
          </w:tcPr>
          <w:p w:rsidR="00CA7FDF" w:rsidRPr="00E80894" w:rsidRDefault="00CA7FDF" w:rsidP="00E80894">
            <w:pPr>
              <w:pStyle w:val="af0"/>
              <w:widowControl/>
              <w:snapToGrid w:val="0"/>
              <w:rPr>
                <w:rFonts w:cs="Times New Roman"/>
              </w:rPr>
            </w:pPr>
            <w:r w:rsidRPr="00E80894">
              <w:rPr>
                <w:rFonts w:cs="Times New Roman"/>
                <w:color w:val="000000"/>
                <w:sz w:val="20"/>
              </w:rPr>
              <w:t>www.km.ru/educftion</w:t>
            </w:r>
          </w:p>
        </w:tc>
      </w:tr>
      <w:tr w:rsidR="00CA7FDF" w:rsidRPr="00E80894" w:rsidTr="001D6AF2">
        <w:tc>
          <w:tcPr>
            <w:tcW w:w="1560" w:type="dxa"/>
            <w:tcBorders>
              <w:top w:val="nil"/>
              <w:left w:val="single" w:sz="2" w:space="0" w:color="000000"/>
              <w:bottom w:val="single" w:sz="2" w:space="0" w:color="000000"/>
              <w:right w:val="nil"/>
            </w:tcBorders>
          </w:tcPr>
          <w:p w:rsidR="00CA7FDF" w:rsidRPr="00E80894" w:rsidRDefault="00CA7FDF" w:rsidP="00E80894">
            <w:pPr>
              <w:pStyle w:val="af0"/>
              <w:snapToGrid w:val="0"/>
              <w:rPr>
                <w:rFonts w:cs="Times New Roman"/>
              </w:rPr>
            </w:pPr>
          </w:p>
        </w:tc>
        <w:tc>
          <w:tcPr>
            <w:tcW w:w="6237" w:type="dxa"/>
            <w:tcBorders>
              <w:top w:val="nil"/>
              <w:left w:val="single" w:sz="2" w:space="0" w:color="000000"/>
              <w:bottom w:val="single" w:sz="2" w:space="0" w:color="000000"/>
              <w:right w:val="nil"/>
            </w:tcBorders>
            <w:hideMark/>
          </w:tcPr>
          <w:p w:rsidR="00CA7FDF" w:rsidRPr="00E80894" w:rsidRDefault="00CA7FDF" w:rsidP="00E80894">
            <w:pPr>
              <w:pStyle w:val="af0"/>
              <w:snapToGrid w:val="0"/>
              <w:rPr>
                <w:rFonts w:cs="Times New Roman"/>
              </w:rPr>
            </w:pPr>
            <w:r w:rsidRPr="00E80894">
              <w:rPr>
                <w:rFonts w:cs="Times New Roman"/>
              </w:rPr>
              <w:t>Презентация «Внешнее строение листа»</w:t>
            </w:r>
          </w:p>
        </w:tc>
        <w:tc>
          <w:tcPr>
            <w:tcW w:w="7087" w:type="dxa"/>
            <w:tcBorders>
              <w:top w:val="nil"/>
              <w:left w:val="single" w:sz="2" w:space="0" w:color="000000"/>
              <w:bottom w:val="single" w:sz="2" w:space="0" w:color="000000"/>
              <w:right w:val="single" w:sz="2" w:space="0" w:color="000000"/>
            </w:tcBorders>
            <w:hideMark/>
          </w:tcPr>
          <w:p w:rsidR="00CA7FDF" w:rsidRPr="00E80894" w:rsidRDefault="00CA7FDF" w:rsidP="00E80894">
            <w:pPr>
              <w:pStyle w:val="af0"/>
              <w:widowControl/>
              <w:snapToGrid w:val="0"/>
              <w:jc w:val="both"/>
              <w:rPr>
                <w:rFonts w:cs="Times New Roman"/>
              </w:rPr>
            </w:pPr>
            <w:r w:rsidRPr="00E80894">
              <w:rPr>
                <w:rFonts w:cs="Times New Roman"/>
                <w:color w:val="000000"/>
                <w:sz w:val="20"/>
              </w:rPr>
              <w:t>www.edios.ru</w:t>
            </w:r>
          </w:p>
        </w:tc>
      </w:tr>
      <w:tr w:rsidR="00CA7FDF" w:rsidRPr="00E80894" w:rsidTr="001D6AF2">
        <w:tc>
          <w:tcPr>
            <w:tcW w:w="1560" w:type="dxa"/>
            <w:tcBorders>
              <w:top w:val="nil"/>
              <w:left w:val="single" w:sz="2" w:space="0" w:color="000000"/>
              <w:bottom w:val="single" w:sz="2" w:space="0" w:color="000000"/>
              <w:right w:val="nil"/>
            </w:tcBorders>
          </w:tcPr>
          <w:p w:rsidR="00CA7FDF" w:rsidRPr="00E80894" w:rsidRDefault="00CA7FDF" w:rsidP="00E80894">
            <w:pPr>
              <w:pStyle w:val="af0"/>
              <w:snapToGrid w:val="0"/>
              <w:rPr>
                <w:rFonts w:cs="Times New Roman"/>
              </w:rPr>
            </w:pPr>
          </w:p>
        </w:tc>
        <w:tc>
          <w:tcPr>
            <w:tcW w:w="6237" w:type="dxa"/>
            <w:tcBorders>
              <w:top w:val="nil"/>
              <w:left w:val="single" w:sz="2" w:space="0" w:color="000000"/>
              <w:bottom w:val="single" w:sz="2" w:space="0" w:color="000000"/>
              <w:right w:val="nil"/>
            </w:tcBorders>
            <w:hideMark/>
          </w:tcPr>
          <w:p w:rsidR="00CA7FDF" w:rsidRPr="00E80894" w:rsidRDefault="00CA7FDF" w:rsidP="00E80894">
            <w:pPr>
              <w:pStyle w:val="af0"/>
              <w:snapToGrid w:val="0"/>
              <w:rPr>
                <w:rFonts w:cs="Times New Roman"/>
              </w:rPr>
            </w:pPr>
            <w:r w:rsidRPr="00E80894">
              <w:rPr>
                <w:rFonts w:cs="Times New Roman"/>
              </w:rPr>
              <w:t>Презентация «Внутреннее строение листа»</w:t>
            </w:r>
          </w:p>
        </w:tc>
        <w:tc>
          <w:tcPr>
            <w:tcW w:w="7087" w:type="dxa"/>
            <w:tcBorders>
              <w:top w:val="nil"/>
              <w:left w:val="single" w:sz="2" w:space="0" w:color="000000"/>
              <w:bottom w:val="single" w:sz="2" w:space="0" w:color="000000"/>
              <w:right w:val="single" w:sz="2" w:space="0" w:color="000000"/>
            </w:tcBorders>
          </w:tcPr>
          <w:p w:rsidR="00CA7FDF" w:rsidRPr="00E80894" w:rsidRDefault="00CA7FDF" w:rsidP="00E80894">
            <w:pPr>
              <w:pStyle w:val="af0"/>
              <w:snapToGrid w:val="0"/>
              <w:rPr>
                <w:rFonts w:cs="Times New Roman"/>
                <w:lang w:val="en-US"/>
              </w:rPr>
            </w:pPr>
          </w:p>
        </w:tc>
      </w:tr>
      <w:tr w:rsidR="00CA7FDF" w:rsidRPr="00E80894" w:rsidTr="001D6AF2">
        <w:tc>
          <w:tcPr>
            <w:tcW w:w="1560" w:type="dxa"/>
            <w:tcBorders>
              <w:top w:val="nil"/>
              <w:left w:val="single" w:sz="2" w:space="0" w:color="000000"/>
              <w:bottom w:val="single" w:sz="2" w:space="0" w:color="000000"/>
              <w:right w:val="nil"/>
            </w:tcBorders>
          </w:tcPr>
          <w:p w:rsidR="00CA7FDF" w:rsidRPr="00E80894" w:rsidRDefault="00CA7FDF" w:rsidP="00E80894">
            <w:pPr>
              <w:pStyle w:val="af0"/>
              <w:snapToGrid w:val="0"/>
              <w:rPr>
                <w:rFonts w:cs="Times New Roman"/>
              </w:rPr>
            </w:pPr>
          </w:p>
        </w:tc>
        <w:tc>
          <w:tcPr>
            <w:tcW w:w="6237" w:type="dxa"/>
            <w:tcBorders>
              <w:top w:val="nil"/>
              <w:left w:val="single" w:sz="2" w:space="0" w:color="000000"/>
              <w:bottom w:val="single" w:sz="2" w:space="0" w:color="000000"/>
              <w:right w:val="nil"/>
            </w:tcBorders>
            <w:hideMark/>
          </w:tcPr>
          <w:p w:rsidR="00CA7FDF" w:rsidRPr="00E80894" w:rsidRDefault="00CA7FDF" w:rsidP="00E80894">
            <w:pPr>
              <w:pStyle w:val="af0"/>
              <w:snapToGrid w:val="0"/>
              <w:rPr>
                <w:rFonts w:cs="Times New Roman"/>
              </w:rPr>
            </w:pPr>
            <w:r w:rsidRPr="00E80894">
              <w:rPr>
                <w:rFonts w:cs="Times New Roman"/>
              </w:rPr>
              <w:t>Презентация «Путешествие в царство цветка»</w:t>
            </w:r>
          </w:p>
        </w:tc>
        <w:tc>
          <w:tcPr>
            <w:tcW w:w="7087" w:type="dxa"/>
            <w:tcBorders>
              <w:top w:val="nil"/>
              <w:left w:val="single" w:sz="2" w:space="0" w:color="000000"/>
              <w:bottom w:val="single" w:sz="2" w:space="0" w:color="000000"/>
              <w:right w:val="single" w:sz="2" w:space="0" w:color="000000"/>
            </w:tcBorders>
          </w:tcPr>
          <w:p w:rsidR="00CA7FDF" w:rsidRPr="00E80894" w:rsidRDefault="00CA7FDF" w:rsidP="00E80894">
            <w:pPr>
              <w:pStyle w:val="af0"/>
              <w:snapToGrid w:val="0"/>
              <w:rPr>
                <w:rFonts w:cs="Times New Roman"/>
              </w:rPr>
            </w:pPr>
          </w:p>
        </w:tc>
      </w:tr>
      <w:tr w:rsidR="00CA7FDF" w:rsidRPr="00E80894" w:rsidTr="001D6AF2">
        <w:tc>
          <w:tcPr>
            <w:tcW w:w="1560" w:type="dxa"/>
            <w:tcBorders>
              <w:top w:val="nil"/>
              <w:left w:val="single" w:sz="2" w:space="0" w:color="000000"/>
              <w:bottom w:val="single" w:sz="2" w:space="0" w:color="000000"/>
              <w:right w:val="nil"/>
            </w:tcBorders>
          </w:tcPr>
          <w:p w:rsidR="00CA7FDF" w:rsidRPr="00E80894" w:rsidRDefault="00CA7FDF" w:rsidP="00E80894">
            <w:pPr>
              <w:pStyle w:val="af0"/>
              <w:snapToGrid w:val="0"/>
              <w:rPr>
                <w:rFonts w:cs="Times New Roman"/>
              </w:rPr>
            </w:pPr>
          </w:p>
        </w:tc>
        <w:tc>
          <w:tcPr>
            <w:tcW w:w="6237" w:type="dxa"/>
            <w:tcBorders>
              <w:top w:val="nil"/>
              <w:left w:val="single" w:sz="2" w:space="0" w:color="000000"/>
              <w:bottom w:val="single" w:sz="2" w:space="0" w:color="000000"/>
              <w:right w:val="nil"/>
            </w:tcBorders>
            <w:hideMark/>
          </w:tcPr>
          <w:p w:rsidR="00CA7FDF" w:rsidRPr="00E80894" w:rsidRDefault="00CA7FDF" w:rsidP="00E80894">
            <w:pPr>
              <w:pStyle w:val="af0"/>
              <w:snapToGrid w:val="0"/>
              <w:rPr>
                <w:rFonts w:cs="Times New Roman"/>
              </w:rPr>
            </w:pPr>
            <w:r w:rsidRPr="00E80894">
              <w:rPr>
                <w:rFonts w:cs="Times New Roman"/>
              </w:rPr>
              <w:t>Презентация «Что такое побег»</w:t>
            </w:r>
          </w:p>
        </w:tc>
        <w:tc>
          <w:tcPr>
            <w:tcW w:w="7087" w:type="dxa"/>
            <w:tcBorders>
              <w:top w:val="nil"/>
              <w:left w:val="single" w:sz="2" w:space="0" w:color="000000"/>
              <w:bottom w:val="single" w:sz="2" w:space="0" w:color="000000"/>
              <w:right w:val="single" w:sz="2" w:space="0" w:color="000000"/>
            </w:tcBorders>
          </w:tcPr>
          <w:p w:rsidR="00CA7FDF" w:rsidRPr="00E80894" w:rsidRDefault="00CA7FDF" w:rsidP="00E80894">
            <w:pPr>
              <w:pStyle w:val="af0"/>
              <w:snapToGrid w:val="0"/>
              <w:rPr>
                <w:rFonts w:cs="Times New Roman"/>
              </w:rPr>
            </w:pPr>
          </w:p>
        </w:tc>
      </w:tr>
      <w:tr w:rsidR="00CA7FDF" w:rsidRPr="00E80894" w:rsidTr="001D6AF2">
        <w:tc>
          <w:tcPr>
            <w:tcW w:w="1560" w:type="dxa"/>
            <w:tcBorders>
              <w:top w:val="nil"/>
              <w:left w:val="single" w:sz="2" w:space="0" w:color="000000"/>
              <w:bottom w:val="single" w:sz="2" w:space="0" w:color="000000"/>
              <w:right w:val="nil"/>
            </w:tcBorders>
          </w:tcPr>
          <w:p w:rsidR="00CA7FDF" w:rsidRPr="00E80894" w:rsidRDefault="00CA7FDF" w:rsidP="00E80894">
            <w:pPr>
              <w:pStyle w:val="af0"/>
              <w:snapToGrid w:val="0"/>
              <w:rPr>
                <w:rFonts w:cs="Times New Roman"/>
              </w:rPr>
            </w:pPr>
          </w:p>
        </w:tc>
        <w:tc>
          <w:tcPr>
            <w:tcW w:w="6237" w:type="dxa"/>
            <w:tcBorders>
              <w:top w:val="nil"/>
              <w:left w:val="single" w:sz="2" w:space="0" w:color="000000"/>
              <w:bottom w:val="single" w:sz="2" w:space="0" w:color="000000"/>
              <w:right w:val="nil"/>
            </w:tcBorders>
            <w:hideMark/>
          </w:tcPr>
          <w:p w:rsidR="00CA7FDF" w:rsidRPr="00E80894" w:rsidRDefault="00CA7FDF" w:rsidP="00E80894">
            <w:pPr>
              <w:pStyle w:val="af0"/>
              <w:snapToGrid w:val="0"/>
              <w:rPr>
                <w:rFonts w:cs="Times New Roman"/>
              </w:rPr>
            </w:pPr>
            <w:r w:rsidRPr="00E80894">
              <w:rPr>
                <w:rFonts w:cs="Times New Roman"/>
              </w:rPr>
              <w:t>Презентация «Транспорт веществ в растительном организме»</w:t>
            </w:r>
          </w:p>
        </w:tc>
        <w:tc>
          <w:tcPr>
            <w:tcW w:w="7087" w:type="dxa"/>
            <w:tcBorders>
              <w:top w:val="nil"/>
              <w:left w:val="single" w:sz="2" w:space="0" w:color="000000"/>
              <w:bottom w:val="single" w:sz="2" w:space="0" w:color="000000"/>
              <w:right w:val="single" w:sz="2" w:space="0" w:color="000000"/>
            </w:tcBorders>
          </w:tcPr>
          <w:p w:rsidR="00CA7FDF" w:rsidRPr="00E80894" w:rsidRDefault="00CA7FDF" w:rsidP="00E80894">
            <w:pPr>
              <w:pStyle w:val="af0"/>
              <w:snapToGrid w:val="0"/>
              <w:rPr>
                <w:rFonts w:cs="Times New Roman"/>
              </w:rPr>
            </w:pPr>
          </w:p>
        </w:tc>
      </w:tr>
    </w:tbl>
    <w:p w:rsidR="00CA7FDF" w:rsidRPr="00E80894" w:rsidRDefault="00CA7FDF" w:rsidP="00E80894">
      <w:pPr>
        <w:shd w:val="clear" w:color="auto" w:fill="FFFFFF"/>
        <w:spacing w:after="0" w:line="240" w:lineRule="auto"/>
        <w:jc w:val="both"/>
        <w:rPr>
          <w:rFonts w:ascii="Times New Roman" w:eastAsia="SimSun" w:hAnsi="Times New Roman" w:cs="Times New Roman"/>
          <w:sz w:val="24"/>
          <w:szCs w:val="24"/>
          <w:lang w:eastAsia="hi-IN" w:bidi="hi-IN"/>
        </w:rPr>
      </w:pPr>
    </w:p>
    <w:p w:rsidR="00CA7FDF" w:rsidRPr="00E80894" w:rsidRDefault="00CA7FDF" w:rsidP="00E80894">
      <w:pPr>
        <w:shd w:val="clear" w:color="auto" w:fill="FFFFFF"/>
        <w:spacing w:after="0" w:line="240" w:lineRule="auto"/>
        <w:jc w:val="both"/>
        <w:rPr>
          <w:rFonts w:ascii="Times New Roman" w:hAnsi="Times New Roman" w:cs="Times New Roman"/>
          <w:color w:val="000000"/>
        </w:rPr>
      </w:pPr>
      <w:r w:rsidRPr="00E80894">
        <w:rPr>
          <w:rFonts w:ascii="Times New Roman" w:hAnsi="Times New Roman" w:cs="Times New Roman"/>
          <w:color w:val="000000"/>
        </w:rPr>
        <w:tab/>
      </w:r>
      <w:r w:rsidRPr="00E80894">
        <w:rPr>
          <w:rFonts w:ascii="Times New Roman" w:hAnsi="Times New Roman" w:cs="Times New Roman"/>
          <w:color w:val="000000"/>
          <w:u w:val="single"/>
        </w:rPr>
        <w:t>Личностными результатами</w:t>
      </w:r>
      <w:r w:rsidRPr="00E80894">
        <w:rPr>
          <w:rFonts w:ascii="Times New Roman" w:hAnsi="Times New Roman" w:cs="Times New Roman"/>
          <w:color w:val="000000"/>
        </w:rPr>
        <w:t xml:space="preserve"> изучения предмета «Биология» являются следующие умения:  </w:t>
      </w:r>
    </w:p>
    <w:p w:rsidR="00CA7FDF" w:rsidRPr="00E80894" w:rsidRDefault="00CA7FDF" w:rsidP="00E80894">
      <w:pPr>
        <w:spacing w:after="0" w:line="240" w:lineRule="auto"/>
        <w:jc w:val="both"/>
        <w:rPr>
          <w:rFonts w:ascii="Times New Roman" w:hAnsi="Times New Roman" w:cs="Times New Roman"/>
          <w:color w:val="000000"/>
        </w:rPr>
      </w:pPr>
      <w:r w:rsidRPr="00E80894">
        <w:rPr>
          <w:rFonts w:ascii="Times New Roman" w:hAnsi="Times New Roman" w:cs="Times New Roman"/>
          <w:color w:val="000000"/>
        </w:rPr>
        <w:t xml:space="preserve">— формирование ответственного отношения к обучению;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формирование познавательных интересов и мотивов, направленных на изучение программ;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развитие навыков обучения;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формирование социальных норм и навыков поведения в классе, школе, дома и др.;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формирование и доброжелательные отношения к мнению другого человека;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формирование коммуникативной компетентности в общении и сотрудничестве со сверстниками, учителями, посторонними людьми в процессе учебной, общественной и другой деятельности;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осознание ценности здорового и безопасного образа жизни;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осознание значения семьи в жизни человека; </w:t>
      </w:r>
    </w:p>
    <w:p w:rsidR="00CA7FDF" w:rsidRPr="00E80894" w:rsidRDefault="00CA7FDF" w:rsidP="00E80894">
      <w:pPr>
        <w:spacing w:after="0" w:line="240" w:lineRule="auto"/>
        <w:jc w:val="both"/>
        <w:rPr>
          <w:rFonts w:ascii="Times New Roman" w:hAnsi="Times New Roman" w:cs="Times New Roman"/>
          <w:color w:val="000000"/>
        </w:rPr>
      </w:pPr>
      <w:r w:rsidRPr="00E80894">
        <w:rPr>
          <w:rFonts w:ascii="Times New Roman" w:hAnsi="Times New Roman" w:cs="Times New Roman"/>
          <w:color w:val="000000"/>
        </w:rPr>
        <w:t xml:space="preserve">— уважительное отношение к старшим и младшим товарищам. </w:t>
      </w:r>
    </w:p>
    <w:p w:rsidR="00CA7FDF" w:rsidRPr="00E80894" w:rsidRDefault="00CA7FDF" w:rsidP="00E80894">
      <w:pPr>
        <w:spacing w:after="0" w:line="240" w:lineRule="auto"/>
        <w:rPr>
          <w:rFonts w:ascii="Times New Roman" w:hAnsi="Times New Roman" w:cs="Times New Roman"/>
          <w:u w:val="single"/>
        </w:rPr>
      </w:pPr>
      <w:r w:rsidRPr="00E80894">
        <w:rPr>
          <w:rFonts w:ascii="Times New Roman" w:hAnsi="Times New Roman" w:cs="Times New Roman"/>
        </w:rPr>
        <w:tab/>
      </w:r>
      <w:r w:rsidRPr="00E80894">
        <w:rPr>
          <w:rFonts w:ascii="Times New Roman" w:hAnsi="Times New Roman" w:cs="Times New Roman"/>
          <w:u w:val="single"/>
        </w:rPr>
        <w:t>Предметные результаты обучения.</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Учащиеся должны знать:</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суть понятий и терминов: «клетка», «ядро», «мембрана», «оболочка», «пластида», «органоид», «хромосома», «ткань», «орган», «корень», «стебель», «лист», «почка», «цветок», «плод», «семя», «система органов», «пищеварительная система», «кровеносная система», «дыхательная система», «выделительная система», «опорно-двигательная система», «нервная система», «эндокринная система», «размножение», «почвенное питание», «воздушное питание», «хлоропласт», «фотосинтез», «питание», «дыхание», «транспорт веществ», «выделение», «листопад», «обмен веществ», «холоднокровные животные», «теплокровные животные», «опорная система», «скелет», «движение», «раздражимость», «нервная система», «эндокринная система», «рефлекс», «размножение», «половое размножение», «бесполое размножение», «почкование», «гермафродит», «оплодотворение», «опыление», «рост», «развитие», «прямое развитие», «непрямое развитие», «среда обитания», «факторы среды», «факторы неживой природы», «факторы живой природы», «пищевые цепи», «пищевые сети», «природное сообщество», «экосистема»;</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основные органоиды клетки, ткани растений и животных, органы и системы органов растений и животных;</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что лежит в основе строения всех живых организмов;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строение частей побега, основных органов и систем органов животных, указывать их значение;</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органы и системы, составляющие организмы растения и животного.</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Учащиеся должны уметь: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распознавать и показывать на таблицах основные органоиды клетки, растительные и животные ткани, основные органы и системы органов растений и животных;</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исследовать строение основных органов растения;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устанавливать основные черты различия в строении растительной и животной клеток;</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устанавливать взаимосвязь между строением побега и его функциями;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исследовать строение частей побега на натуральных объектах, определять их на таблицах;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обосновывать важность взаимосвязи всех органов и систем органов для обеспечения целостности организма;</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определять и показывать на таблице органы и системы, составляющие организмы растений и животных;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lastRenderedPageBreak/>
        <w:t xml:space="preserve">— объяснять сущность основных процессов жизнедеятельности организмов;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обосновывать взаимосвязь процессов жизнедеятельности между собой;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сравнивать процессы жизнедеятельности различных организмов;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наблюдать за биологическими процессами, описывать их, делать выводы;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исследовать строение отдельных органов организмов;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фиксировать свои наблюдения в виде рисунков, схем, таблиц;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соблюдать правила поведения в кабинете биологии;</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как тот или иной фактор среды может влиять на живые организмы;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характер взаимосвязей между живыми организмами в природном сообществе;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структуру природного сообщества.</w:t>
      </w:r>
    </w:p>
    <w:p w:rsidR="00CA7FDF" w:rsidRPr="00E80894" w:rsidRDefault="00CA7FDF" w:rsidP="00E80894">
      <w:pPr>
        <w:spacing w:after="0" w:line="240" w:lineRule="auto"/>
        <w:rPr>
          <w:rFonts w:ascii="Times New Roman" w:hAnsi="Times New Roman" w:cs="Times New Roman"/>
          <w:u w:val="single"/>
        </w:rPr>
      </w:pPr>
      <w:r w:rsidRPr="00E80894">
        <w:rPr>
          <w:rFonts w:ascii="Times New Roman" w:hAnsi="Times New Roman" w:cs="Times New Roman"/>
        </w:rPr>
        <w:tab/>
      </w:r>
      <w:r w:rsidRPr="00E80894">
        <w:rPr>
          <w:rFonts w:ascii="Times New Roman" w:hAnsi="Times New Roman" w:cs="Times New Roman"/>
          <w:u w:val="single"/>
        </w:rPr>
        <w:t>Метапредметные результаты обучения.</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Учащиеся должны уметь:</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работать с дополнительными источниками информации;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давать определения; </w:t>
      </w:r>
    </w:p>
    <w:p w:rsidR="00CA7FDF" w:rsidRPr="00E80894" w:rsidRDefault="00CA7FDF" w:rsidP="00E80894">
      <w:pPr>
        <w:spacing w:after="0" w:line="240" w:lineRule="auto"/>
        <w:jc w:val="both"/>
        <w:rPr>
          <w:rFonts w:ascii="Times New Roman" w:hAnsi="Times New Roman" w:cs="Times New Roman"/>
          <w:color w:val="000000"/>
        </w:rPr>
      </w:pPr>
      <w:r w:rsidRPr="00E80894">
        <w:rPr>
          <w:rFonts w:ascii="Times New Roman" w:hAnsi="Times New Roman" w:cs="Times New Roman"/>
          <w:b/>
          <w:bCs/>
          <w:color w:val="000000"/>
        </w:rPr>
        <w:t xml:space="preserve">— </w:t>
      </w:r>
      <w:r w:rsidRPr="00E80894">
        <w:rPr>
          <w:rFonts w:ascii="Times New Roman" w:hAnsi="Times New Roman" w:cs="Times New Roman"/>
          <w:color w:val="000000"/>
        </w:rPr>
        <w:t>работать с биологическими объектами;</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организовывать свою учебную деятельность;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планировать свою деятельность под руководством учителя (родителей);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составлять план работы;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участвовать в групповой работе (малая группа, класс);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осуществлять поиск дополнительной информации на бумажных и электронных носителях;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работать с текстом параграфа и его компонентами;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составлять план ответа;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составлять вопросы к тексту, разбивать его на отдельные смысловые части, делать подзаголовки;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узнавать изучаемые объекты на таблицах; </w:t>
      </w:r>
    </w:p>
    <w:p w:rsidR="00CA7FDF" w:rsidRPr="00E80894" w:rsidRDefault="00CA7FDF" w:rsidP="00E80894">
      <w:pPr>
        <w:spacing w:after="0" w:line="240" w:lineRule="auto"/>
        <w:jc w:val="both"/>
        <w:rPr>
          <w:rFonts w:ascii="Times New Roman" w:hAnsi="Times New Roman" w:cs="Times New Roman"/>
          <w:color w:val="000000"/>
        </w:rPr>
      </w:pPr>
      <w:r w:rsidRPr="00E80894">
        <w:rPr>
          <w:rFonts w:ascii="Times New Roman" w:hAnsi="Times New Roman" w:cs="Times New Roman"/>
          <w:color w:val="000000"/>
        </w:rPr>
        <w:t>— оценивать свой ответ, свою работу, а также работу одноклассников;</w:t>
      </w:r>
    </w:p>
    <w:p w:rsidR="00CA7FDF" w:rsidRPr="00E80894" w:rsidRDefault="00CA7FDF" w:rsidP="00E80894">
      <w:pPr>
        <w:shd w:val="clear" w:color="auto" w:fill="FFFFFF"/>
        <w:spacing w:after="0" w:line="240" w:lineRule="auto"/>
        <w:jc w:val="both"/>
        <w:rPr>
          <w:rFonts w:ascii="Times New Roman" w:hAnsi="Times New Roman" w:cs="Times New Roman"/>
          <w:color w:val="000000"/>
        </w:rPr>
      </w:pPr>
      <w:r w:rsidRPr="00E80894">
        <w:rPr>
          <w:rFonts w:ascii="Times New Roman" w:hAnsi="Times New Roman" w:cs="Times New Roman"/>
          <w:color w:val="000000"/>
        </w:rPr>
        <w:t>— организовывать свою учебную деятельность.</w:t>
      </w:r>
    </w:p>
    <w:p w:rsidR="00CA7FDF" w:rsidRPr="00E80894" w:rsidRDefault="00CA7FDF" w:rsidP="00E80894">
      <w:pPr>
        <w:shd w:val="clear" w:color="auto" w:fill="FFFFFF"/>
        <w:spacing w:after="0" w:line="240" w:lineRule="auto"/>
        <w:jc w:val="both"/>
        <w:rPr>
          <w:rFonts w:ascii="Times New Roman" w:hAnsi="Times New Roman" w:cs="Times New Roman"/>
          <w:color w:val="000000"/>
        </w:rPr>
      </w:pPr>
      <w:r w:rsidRPr="00E80894">
        <w:rPr>
          <w:rFonts w:ascii="Times New Roman" w:hAnsi="Times New Roman" w:cs="Times New Roman"/>
          <w:color w:val="000000"/>
        </w:rPr>
        <w:tab/>
        <w:t xml:space="preserve">Метапредметными результатами изучения курса «Биология» является формирование универсальных учебных действий (УУД).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Регулятивные УУД: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самостоятельно обнаруживать и формулировать учебную проблему, определять цель учебной деятельности, выбирать тему проекта;</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выдвигать версии решения проблемы, осознавать конечный результат, выбирать из предложенных и искать самостоятельно средства достижения цели;</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составлять (индивидуально или в группе) план решения проблемы (выполнения проекта);</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работая по плану, сверять свои действия с целью и, при необходимости, исправлять ошибки самостоятельно;</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в диалоге с учителем совершенствовать самостоятельно выработанные критерии оценки.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ab/>
        <w:t xml:space="preserve">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Познавательные УУД: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анализировать, сравнивать, классифицировать и обобщать факты и явления;</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выявлять причины и следствия простых явлений;</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осуществлять сравнение, сериацию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строить логическое рассуждение, включающее установление причинно-следственных связей;</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создавать схематические модели с выделением существенных характеристик объекта;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составлять тезисы, различные виды планов (простых, сложных и т.п.);</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lastRenderedPageBreak/>
        <w:t>- преобразовывать информацию из одного вида в другой (таблицу в текст и пр.);</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вычитывать все уровни текстовой информации;</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уметь определять возможные источники необходимых сведений, производить поиск информации, анализировать и оценивать ее достоверность.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ab/>
        <w:t xml:space="preserve">Средством формирования познавательных УУД служит учебный материал, и прежде всего продуктивные задания учебника. </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Коммуникативные УУД: </w:t>
      </w:r>
    </w:p>
    <w:p w:rsidR="00CA7FDF" w:rsidRPr="00E80894" w:rsidRDefault="00CA7FDF" w:rsidP="00E80894">
      <w:pPr>
        <w:shd w:val="clear" w:color="auto" w:fill="FFFFFF"/>
        <w:spacing w:after="0" w:line="240" w:lineRule="auto"/>
        <w:jc w:val="both"/>
        <w:rPr>
          <w:rFonts w:ascii="Times New Roman" w:hAnsi="Times New Roman" w:cs="Times New Roman"/>
          <w:color w:val="000000"/>
        </w:rPr>
      </w:pPr>
      <w:r w:rsidRPr="00E80894">
        <w:rPr>
          <w:rFonts w:ascii="Times New Roman" w:hAnsi="Times New Roman" w:cs="Times New Roman"/>
          <w:color w:val="000000"/>
        </w:rPr>
        <w:t>- самостоятельно организовывать учебное взаимодействие в группе (определять общие цели, распределять роли, договариваться друг с другом и т.д.)</w:t>
      </w:r>
    </w:p>
    <w:p w:rsidR="00CA7FDF" w:rsidRPr="00E80894" w:rsidRDefault="00CA7FDF" w:rsidP="00E80894">
      <w:pPr>
        <w:autoSpaceDE w:val="0"/>
        <w:spacing w:after="0" w:line="240" w:lineRule="auto"/>
        <w:jc w:val="center"/>
        <w:rPr>
          <w:rFonts w:ascii="Times New Roman" w:eastAsia="Times New Roman" w:hAnsi="Times New Roman" w:cs="Times New Roman"/>
          <w:b/>
          <w:bCs/>
          <w:sz w:val="28"/>
          <w:szCs w:val="28"/>
        </w:rPr>
      </w:pPr>
      <w:r w:rsidRPr="00E80894">
        <w:rPr>
          <w:rFonts w:ascii="Times New Roman" w:eastAsia="Times New Roman" w:hAnsi="Times New Roman" w:cs="Times New Roman"/>
          <w:b/>
          <w:bCs/>
          <w:sz w:val="28"/>
          <w:szCs w:val="28"/>
        </w:rPr>
        <w:t>Учебно-тематический план.</w:t>
      </w:r>
    </w:p>
    <w:tbl>
      <w:tblPr>
        <w:tblW w:w="0" w:type="auto"/>
        <w:tblInd w:w="-5" w:type="dxa"/>
        <w:tblLayout w:type="fixed"/>
        <w:tblLook w:val="04A0" w:firstRow="1" w:lastRow="0" w:firstColumn="1" w:lastColumn="0" w:noHBand="0" w:noVBand="1"/>
      </w:tblPr>
      <w:tblGrid>
        <w:gridCol w:w="735"/>
        <w:gridCol w:w="4907"/>
        <w:gridCol w:w="2693"/>
        <w:gridCol w:w="2410"/>
        <w:gridCol w:w="2409"/>
        <w:gridCol w:w="1843"/>
      </w:tblGrid>
      <w:tr w:rsidR="00CA7FDF" w:rsidRPr="00E80894" w:rsidTr="001D6AF2">
        <w:tc>
          <w:tcPr>
            <w:tcW w:w="735" w:type="dxa"/>
            <w:vMerge w:val="restart"/>
            <w:tcBorders>
              <w:top w:val="single" w:sz="4" w:space="0" w:color="000000"/>
              <w:left w:val="single" w:sz="4" w:space="0" w:color="000000"/>
              <w:bottom w:val="single" w:sz="4" w:space="0" w:color="000000"/>
              <w:right w:val="nil"/>
            </w:tcBorders>
            <w:hideMark/>
          </w:tcPr>
          <w:p w:rsidR="00CA7FDF" w:rsidRPr="00E80894" w:rsidRDefault="00CA7FDF" w:rsidP="00E80894">
            <w:pPr>
              <w:snapToGrid w:val="0"/>
              <w:spacing w:after="0" w:line="240" w:lineRule="auto"/>
              <w:jc w:val="center"/>
              <w:rPr>
                <w:rFonts w:ascii="Times New Roman" w:eastAsia="Times New Roman" w:hAnsi="Times New Roman" w:cs="Times New Roman"/>
                <w:sz w:val="24"/>
                <w:szCs w:val="24"/>
                <w:lang w:eastAsia="ar-SA"/>
              </w:rPr>
            </w:pPr>
            <w:r w:rsidRPr="00E80894">
              <w:rPr>
                <w:rFonts w:ascii="Times New Roman" w:eastAsia="Times New Roman" w:hAnsi="Times New Roman" w:cs="Times New Roman"/>
                <w:lang w:eastAsia="ar-SA"/>
              </w:rPr>
              <w:t>№ п/п</w:t>
            </w:r>
          </w:p>
        </w:tc>
        <w:tc>
          <w:tcPr>
            <w:tcW w:w="4907" w:type="dxa"/>
            <w:vMerge w:val="restart"/>
            <w:tcBorders>
              <w:top w:val="single" w:sz="4" w:space="0" w:color="000000"/>
              <w:left w:val="single" w:sz="4" w:space="0" w:color="000000"/>
              <w:bottom w:val="single" w:sz="4" w:space="0" w:color="000000"/>
              <w:right w:val="nil"/>
            </w:tcBorders>
            <w:hideMark/>
          </w:tcPr>
          <w:p w:rsidR="00CA7FDF" w:rsidRPr="00E80894" w:rsidRDefault="00CA7FDF" w:rsidP="00E80894">
            <w:pPr>
              <w:snapToGrid w:val="0"/>
              <w:spacing w:after="0" w:line="240" w:lineRule="auto"/>
              <w:jc w:val="center"/>
              <w:rPr>
                <w:rFonts w:ascii="Times New Roman" w:eastAsia="Times New Roman" w:hAnsi="Times New Roman" w:cs="Times New Roman"/>
                <w:sz w:val="24"/>
                <w:szCs w:val="24"/>
                <w:lang w:eastAsia="ar-SA"/>
              </w:rPr>
            </w:pPr>
            <w:r w:rsidRPr="00E80894">
              <w:rPr>
                <w:rFonts w:ascii="Times New Roman" w:eastAsia="Times New Roman" w:hAnsi="Times New Roman" w:cs="Times New Roman"/>
                <w:lang w:eastAsia="ar-SA"/>
              </w:rPr>
              <w:t>Наименование</w:t>
            </w:r>
          </w:p>
          <w:p w:rsidR="00CA7FDF" w:rsidRPr="00E80894" w:rsidRDefault="00CA7FDF" w:rsidP="00E80894">
            <w:pPr>
              <w:spacing w:after="0" w:line="240" w:lineRule="auto"/>
              <w:jc w:val="center"/>
              <w:rPr>
                <w:rFonts w:ascii="Times New Roman" w:eastAsia="Times New Roman" w:hAnsi="Times New Roman" w:cs="Times New Roman"/>
                <w:sz w:val="24"/>
                <w:szCs w:val="24"/>
                <w:lang w:eastAsia="ar-SA"/>
              </w:rPr>
            </w:pPr>
            <w:r w:rsidRPr="00E80894">
              <w:rPr>
                <w:rFonts w:ascii="Times New Roman" w:eastAsia="Times New Roman" w:hAnsi="Times New Roman" w:cs="Times New Roman"/>
                <w:lang w:eastAsia="ar-SA"/>
              </w:rPr>
              <w:t xml:space="preserve"> разделов программы</w:t>
            </w:r>
          </w:p>
        </w:tc>
        <w:tc>
          <w:tcPr>
            <w:tcW w:w="2693" w:type="dxa"/>
            <w:vMerge w:val="restart"/>
            <w:tcBorders>
              <w:top w:val="single" w:sz="4" w:space="0" w:color="000000"/>
              <w:left w:val="single" w:sz="4" w:space="0" w:color="000000"/>
              <w:bottom w:val="single" w:sz="4" w:space="0" w:color="000000"/>
              <w:right w:val="nil"/>
            </w:tcBorders>
            <w:hideMark/>
          </w:tcPr>
          <w:p w:rsidR="00CA7FDF" w:rsidRPr="00E80894" w:rsidRDefault="00CA7FDF" w:rsidP="00E80894">
            <w:pPr>
              <w:snapToGrid w:val="0"/>
              <w:spacing w:after="0" w:line="240" w:lineRule="auto"/>
              <w:jc w:val="center"/>
              <w:rPr>
                <w:rFonts w:ascii="Times New Roman" w:eastAsia="Times New Roman" w:hAnsi="Times New Roman" w:cs="Times New Roman"/>
                <w:sz w:val="24"/>
                <w:szCs w:val="24"/>
                <w:lang w:eastAsia="ar-SA"/>
              </w:rPr>
            </w:pPr>
            <w:r w:rsidRPr="00E80894">
              <w:rPr>
                <w:rFonts w:ascii="Times New Roman" w:eastAsia="Times New Roman" w:hAnsi="Times New Roman" w:cs="Times New Roman"/>
                <w:lang w:eastAsia="ar-SA"/>
              </w:rPr>
              <w:t xml:space="preserve">Количество часов </w:t>
            </w:r>
          </w:p>
        </w:tc>
        <w:tc>
          <w:tcPr>
            <w:tcW w:w="6662" w:type="dxa"/>
            <w:gridSpan w:val="3"/>
            <w:tcBorders>
              <w:top w:val="single" w:sz="4" w:space="0" w:color="000000"/>
              <w:left w:val="single" w:sz="4" w:space="0" w:color="000000"/>
              <w:bottom w:val="single" w:sz="4" w:space="0" w:color="000000"/>
              <w:right w:val="single" w:sz="4" w:space="0" w:color="000000"/>
            </w:tcBorders>
            <w:hideMark/>
          </w:tcPr>
          <w:p w:rsidR="00CA7FDF" w:rsidRPr="00E80894" w:rsidRDefault="00CA7FDF" w:rsidP="00E80894">
            <w:pPr>
              <w:snapToGrid w:val="0"/>
              <w:spacing w:after="0" w:line="240" w:lineRule="auto"/>
              <w:jc w:val="center"/>
              <w:rPr>
                <w:rFonts w:ascii="Times New Roman" w:eastAsia="Times New Roman" w:hAnsi="Times New Roman" w:cs="Times New Roman"/>
                <w:sz w:val="24"/>
                <w:szCs w:val="24"/>
                <w:lang w:eastAsia="ar-SA"/>
              </w:rPr>
            </w:pPr>
            <w:r w:rsidRPr="00E80894">
              <w:rPr>
                <w:rFonts w:ascii="Times New Roman" w:eastAsia="Times New Roman" w:hAnsi="Times New Roman" w:cs="Times New Roman"/>
                <w:lang w:eastAsia="ar-SA"/>
              </w:rPr>
              <w:t>Из них</w:t>
            </w:r>
          </w:p>
        </w:tc>
      </w:tr>
      <w:tr w:rsidR="00CA7FDF" w:rsidRPr="00E80894" w:rsidTr="001D6AF2">
        <w:tc>
          <w:tcPr>
            <w:tcW w:w="735" w:type="dxa"/>
            <w:vMerge/>
            <w:tcBorders>
              <w:top w:val="single" w:sz="4" w:space="0" w:color="000000"/>
              <w:left w:val="single" w:sz="4" w:space="0" w:color="000000"/>
              <w:bottom w:val="single" w:sz="4" w:space="0" w:color="000000"/>
              <w:right w:val="nil"/>
            </w:tcBorders>
            <w:vAlign w:val="center"/>
            <w:hideMark/>
          </w:tcPr>
          <w:p w:rsidR="00CA7FDF" w:rsidRPr="00E80894" w:rsidRDefault="00CA7FDF" w:rsidP="00E80894">
            <w:pPr>
              <w:spacing w:after="0" w:line="240" w:lineRule="auto"/>
              <w:rPr>
                <w:rFonts w:ascii="Times New Roman" w:eastAsia="Times New Roman" w:hAnsi="Times New Roman" w:cs="Times New Roman"/>
                <w:sz w:val="24"/>
                <w:szCs w:val="24"/>
                <w:lang w:eastAsia="ar-SA"/>
              </w:rPr>
            </w:pPr>
          </w:p>
        </w:tc>
        <w:tc>
          <w:tcPr>
            <w:tcW w:w="4907" w:type="dxa"/>
            <w:vMerge/>
            <w:tcBorders>
              <w:top w:val="single" w:sz="4" w:space="0" w:color="000000"/>
              <w:left w:val="single" w:sz="4" w:space="0" w:color="000000"/>
              <w:bottom w:val="single" w:sz="4" w:space="0" w:color="000000"/>
              <w:right w:val="nil"/>
            </w:tcBorders>
            <w:vAlign w:val="center"/>
            <w:hideMark/>
          </w:tcPr>
          <w:p w:rsidR="00CA7FDF" w:rsidRPr="00E80894" w:rsidRDefault="00CA7FDF" w:rsidP="00E80894">
            <w:pPr>
              <w:spacing w:after="0" w:line="240" w:lineRule="auto"/>
              <w:rPr>
                <w:rFonts w:ascii="Times New Roman" w:eastAsia="Times New Roman" w:hAnsi="Times New Roman" w:cs="Times New Roman"/>
                <w:sz w:val="24"/>
                <w:szCs w:val="24"/>
                <w:lang w:eastAsia="ar-SA"/>
              </w:rPr>
            </w:pPr>
          </w:p>
        </w:tc>
        <w:tc>
          <w:tcPr>
            <w:tcW w:w="2693" w:type="dxa"/>
            <w:vMerge/>
            <w:tcBorders>
              <w:top w:val="single" w:sz="4" w:space="0" w:color="000000"/>
              <w:left w:val="single" w:sz="4" w:space="0" w:color="000000"/>
              <w:bottom w:val="single" w:sz="4" w:space="0" w:color="000000"/>
              <w:right w:val="nil"/>
            </w:tcBorders>
            <w:vAlign w:val="center"/>
            <w:hideMark/>
          </w:tcPr>
          <w:p w:rsidR="00CA7FDF" w:rsidRPr="00E80894" w:rsidRDefault="00CA7FDF" w:rsidP="00E80894">
            <w:pPr>
              <w:spacing w:after="0" w:line="240" w:lineRule="auto"/>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right w:val="nil"/>
            </w:tcBorders>
            <w:hideMark/>
          </w:tcPr>
          <w:p w:rsidR="00CA7FDF" w:rsidRPr="00E80894" w:rsidRDefault="00CA7FDF" w:rsidP="00E80894">
            <w:pPr>
              <w:snapToGrid w:val="0"/>
              <w:spacing w:after="0" w:line="240" w:lineRule="auto"/>
              <w:jc w:val="center"/>
              <w:rPr>
                <w:rFonts w:ascii="Times New Roman" w:eastAsia="Times New Roman" w:hAnsi="Times New Roman" w:cs="Times New Roman"/>
                <w:sz w:val="20"/>
                <w:szCs w:val="20"/>
                <w:lang w:eastAsia="ar-SA"/>
              </w:rPr>
            </w:pPr>
            <w:r w:rsidRPr="00E80894">
              <w:rPr>
                <w:rFonts w:ascii="Times New Roman" w:eastAsia="Times New Roman" w:hAnsi="Times New Roman" w:cs="Times New Roman"/>
                <w:sz w:val="20"/>
                <w:szCs w:val="20"/>
                <w:lang w:eastAsia="ar-SA"/>
              </w:rPr>
              <w:t>Контрольные</w:t>
            </w:r>
          </w:p>
        </w:tc>
        <w:tc>
          <w:tcPr>
            <w:tcW w:w="2409" w:type="dxa"/>
            <w:tcBorders>
              <w:top w:val="single" w:sz="4" w:space="0" w:color="000000"/>
              <w:left w:val="single" w:sz="4" w:space="0" w:color="000000"/>
              <w:bottom w:val="single" w:sz="4" w:space="0" w:color="000000"/>
              <w:right w:val="nil"/>
            </w:tcBorders>
            <w:hideMark/>
          </w:tcPr>
          <w:p w:rsidR="00CA7FDF" w:rsidRPr="00E80894" w:rsidRDefault="00CA7FDF" w:rsidP="00E80894">
            <w:pPr>
              <w:snapToGrid w:val="0"/>
              <w:spacing w:after="0" w:line="240" w:lineRule="auto"/>
              <w:jc w:val="center"/>
              <w:rPr>
                <w:rFonts w:ascii="Times New Roman" w:eastAsia="Times New Roman" w:hAnsi="Times New Roman" w:cs="Times New Roman"/>
                <w:sz w:val="20"/>
                <w:szCs w:val="20"/>
                <w:lang w:eastAsia="ar-SA"/>
              </w:rPr>
            </w:pPr>
            <w:r w:rsidRPr="00E80894">
              <w:rPr>
                <w:rFonts w:ascii="Times New Roman" w:eastAsia="Times New Roman" w:hAnsi="Times New Roman" w:cs="Times New Roman"/>
                <w:sz w:val="20"/>
                <w:szCs w:val="20"/>
                <w:lang w:eastAsia="ar-SA"/>
              </w:rPr>
              <w:t>Практические</w:t>
            </w:r>
          </w:p>
        </w:tc>
        <w:tc>
          <w:tcPr>
            <w:tcW w:w="1843" w:type="dxa"/>
            <w:tcBorders>
              <w:top w:val="single" w:sz="4" w:space="0" w:color="000000"/>
              <w:left w:val="single" w:sz="4" w:space="0" w:color="000000"/>
              <w:bottom w:val="single" w:sz="4" w:space="0" w:color="000000"/>
              <w:right w:val="single" w:sz="4" w:space="0" w:color="000000"/>
            </w:tcBorders>
            <w:hideMark/>
          </w:tcPr>
          <w:p w:rsidR="00CA7FDF" w:rsidRPr="00E80894" w:rsidRDefault="00CA7FDF" w:rsidP="00E80894">
            <w:pPr>
              <w:snapToGrid w:val="0"/>
              <w:spacing w:after="0" w:line="240" w:lineRule="auto"/>
              <w:jc w:val="center"/>
              <w:rPr>
                <w:rFonts w:ascii="Times New Roman" w:eastAsia="Times New Roman" w:hAnsi="Times New Roman" w:cs="Times New Roman"/>
                <w:sz w:val="20"/>
                <w:szCs w:val="20"/>
                <w:lang w:eastAsia="ar-SA"/>
              </w:rPr>
            </w:pPr>
            <w:r w:rsidRPr="00E80894">
              <w:rPr>
                <w:rFonts w:ascii="Times New Roman" w:eastAsia="Times New Roman" w:hAnsi="Times New Roman" w:cs="Times New Roman"/>
                <w:sz w:val="20"/>
                <w:szCs w:val="20"/>
                <w:lang w:eastAsia="ar-SA"/>
              </w:rPr>
              <w:t>Лабораторные</w:t>
            </w:r>
          </w:p>
        </w:tc>
      </w:tr>
      <w:tr w:rsidR="00CA7FDF" w:rsidRPr="00E80894" w:rsidTr="001D6AF2">
        <w:tc>
          <w:tcPr>
            <w:tcW w:w="735" w:type="dxa"/>
            <w:tcBorders>
              <w:top w:val="single" w:sz="4" w:space="0" w:color="000000"/>
              <w:left w:val="single" w:sz="4" w:space="0" w:color="000000"/>
              <w:bottom w:val="single" w:sz="4" w:space="0" w:color="000000"/>
              <w:right w:val="nil"/>
            </w:tcBorders>
            <w:hideMark/>
          </w:tcPr>
          <w:p w:rsidR="00CA7FDF" w:rsidRPr="00E80894" w:rsidRDefault="00CA7FDF" w:rsidP="00E80894">
            <w:pPr>
              <w:snapToGrid w:val="0"/>
              <w:spacing w:after="0" w:line="240" w:lineRule="auto"/>
              <w:jc w:val="center"/>
              <w:rPr>
                <w:rFonts w:ascii="Times New Roman" w:eastAsia="Times New Roman" w:hAnsi="Times New Roman" w:cs="Times New Roman"/>
                <w:sz w:val="24"/>
                <w:szCs w:val="24"/>
                <w:lang w:val="en-US" w:eastAsia="ar-SA"/>
              </w:rPr>
            </w:pPr>
            <w:r w:rsidRPr="00E80894">
              <w:rPr>
                <w:rFonts w:ascii="Times New Roman" w:eastAsia="Times New Roman" w:hAnsi="Times New Roman" w:cs="Times New Roman"/>
                <w:lang w:val="en-US" w:eastAsia="ar-SA"/>
              </w:rPr>
              <w:t>1</w:t>
            </w:r>
          </w:p>
        </w:tc>
        <w:tc>
          <w:tcPr>
            <w:tcW w:w="4907" w:type="dxa"/>
            <w:tcBorders>
              <w:top w:val="single" w:sz="4" w:space="0" w:color="000000"/>
              <w:left w:val="single" w:sz="4" w:space="0" w:color="000000"/>
              <w:bottom w:val="single" w:sz="4" w:space="0" w:color="000000"/>
              <w:right w:val="nil"/>
            </w:tcBorders>
            <w:hideMark/>
          </w:tcPr>
          <w:p w:rsidR="00CA7FDF" w:rsidRPr="00E80894" w:rsidRDefault="00CA7FDF" w:rsidP="00E80894">
            <w:pPr>
              <w:widowControl w:val="0"/>
              <w:autoSpaceDE w:val="0"/>
              <w:snapToGrid w:val="0"/>
              <w:spacing w:after="0" w:line="240" w:lineRule="auto"/>
              <w:jc w:val="both"/>
              <w:rPr>
                <w:rFonts w:ascii="Times New Roman" w:eastAsia="SimSun" w:hAnsi="Times New Roman" w:cs="Times New Roman"/>
                <w:sz w:val="24"/>
                <w:szCs w:val="24"/>
                <w:lang w:eastAsia="hi-IN" w:bidi="hi-IN"/>
              </w:rPr>
            </w:pPr>
            <w:r w:rsidRPr="00E80894">
              <w:rPr>
                <w:rFonts w:ascii="Times New Roman" w:hAnsi="Times New Roman" w:cs="Times New Roman"/>
              </w:rPr>
              <w:t>Строение и свойства живых организмов</w:t>
            </w:r>
          </w:p>
        </w:tc>
        <w:tc>
          <w:tcPr>
            <w:tcW w:w="2693" w:type="dxa"/>
            <w:tcBorders>
              <w:top w:val="single" w:sz="4" w:space="0" w:color="000000"/>
              <w:left w:val="single" w:sz="4" w:space="0" w:color="000000"/>
              <w:bottom w:val="single" w:sz="4" w:space="0" w:color="000000"/>
              <w:right w:val="nil"/>
            </w:tcBorders>
            <w:hideMark/>
          </w:tcPr>
          <w:p w:rsidR="00CA7FDF" w:rsidRPr="00E80894" w:rsidRDefault="00CA7FDF" w:rsidP="00E80894">
            <w:pPr>
              <w:widowControl w:val="0"/>
              <w:autoSpaceDE w:val="0"/>
              <w:snapToGrid w:val="0"/>
              <w:spacing w:after="0" w:line="240" w:lineRule="auto"/>
              <w:jc w:val="center"/>
              <w:rPr>
                <w:rFonts w:ascii="Times New Roman" w:eastAsia="SimSun" w:hAnsi="Times New Roman" w:cs="Times New Roman"/>
                <w:sz w:val="24"/>
                <w:szCs w:val="24"/>
                <w:lang w:eastAsia="hi-IN" w:bidi="hi-IN"/>
              </w:rPr>
            </w:pPr>
            <w:r w:rsidRPr="00E80894">
              <w:rPr>
                <w:rFonts w:ascii="Times New Roman" w:hAnsi="Times New Roman" w:cs="Times New Roman"/>
              </w:rPr>
              <w:t>11</w:t>
            </w:r>
          </w:p>
        </w:tc>
        <w:tc>
          <w:tcPr>
            <w:tcW w:w="2410" w:type="dxa"/>
            <w:tcBorders>
              <w:top w:val="single" w:sz="4" w:space="0" w:color="000000"/>
              <w:left w:val="single" w:sz="4" w:space="0" w:color="000000"/>
              <w:bottom w:val="single" w:sz="4" w:space="0" w:color="000000"/>
              <w:right w:val="nil"/>
            </w:tcBorders>
          </w:tcPr>
          <w:p w:rsidR="00CA7FDF" w:rsidRPr="00E80894" w:rsidRDefault="00CA7FDF" w:rsidP="00E80894">
            <w:pPr>
              <w:snapToGrid w:val="0"/>
              <w:spacing w:after="0" w:line="240" w:lineRule="auto"/>
              <w:jc w:val="center"/>
              <w:rPr>
                <w:rFonts w:ascii="Times New Roman" w:eastAsia="Times New Roman" w:hAnsi="Times New Roman" w:cs="Times New Roman"/>
                <w:sz w:val="24"/>
                <w:szCs w:val="24"/>
                <w:lang w:eastAsia="ar-SA"/>
              </w:rPr>
            </w:pPr>
          </w:p>
        </w:tc>
        <w:tc>
          <w:tcPr>
            <w:tcW w:w="2409" w:type="dxa"/>
            <w:tcBorders>
              <w:top w:val="single" w:sz="4" w:space="0" w:color="000000"/>
              <w:left w:val="single" w:sz="4" w:space="0" w:color="000000"/>
              <w:bottom w:val="single" w:sz="4" w:space="0" w:color="000000"/>
              <w:right w:val="nil"/>
            </w:tcBorders>
            <w:hideMark/>
          </w:tcPr>
          <w:p w:rsidR="00CA7FDF" w:rsidRPr="00E80894" w:rsidRDefault="00CA7FDF" w:rsidP="00E80894">
            <w:pPr>
              <w:snapToGrid w:val="0"/>
              <w:spacing w:after="0" w:line="240" w:lineRule="auto"/>
              <w:jc w:val="center"/>
              <w:rPr>
                <w:rFonts w:ascii="Times New Roman" w:eastAsia="Times New Roman" w:hAnsi="Times New Roman" w:cs="Times New Roman"/>
                <w:sz w:val="24"/>
                <w:szCs w:val="24"/>
                <w:lang w:eastAsia="ar-SA"/>
              </w:rPr>
            </w:pPr>
            <w:r w:rsidRPr="00E80894">
              <w:rPr>
                <w:rFonts w:ascii="Times New Roman" w:eastAsia="Times New Roman" w:hAnsi="Times New Roman" w:cs="Times New Roman"/>
                <w:lang w:eastAsia="ar-SA"/>
              </w:rPr>
              <w:t>1</w:t>
            </w:r>
          </w:p>
        </w:tc>
        <w:tc>
          <w:tcPr>
            <w:tcW w:w="1843" w:type="dxa"/>
            <w:tcBorders>
              <w:top w:val="single" w:sz="4" w:space="0" w:color="000000"/>
              <w:left w:val="single" w:sz="4" w:space="0" w:color="000000"/>
              <w:bottom w:val="single" w:sz="4" w:space="0" w:color="000000"/>
              <w:right w:val="single" w:sz="4" w:space="0" w:color="000000"/>
            </w:tcBorders>
            <w:hideMark/>
          </w:tcPr>
          <w:p w:rsidR="00CA7FDF" w:rsidRPr="00E80894" w:rsidRDefault="00CA7FDF" w:rsidP="00E80894">
            <w:pPr>
              <w:snapToGrid w:val="0"/>
              <w:spacing w:after="0" w:line="240" w:lineRule="auto"/>
              <w:jc w:val="center"/>
              <w:rPr>
                <w:rFonts w:ascii="Times New Roman" w:eastAsia="Times New Roman" w:hAnsi="Times New Roman" w:cs="Times New Roman"/>
                <w:sz w:val="24"/>
                <w:szCs w:val="24"/>
                <w:lang w:eastAsia="ar-SA"/>
              </w:rPr>
            </w:pPr>
            <w:r w:rsidRPr="00E80894">
              <w:rPr>
                <w:rFonts w:ascii="Times New Roman" w:eastAsia="Times New Roman" w:hAnsi="Times New Roman" w:cs="Times New Roman"/>
                <w:lang w:eastAsia="ar-SA"/>
              </w:rPr>
              <w:t>3</w:t>
            </w:r>
          </w:p>
        </w:tc>
      </w:tr>
      <w:tr w:rsidR="00CA7FDF" w:rsidRPr="00E80894" w:rsidTr="001D6AF2">
        <w:tc>
          <w:tcPr>
            <w:tcW w:w="735" w:type="dxa"/>
            <w:tcBorders>
              <w:top w:val="single" w:sz="4" w:space="0" w:color="000000"/>
              <w:left w:val="single" w:sz="4" w:space="0" w:color="000000"/>
              <w:bottom w:val="single" w:sz="4" w:space="0" w:color="000000"/>
              <w:right w:val="nil"/>
            </w:tcBorders>
            <w:hideMark/>
          </w:tcPr>
          <w:p w:rsidR="00CA7FDF" w:rsidRPr="00E80894" w:rsidRDefault="00CA7FDF" w:rsidP="00E80894">
            <w:pPr>
              <w:snapToGrid w:val="0"/>
              <w:spacing w:after="0" w:line="240" w:lineRule="auto"/>
              <w:jc w:val="center"/>
              <w:rPr>
                <w:rFonts w:ascii="Times New Roman" w:eastAsia="Times New Roman" w:hAnsi="Times New Roman" w:cs="Times New Roman"/>
                <w:sz w:val="24"/>
                <w:szCs w:val="24"/>
                <w:lang w:val="en-US" w:eastAsia="ar-SA"/>
              </w:rPr>
            </w:pPr>
            <w:r w:rsidRPr="00E80894">
              <w:rPr>
                <w:rFonts w:ascii="Times New Roman" w:eastAsia="Times New Roman" w:hAnsi="Times New Roman" w:cs="Times New Roman"/>
                <w:lang w:val="en-US" w:eastAsia="ar-SA"/>
              </w:rPr>
              <w:t>2</w:t>
            </w:r>
          </w:p>
        </w:tc>
        <w:tc>
          <w:tcPr>
            <w:tcW w:w="4907" w:type="dxa"/>
            <w:tcBorders>
              <w:top w:val="single" w:sz="4" w:space="0" w:color="000000"/>
              <w:left w:val="single" w:sz="4" w:space="0" w:color="000000"/>
              <w:bottom w:val="single" w:sz="4" w:space="0" w:color="000000"/>
              <w:right w:val="nil"/>
            </w:tcBorders>
            <w:hideMark/>
          </w:tcPr>
          <w:p w:rsidR="00CA7FDF" w:rsidRPr="00E80894" w:rsidRDefault="00CA7FDF" w:rsidP="00E80894">
            <w:pPr>
              <w:widowControl w:val="0"/>
              <w:autoSpaceDE w:val="0"/>
              <w:snapToGrid w:val="0"/>
              <w:spacing w:after="0" w:line="240" w:lineRule="auto"/>
              <w:jc w:val="both"/>
              <w:rPr>
                <w:rFonts w:ascii="Times New Roman" w:eastAsia="SimSun" w:hAnsi="Times New Roman" w:cs="Times New Roman"/>
                <w:sz w:val="24"/>
                <w:szCs w:val="24"/>
                <w:lang w:eastAsia="hi-IN" w:bidi="hi-IN"/>
              </w:rPr>
            </w:pPr>
            <w:r w:rsidRPr="00E80894">
              <w:rPr>
                <w:rFonts w:ascii="Times New Roman" w:hAnsi="Times New Roman" w:cs="Times New Roman"/>
              </w:rPr>
              <w:t>Жизнедеятельность организма</w:t>
            </w:r>
          </w:p>
        </w:tc>
        <w:tc>
          <w:tcPr>
            <w:tcW w:w="2693" w:type="dxa"/>
            <w:tcBorders>
              <w:top w:val="single" w:sz="4" w:space="0" w:color="000000"/>
              <w:left w:val="single" w:sz="4" w:space="0" w:color="000000"/>
              <w:bottom w:val="single" w:sz="4" w:space="0" w:color="000000"/>
              <w:right w:val="nil"/>
            </w:tcBorders>
            <w:hideMark/>
          </w:tcPr>
          <w:p w:rsidR="00CA7FDF" w:rsidRPr="00E80894" w:rsidRDefault="00CA7FDF" w:rsidP="00E80894">
            <w:pPr>
              <w:widowControl w:val="0"/>
              <w:autoSpaceDE w:val="0"/>
              <w:snapToGrid w:val="0"/>
              <w:spacing w:after="0" w:line="240" w:lineRule="auto"/>
              <w:jc w:val="center"/>
              <w:rPr>
                <w:rFonts w:ascii="Times New Roman" w:eastAsia="SimSun" w:hAnsi="Times New Roman" w:cs="Times New Roman"/>
                <w:sz w:val="24"/>
                <w:szCs w:val="24"/>
                <w:lang w:eastAsia="hi-IN" w:bidi="hi-IN"/>
              </w:rPr>
            </w:pPr>
            <w:r w:rsidRPr="00E80894">
              <w:rPr>
                <w:rFonts w:ascii="Times New Roman" w:hAnsi="Times New Roman" w:cs="Times New Roman"/>
              </w:rPr>
              <w:t>18</w:t>
            </w:r>
          </w:p>
        </w:tc>
        <w:tc>
          <w:tcPr>
            <w:tcW w:w="2410" w:type="dxa"/>
            <w:tcBorders>
              <w:top w:val="single" w:sz="4" w:space="0" w:color="000000"/>
              <w:left w:val="single" w:sz="4" w:space="0" w:color="000000"/>
              <w:bottom w:val="single" w:sz="4" w:space="0" w:color="000000"/>
              <w:right w:val="nil"/>
            </w:tcBorders>
          </w:tcPr>
          <w:p w:rsidR="00CA7FDF" w:rsidRPr="00E80894" w:rsidRDefault="00CA7FDF" w:rsidP="00E80894">
            <w:pPr>
              <w:snapToGrid w:val="0"/>
              <w:spacing w:after="0" w:line="240" w:lineRule="auto"/>
              <w:jc w:val="center"/>
              <w:rPr>
                <w:rFonts w:ascii="Times New Roman" w:eastAsia="Times New Roman" w:hAnsi="Times New Roman" w:cs="Times New Roman"/>
                <w:sz w:val="24"/>
                <w:szCs w:val="24"/>
                <w:lang w:eastAsia="ar-SA"/>
              </w:rPr>
            </w:pPr>
          </w:p>
        </w:tc>
        <w:tc>
          <w:tcPr>
            <w:tcW w:w="2409" w:type="dxa"/>
            <w:tcBorders>
              <w:top w:val="single" w:sz="4" w:space="0" w:color="000000"/>
              <w:left w:val="single" w:sz="4" w:space="0" w:color="000000"/>
              <w:bottom w:val="single" w:sz="4" w:space="0" w:color="000000"/>
              <w:right w:val="nil"/>
            </w:tcBorders>
            <w:hideMark/>
          </w:tcPr>
          <w:p w:rsidR="00CA7FDF" w:rsidRPr="00E80894" w:rsidRDefault="00CA7FDF" w:rsidP="00E80894">
            <w:pPr>
              <w:snapToGrid w:val="0"/>
              <w:spacing w:after="0" w:line="240" w:lineRule="auto"/>
              <w:jc w:val="center"/>
              <w:rPr>
                <w:rFonts w:ascii="Times New Roman" w:eastAsia="Times New Roman" w:hAnsi="Times New Roman" w:cs="Times New Roman"/>
                <w:sz w:val="24"/>
                <w:szCs w:val="24"/>
                <w:lang w:eastAsia="ar-SA"/>
              </w:rPr>
            </w:pPr>
            <w:r w:rsidRPr="00E80894">
              <w:rPr>
                <w:rFonts w:ascii="Times New Roman" w:eastAsia="Times New Roman" w:hAnsi="Times New Roman" w:cs="Times New Roman"/>
                <w:lang w:eastAsia="ar-SA"/>
              </w:rPr>
              <w:t>2</w:t>
            </w:r>
          </w:p>
        </w:tc>
        <w:tc>
          <w:tcPr>
            <w:tcW w:w="1843" w:type="dxa"/>
            <w:tcBorders>
              <w:top w:val="single" w:sz="4" w:space="0" w:color="000000"/>
              <w:left w:val="single" w:sz="4" w:space="0" w:color="000000"/>
              <w:bottom w:val="single" w:sz="4" w:space="0" w:color="000000"/>
              <w:right w:val="single" w:sz="4" w:space="0" w:color="000000"/>
            </w:tcBorders>
            <w:hideMark/>
          </w:tcPr>
          <w:p w:rsidR="00CA7FDF" w:rsidRPr="00E80894" w:rsidRDefault="00CA7FDF" w:rsidP="00E80894">
            <w:pPr>
              <w:snapToGrid w:val="0"/>
              <w:spacing w:after="0" w:line="240" w:lineRule="auto"/>
              <w:jc w:val="center"/>
              <w:rPr>
                <w:rFonts w:ascii="Times New Roman" w:eastAsia="Times New Roman" w:hAnsi="Times New Roman" w:cs="Times New Roman"/>
                <w:sz w:val="24"/>
                <w:szCs w:val="24"/>
                <w:lang w:eastAsia="ar-SA"/>
              </w:rPr>
            </w:pPr>
            <w:r w:rsidRPr="00E80894">
              <w:rPr>
                <w:rFonts w:ascii="Times New Roman" w:eastAsia="Times New Roman" w:hAnsi="Times New Roman" w:cs="Times New Roman"/>
                <w:lang w:eastAsia="ar-SA"/>
              </w:rPr>
              <w:t>2</w:t>
            </w:r>
          </w:p>
        </w:tc>
      </w:tr>
      <w:tr w:rsidR="00CA7FDF" w:rsidRPr="00E80894" w:rsidTr="001D6AF2">
        <w:tc>
          <w:tcPr>
            <w:tcW w:w="735" w:type="dxa"/>
            <w:tcBorders>
              <w:top w:val="single" w:sz="4" w:space="0" w:color="000000"/>
              <w:left w:val="single" w:sz="4" w:space="0" w:color="000000"/>
              <w:bottom w:val="single" w:sz="4" w:space="0" w:color="000000"/>
              <w:right w:val="nil"/>
            </w:tcBorders>
            <w:hideMark/>
          </w:tcPr>
          <w:p w:rsidR="00CA7FDF" w:rsidRPr="00E80894" w:rsidRDefault="00CA7FDF" w:rsidP="00E80894">
            <w:pPr>
              <w:snapToGrid w:val="0"/>
              <w:spacing w:after="0" w:line="240" w:lineRule="auto"/>
              <w:jc w:val="center"/>
              <w:rPr>
                <w:rFonts w:ascii="Times New Roman" w:eastAsia="Times New Roman" w:hAnsi="Times New Roman" w:cs="Times New Roman"/>
                <w:sz w:val="24"/>
                <w:szCs w:val="24"/>
                <w:lang w:eastAsia="ar-SA"/>
              </w:rPr>
            </w:pPr>
            <w:r w:rsidRPr="00E80894">
              <w:rPr>
                <w:rFonts w:ascii="Times New Roman" w:eastAsia="Times New Roman" w:hAnsi="Times New Roman" w:cs="Times New Roman"/>
                <w:lang w:eastAsia="ar-SA"/>
              </w:rPr>
              <w:t>3</w:t>
            </w:r>
          </w:p>
        </w:tc>
        <w:tc>
          <w:tcPr>
            <w:tcW w:w="4907" w:type="dxa"/>
            <w:tcBorders>
              <w:top w:val="single" w:sz="4" w:space="0" w:color="000000"/>
              <w:left w:val="single" w:sz="4" w:space="0" w:color="000000"/>
              <w:bottom w:val="single" w:sz="4" w:space="0" w:color="000000"/>
              <w:right w:val="nil"/>
            </w:tcBorders>
            <w:hideMark/>
          </w:tcPr>
          <w:p w:rsidR="00CA7FDF" w:rsidRPr="00E80894" w:rsidRDefault="00CA7FDF" w:rsidP="00E80894">
            <w:pPr>
              <w:widowControl w:val="0"/>
              <w:autoSpaceDE w:val="0"/>
              <w:snapToGrid w:val="0"/>
              <w:spacing w:after="0" w:line="240" w:lineRule="auto"/>
              <w:jc w:val="both"/>
              <w:rPr>
                <w:rFonts w:ascii="Times New Roman" w:eastAsia="SimSun" w:hAnsi="Times New Roman" w:cs="Times New Roman"/>
                <w:sz w:val="24"/>
                <w:szCs w:val="24"/>
                <w:lang w:eastAsia="hi-IN" w:bidi="hi-IN"/>
              </w:rPr>
            </w:pPr>
            <w:r w:rsidRPr="00E80894">
              <w:rPr>
                <w:rFonts w:ascii="Times New Roman" w:hAnsi="Times New Roman" w:cs="Times New Roman"/>
              </w:rPr>
              <w:t>Организм и среда</w:t>
            </w:r>
          </w:p>
        </w:tc>
        <w:tc>
          <w:tcPr>
            <w:tcW w:w="2693" w:type="dxa"/>
            <w:tcBorders>
              <w:top w:val="single" w:sz="4" w:space="0" w:color="000000"/>
              <w:left w:val="single" w:sz="4" w:space="0" w:color="000000"/>
              <w:bottom w:val="single" w:sz="4" w:space="0" w:color="000000"/>
              <w:right w:val="nil"/>
            </w:tcBorders>
            <w:hideMark/>
          </w:tcPr>
          <w:p w:rsidR="00CA7FDF" w:rsidRPr="00E80894" w:rsidRDefault="00CA7FDF" w:rsidP="00E80894">
            <w:pPr>
              <w:widowControl w:val="0"/>
              <w:autoSpaceDE w:val="0"/>
              <w:snapToGrid w:val="0"/>
              <w:spacing w:after="0" w:line="240" w:lineRule="auto"/>
              <w:jc w:val="center"/>
              <w:rPr>
                <w:rFonts w:ascii="Times New Roman" w:eastAsia="SimSun" w:hAnsi="Times New Roman" w:cs="Times New Roman"/>
                <w:sz w:val="24"/>
                <w:szCs w:val="24"/>
                <w:lang w:eastAsia="hi-IN" w:bidi="hi-IN"/>
              </w:rPr>
            </w:pPr>
            <w:r w:rsidRPr="00E80894">
              <w:rPr>
                <w:rFonts w:ascii="Times New Roman" w:hAnsi="Times New Roman" w:cs="Times New Roman"/>
              </w:rPr>
              <w:t>3</w:t>
            </w:r>
          </w:p>
        </w:tc>
        <w:tc>
          <w:tcPr>
            <w:tcW w:w="2410" w:type="dxa"/>
            <w:tcBorders>
              <w:top w:val="single" w:sz="4" w:space="0" w:color="000000"/>
              <w:left w:val="single" w:sz="4" w:space="0" w:color="000000"/>
              <w:bottom w:val="single" w:sz="4" w:space="0" w:color="000000"/>
              <w:right w:val="nil"/>
            </w:tcBorders>
          </w:tcPr>
          <w:p w:rsidR="00CA7FDF" w:rsidRPr="00E80894" w:rsidRDefault="00CA7FDF" w:rsidP="00E80894">
            <w:pPr>
              <w:snapToGrid w:val="0"/>
              <w:spacing w:after="0" w:line="240" w:lineRule="auto"/>
              <w:jc w:val="center"/>
              <w:rPr>
                <w:rFonts w:ascii="Times New Roman" w:eastAsia="Times New Roman" w:hAnsi="Times New Roman" w:cs="Times New Roman"/>
                <w:sz w:val="24"/>
                <w:szCs w:val="24"/>
                <w:lang w:eastAsia="ar-SA"/>
              </w:rPr>
            </w:pPr>
          </w:p>
        </w:tc>
        <w:tc>
          <w:tcPr>
            <w:tcW w:w="2409" w:type="dxa"/>
            <w:tcBorders>
              <w:top w:val="single" w:sz="4" w:space="0" w:color="000000"/>
              <w:left w:val="single" w:sz="4" w:space="0" w:color="000000"/>
              <w:bottom w:val="single" w:sz="4" w:space="0" w:color="000000"/>
              <w:right w:val="nil"/>
            </w:tcBorders>
          </w:tcPr>
          <w:p w:rsidR="00CA7FDF" w:rsidRPr="00E80894" w:rsidRDefault="00CA7FDF" w:rsidP="00E80894">
            <w:pPr>
              <w:snapToGrid w:val="0"/>
              <w:spacing w:after="0" w:line="240" w:lineRule="auto"/>
              <w:jc w:val="center"/>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Pr>
          <w:p w:rsidR="00CA7FDF" w:rsidRPr="00E80894" w:rsidRDefault="00CA7FDF" w:rsidP="00E80894">
            <w:pPr>
              <w:snapToGrid w:val="0"/>
              <w:spacing w:after="0" w:line="240" w:lineRule="auto"/>
              <w:jc w:val="center"/>
              <w:rPr>
                <w:rFonts w:ascii="Times New Roman" w:eastAsia="Times New Roman" w:hAnsi="Times New Roman" w:cs="Times New Roman"/>
                <w:sz w:val="24"/>
                <w:szCs w:val="24"/>
                <w:lang w:eastAsia="ar-SA"/>
              </w:rPr>
            </w:pPr>
          </w:p>
        </w:tc>
      </w:tr>
      <w:tr w:rsidR="00CA7FDF" w:rsidRPr="00E80894" w:rsidTr="001D6AF2">
        <w:tc>
          <w:tcPr>
            <w:tcW w:w="735" w:type="dxa"/>
            <w:tcBorders>
              <w:top w:val="single" w:sz="4" w:space="0" w:color="000000"/>
              <w:left w:val="single" w:sz="4" w:space="0" w:color="000000"/>
              <w:bottom w:val="single" w:sz="4" w:space="0" w:color="000000"/>
              <w:right w:val="nil"/>
            </w:tcBorders>
            <w:hideMark/>
          </w:tcPr>
          <w:p w:rsidR="00CA7FDF" w:rsidRPr="00E80894" w:rsidRDefault="00CA7FDF" w:rsidP="00E80894">
            <w:pPr>
              <w:snapToGrid w:val="0"/>
              <w:spacing w:after="0" w:line="240" w:lineRule="auto"/>
              <w:jc w:val="center"/>
              <w:rPr>
                <w:rFonts w:ascii="Times New Roman" w:eastAsia="Times New Roman" w:hAnsi="Times New Roman" w:cs="Times New Roman"/>
                <w:sz w:val="24"/>
                <w:szCs w:val="24"/>
                <w:lang w:eastAsia="ar-SA"/>
              </w:rPr>
            </w:pPr>
            <w:r w:rsidRPr="00E80894">
              <w:rPr>
                <w:rFonts w:ascii="Times New Roman" w:eastAsia="Times New Roman" w:hAnsi="Times New Roman" w:cs="Times New Roman"/>
                <w:lang w:eastAsia="ar-SA"/>
              </w:rPr>
              <w:t>4</w:t>
            </w:r>
          </w:p>
        </w:tc>
        <w:tc>
          <w:tcPr>
            <w:tcW w:w="4907" w:type="dxa"/>
            <w:tcBorders>
              <w:top w:val="single" w:sz="4" w:space="0" w:color="000000"/>
              <w:left w:val="single" w:sz="4" w:space="0" w:color="000000"/>
              <w:bottom w:val="single" w:sz="4" w:space="0" w:color="000000"/>
              <w:right w:val="nil"/>
            </w:tcBorders>
            <w:hideMark/>
          </w:tcPr>
          <w:p w:rsidR="00CA7FDF" w:rsidRPr="00E80894" w:rsidRDefault="00CA7FDF" w:rsidP="00E80894">
            <w:pPr>
              <w:widowControl w:val="0"/>
              <w:autoSpaceDE w:val="0"/>
              <w:snapToGrid w:val="0"/>
              <w:spacing w:after="0" w:line="240" w:lineRule="auto"/>
              <w:jc w:val="both"/>
              <w:rPr>
                <w:rFonts w:ascii="Times New Roman" w:eastAsia="SimSun" w:hAnsi="Times New Roman" w:cs="Times New Roman"/>
                <w:sz w:val="24"/>
                <w:szCs w:val="24"/>
                <w:lang w:eastAsia="hi-IN" w:bidi="hi-IN"/>
              </w:rPr>
            </w:pPr>
            <w:r w:rsidRPr="00E80894">
              <w:rPr>
                <w:rFonts w:ascii="Times New Roman" w:hAnsi="Times New Roman" w:cs="Times New Roman"/>
              </w:rPr>
              <w:t>Резервное время</w:t>
            </w:r>
          </w:p>
        </w:tc>
        <w:tc>
          <w:tcPr>
            <w:tcW w:w="2693" w:type="dxa"/>
            <w:tcBorders>
              <w:top w:val="single" w:sz="4" w:space="0" w:color="000000"/>
              <w:left w:val="single" w:sz="4" w:space="0" w:color="000000"/>
              <w:bottom w:val="single" w:sz="4" w:space="0" w:color="000000"/>
              <w:right w:val="nil"/>
            </w:tcBorders>
            <w:hideMark/>
          </w:tcPr>
          <w:p w:rsidR="00CA7FDF" w:rsidRPr="00E80894" w:rsidRDefault="00CA7FDF" w:rsidP="00E80894">
            <w:pPr>
              <w:widowControl w:val="0"/>
              <w:autoSpaceDE w:val="0"/>
              <w:snapToGrid w:val="0"/>
              <w:spacing w:after="0" w:line="240" w:lineRule="auto"/>
              <w:jc w:val="center"/>
              <w:rPr>
                <w:rFonts w:ascii="Times New Roman" w:eastAsia="SimSun" w:hAnsi="Times New Roman" w:cs="Times New Roman"/>
                <w:sz w:val="24"/>
                <w:szCs w:val="24"/>
                <w:lang w:eastAsia="hi-IN" w:bidi="hi-IN"/>
              </w:rPr>
            </w:pPr>
            <w:r w:rsidRPr="00E80894">
              <w:rPr>
                <w:rFonts w:ascii="Times New Roman" w:hAnsi="Times New Roman" w:cs="Times New Roman"/>
              </w:rPr>
              <w:t>2</w:t>
            </w:r>
          </w:p>
        </w:tc>
        <w:tc>
          <w:tcPr>
            <w:tcW w:w="2410" w:type="dxa"/>
            <w:tcBorders>
              <w:top w:val="single" w:sz="4" w:space="0" w:color="000000"/>
              <w:left w:val="single" w:sz="4" w:space="0" w:color="000000"/>
              <w:bottom w:val="single" w:sz="4" w:space="0" w:color="000000"/>
              <w:right w:val="nil"/>
            </w:tcBorders>
          </w:tcPr>
          <w:p w:rsidR="00CA7FDF" w:rsidRPr="00E80894" w:rsidRDefault="00CA7FDF" w:rsidP="00E80894">
            <w:pPr>
              <w:snapToGrid w:val="0"/>
              <w:spacing w:after="0" w:line="240" w:lineRule="auto"/>
              <w:jc w:val="center"/>
              <w:rPr>
                <w:rFonts w:ascii="Times New Roman" w:eastAsia="Times New Roman" w:hAnsi="Times New Roman" w:cs="Times New Roman"/>
                <w:sz w:val="24"/>
                <w:szCs w:val="24"/>
                <w:lang w:eastAsia="ar-SA"/>
              </w:rPr>
            </w:pPr>
          </w:p>
        </w:tc>
        <w:tc>
          <w:tcPr>
            <w:tcW w:w="2409" w:type="dxa"/>
            <w:tcBorders>
              <w:top w:val="single" w:sz="4" w:space="0" w:color="000000"/>
              <w:left w:val="single" w:sz="4" w:space="0" w:color="000000"/>
              <w:bottom w:val="single" w:sz="4" w:space="0" w:color="000000"/>
              <w:right w:val="nil"/>
            </w:tcBorders>
          </w:tcPr>
          <w:p w:rsidR="00CA7FDF" w:rsidRPr="00E80894" w:rsidRDefault="00CA7FDF" w:rsidP="00E80894">
            <w:pPr>
              <w:snapToGrid w:val="0"/>
              <w:spacing w:after="0" w:line="240" w:lineRule="auto"/>
              <w:jc w:val="center"/>
              <w:rPr>
                <w:rFonts w:ascii="Times New Roman" w:eastAsia="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Pr>
          <w:p w:rsidR="00CA7FDF" w:rsidRPr="00E80894" w:rsidRDefault="00CA7FDF" w:rsidP="00E80894">
            <w:pPr>
              <w:snapToGrid w:val="0"/>
              <w:spacing w:after="0" w:line="240" w:lineRule="auto"/>
              <w:jc w:val="center"/>
              <w:rPr>
                <w:rFonts w:ascii="Times New Roman" w:eastAsia="Times New Roman" w:hAnsi="Times New Roman" w:cs="Times New Roman"/>
                <w:sz w:val="24"/>
                <w:szCs w:val="24"/>
                <w:lang w:eastAsia="ar-SA"/>
              </w:rPr>
            </w:pPr>
          </w:p>
        </w:tc>
      </w:tr>
      <w:tr w:rsidR="00CA7FDF" w:rsidRPr="00E80894" w:rsidTr="001D6AF2">
        <w:tc>
          <w:tcPr>
            <w:tcW w:w="735" w:type="dxa"/>
            <w:tcBorders>
              <w:top w:val="single" w:sz="4" w:space="0" w:color="000000"/>
              <w:left w:val="single" w:sz="4" w:space="0" w:color="000000"/>
              <w:bottom w:val="single" w:sz="4" w:space="0" w:color="000000"/>
              <w:right w:val="nil"/>
            </w:tcBorders>
          </w:tcPr>
          <w:p w:rsidR="00CA7FDF" w:rsidRPr="00E80894" w:rsidRDefault="00CA7FDF" w:rsidP="00E80894">
            <w:pPr>
              <w:snapToGrid w:val="0"/>
              <w:spacing w:after="0" w:line="240" w:lineRule="auto"/>
              <w:jc w:val="center"/>
              <w:rPr>
                <w:rFonts w:ascii="Times New Roman" w:eastAsia="Times New Roman" w:hAnsi="Times New Roman" w:cs="Times New Roman"/>
                <w:sz w:val="24"/>
                <w:szCs w:val="24"/>
                <w:lang w:eastAsia="ar-SA"/>
              </w:rPr>
            </w:pPr>
          </w:p>
        </w:tc>
        <w:tc>
          <w:tcPr>
            <w:tcW w:w="4907" w:type="dxa"/>
            <w:tcBorders>
              <w:top w:val="single" w:sz="4" w:space="0" w:color="000000"/>
              <w:left w:val="single" w:sz="4" w:space="0" w:color="000000"/>
              <w:bottom w:val="single" w:sz="4" w:space="0" w:color="000000"/>
              <w:right w:val="nil"/>
            </w:tcBorders>
            <w:hideMark/>
          </w:tcPr>
          <w:p w:rsidR="00CA7FDF" w:rsidRPr="00E80894" w:rsidRDefault="00CA7FDF" w:rsidP="00E80894">
            <w:pPr>
              <w:snapToGrid w:val="0"/>
              <w:spacing w:after="0" w:line="240" w:lineRule="auto"/>
              <w:rPr>
                <w:rFonts w:ascii="Times New Roman" w:eastAsia="Times New Roman" w:hAnsi="Times New Roman" w:cs="Times New Roman"/>
                <w:sz w:val="24"/>
                <w:szCs w:val="24"/>
                <w:lang w:eastAsia="ar-SA"/>
              </w:rPr>
            </w:pPr>
            <w:r w:rsidRPr="00E80894">
              <w:rPr>
                <w:rFonts w:ascii="Times New Roman" w:eastAsia="Times New Roman" w:hAnsi="Times New Roman" w:cs="Times New Roman"/>
                <w:lang w:eastAsia="ar-SA"/>
              </w:rPr>
              <w:t>Итого</w:t>
            </w:r>
          </w:p>
        </w:tc>
        <w:tc>
          <w:tcPr>
            <w:tcW w:w="2693" w:type="dxa"/>
            <w:tcBorders>
              <w:top w:val="single" w:sz="4" w:space="0" w:color="000000"/>
              <w:left w:val="single" w:sz="4" w:space="0" w:color="000000"/>
              <w:bottom w:val="single" w:sz="4" w:space="0" w:color="000000"/>
              <w:right w:val="nil"/>
            </w:tcBorders>
            <w:hideMark/>
          </w:tcPr>
          <w:p w:rsidR="00CA7FDF" w:rsidRPr="00E80894" w:rsidRDefault="00CA7FDF" w:rsidP="00E80894">
            <w:pPr>
              <w:widowControl w:val="0"/>
              <w:autoSpaceDE w:val="0"/>
              <w:snapToGrid w:val="0"/>
              <w:spacing w:after="0" w:line="240" w:lineRule="auto"/>
              <w:jc w:val="center"/>
              <w:rPr>
                <w:rFonts w:ascii="Times New Roman" w:eastAsia="SimSun" w:hAnsi="Times New Roman" w:cs="Times New Roman"/>
                <w:b/>
                <w:bCs/>
                <w:sz w:val="24"/>
                <w:szCs w:val="24"/>
                <w:lang w:eastAsia="hi-IN" w:bidi="hi-IN"/>
              </w:rPr>
            </w:pPr>
            <w:r w:rsidRPr="00E80894">
              <w:rPr>
                <w:rFonts w:ascii="Times New Roman" w:hAnsi="Times New Roman" w:cs="Times New Roman"/>
                <w:b/>
                <w:bCs/>
              </w:rPr>
              <w:t>34</w:t>
            </w:r>
          </w:p>
        </w:tc>
        <w:tc>
          <w:tcPr>
            <w:tcW w:w="2410" w:type="dxa"/>
            <w:tcBorders>
              <w:top w:val="single" w:sz="4" w:space="0" w:color="000000"/>
              <w:left w:val="single" w:sz="4" w:space="0" w:color="000000"/>
              <w:bottom w:val="single" w:sz="4" w:space="0" w:color="000000"/>
              <w:right w:val="nil"/>
            </w:tcBorders>
          </w:tcPr>
          <w:p w:rsidR="00CA7FDF" w:rsidRPr="00E80894" w:rsidRDefault="00CA7FDF" w:rsidP="00E80894">
            <w:pPr>
              <w:snapToGrid w:val="0"/>
              <w:spacing w:after="0" w:line="240" w:lineRule="auto"/>
              <w:jc w:val="center"/>
              <w:rPr>
                <w:rFonts w:ascii="Times New Roman" w:eastAsia="Times New Roman" w:hAnsi="Times New Roman" w:cs="Times New Roman"/>
                <w:sz w:val="24"/>
                <w:szCs w:val="24"/>
                <w:lang w:eastAsia="ar-SA"/>
              </w:rPr>
            </w:pPr>
          </w:p>
        </w:tc>
        <w:tc>
          <w:tcPr>
            <w:tcW w:w="2409" w:type="dxa"/>
            <w:tcBorders>
              <w:top w:val="single" w:sz="4" w:space="0" w:color="000000"/>
              <w:left w:val="single" w:sz="4" w:space="0" w:color="000000"/>
              <w:bottom w:val="single" w:sz="4" w:space="0" w:color="000000"/>
              <w:right w:val="nil"/>
            </w:tcBorders>
            <w:hideMark/>
          </w:tcPr>
          <w:p w:rsidR="00CA7FDF" w:rsidRPr="00E80894" w:rsidRDefault="00CA7FDF" w:rsidP="00E80894">
            <w:pPr>
              <w:snapToGrid w:val="0"/>
              <w:spacing w:after="0" w:line="240" w:lineRule="auto"/>
              <w:jc w:val="center"/>
              <w:rPr>
                <w:rFonts w:ascii="Times New Roman" w:eastAsia="Times New Roman" w:hAnsi="Times New Roman" w:cs="Times New Roman"/>
                <w:b/>
                <w:bCs/>
                <w:sz w:val="24"/>
                <w:szCs w:val="24"/>
                <w:lang w:eastAsia="ar-SA"/>
              </w:rPr>
            </w:pPr>
            <w:r w:rsidRPr="00E80894">
              <w:rPr>
                <w:rFonts w:ascii="Times New Roman" w:eastAsia="Times New Roman" w:hAnsi="Times New Roman" w:cs="Times New Roman"/>
                <w:b/>
                <w:bCs/>
                <w:lang w:eastAsia="ar-SA"/>
              </w:rPr>
              <w:t>3</w:t>
            </w:r>
          </w:p>
        </w:tc>
        <w:tc>
          <w:tcPr>
            <w:tcW w:w="1843" w:type="dxa"/>
            <w:tcBorders>
              <w:top w:val="single" w:sz="4" w:space="0" w:color="000000"/>
              <w:left w:val="single" w:sz="4" w:space="0" w:color="000000"/>
              <w:bottom w:val="single" w:sz="4" w:space="0" w:color="000000"/>
              <w:right w:val="single" w:sz="4" w:space="0" w:color="000000"/>
            </w:tcBorders>
            <w:hideMark/>
          </w:tcPr>
          <w:p w:rsidR="00CA7FDF" w:rsidRPr="00E80894" w:rsidRDefault="00CA7FDF" w:rsidP="00E80894">
            <w:pPr>
              <w:snapToGrid w:val="0"/>
              <w:spacing w:after="0" w:line="240" w:lineRule="auto"/>
              <w:jc w:val="center"/>
              <w:rPr>
                <w:rFonts w:ascii="Times New Roman" w:eastAsia="Times New Roman" w:hAnsi="Times New Roman" w:cs="Times New Roman"/>
                <w:b/>
                <w:bCs/>
                <w:sz w:val="24"/>
                <w:szCs w:val="24"/>
                <w:lang w:eastAsia="ar-SA"/>
              </w:rPr>
            </w:pPr>
            <w:r w:rsidRPr="00E80894">
              <w:rPr>
                <w:rFonts w:ascii="Times New Roman" w:eastAsia="Times New Roman" w:hAnsi="Times New Roman" w:cs="Times New Roman"/>
                <w:b/>
                <w:bCs/>
                <w:lang w:eastAsia="ar-SA"/>
              </w:rPr>
              <w:t>5</w:t>
            </w:r>
          </w:p>
        </w:tc>
      </w:tr>
    </w:tbl>
    <w:p w:rsidR="00CA7FDF" w:rsidRPr="00E80894" w:rsidRDefault="00CA7FDF" w:rsidP="00E80894">
      <w:pPr>
        <w:shd w:val="clear" w:color="auto" w:fill="FFFFFF"/>
        <w:spacing w:after="0" w:line="240" w:lineRule="auto"/>
        <w:jc w:val="both"/>
        <w:rPr>
          <w:rFonts w:ascii="Times New Roman" w:hAnsi="Times New Roman" w:cs="Times New Roman"/>
          <w:color w:val="000000"/>
        </w:rPr>
      </w:pPr>
    </w:p>
    <w:p w:rsidR="00CA7FDF" w:rsidRPr="00E80894" w:rsidRDefault="00CA7FDF" w:rsidP="00E80894">
      <w:pPr>
        <w:shd w:val="clear" w:color="auto" w:fill="FFFFFF"/>
        <w:spacing w:after="0" w:line="240" w:lineRule="auto"/>
        <w:jc w:val="center"/>
        <w:rPr>
          <w:rFonts w:ascii="Times New Roman" w:hAnsi="Times New Roman" w:cs="Times New Roman"/>
          <w:b/>
          <w:bCs/>
          <w:color w:val="000000"/>
        </w:rPr>
      </w:pPr>
      <w:r w:rsidRPr="00E80894">
        <w:rPr>
          <w:rFonts w:ascii="Times New Roman" w:hAnsi="Times New Roman" w:cs="Times New Roman"/>
          <w:b/>
          <w:bCs/>
          <w:color w:val="000000"/>
        </w:rPr>
        <w:t>2. Содержание учебного курса.</w:t>
      </w:r>
    </w:p>
    <w:p w:rsidR="00CA7FDF" w:rsidRPr="00E80894" w:rsidRDefault="00CA7FDF" w:rsidP="00E80894">
      <w:pPr>
        <w:spacing w:after="0" w:line="240" w:lineRule="auto"/>
        <w:jc w:val="center"/>
        <w:rPr>
          <w:rFonts w:ascii="Times New Roman" w:hAnsi="Times New Roman" w:cs="Times New Roman"/>
        </w:rPr>
      </w:pPr>
      <w:r w:rsidRPr="00E80894">
        <w:rPr>
          <w:rFonts w:ascii="Times New Roman" w:hAnsi="Times New Roman" w:cs="Times New Roman"/>
        </w:rPr>
        <w:t>Раздел 1. Строение и свойства живых организмов (11 ч)</w:t>
      </w:r>
    </w:p>
    <w:p w:rsidR="00CA7FDF" w:rsidRPr="00E80894" w:rsidRDefault="00CA7FDF" w:rsidP="00E80894">
      <w:pPr>
        <w:spacing w:after="0" w:line="240" w:lineRule="auto"/>
        <w:jc w:val="center"/>
        <w:rPr>
          <w:rFonts w:ascii="Times New Roman" w:hAnsi="Times New Roman" w:cs="Times New Roman"/>
        </w:rPr>
      </w:pPr>
      <w:r w:rsidRPr="00E80894">
        <w:rPr>
          <w:rFonts w:ascii="Times New Roman" w:hAnsi="Times New Roman" w:cs="Times New Roman"/>
        </w:rPr>
        <w:t>Тема 1.1. ОСНОВНЫЕ СВОЙСТВА ЖИВЫХ ОРГАНИЗМОВ (1 ч)</w:t>
      </w:r>
    </w:p>
    <w:p w:rsidR="00CA7FDF" w:rsidRPr="00E80894" w:rsidRDefault="00CA7FDF" w:rsidP="00E80894">
      <w:pPr>
        <w:spacing w:after="0" w:line="240" w:lineRule="auto"/>
        <w:ind w:firstLine="708"/>
        <w:jc w:val="both"/>
        <w:rPr>
          <w:rFonts w:ascii="Times New Roman" w:hAnsi="Times New Roman" w:cs="Times New Roman"/>
        </w:rPr>
      </w:pPr>
      <w:r w:rsidRPr="00E80894">
        <w:rPr>
          <w:rFonts w:ascii="Times New Roman" w:hAnsi="Times New Roman" w:cs="Times New Roman"/>
        </w:rPr>
        <w:t>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w:t>
      </w:r>
    </w:p>
    <w:p w:rsidR="00CA7FDF" w:rsidRPr="00E80894" w:rsidRDefault="00CA7FDF" w:rsidP="00E80894">
      <w:pPr>
        <w:spacing w:after="0" w:line="240" w:lineRule="auto"/>
        <w:jc w:val="center"/>
        <w:rPr>
          <w:rFonts w:ascii="Times New Roman" w:hAnsi="Times New Roman" w:cs="Times New Roman"/>
        </w:rPr>
      </w:pPr>
      <w:r w:rsidRPr="00E80894">
        <w:rPr>
          <w:rFonts w:ascii="Times New Roman" w:hAnsi="Times New Roman" w:cs="Times New Roman"/>
        </w:rPr>
        <w:t>Тема 1.2. ХИМИЧЕСКИЙ СОСТАВ КЛЕТОК (2 ч)</w:t>
      </w:r>
    </w:p>
    <w:p w:rsidR="00CA7FDF" w:rsidRPr="00E80894" w:rsidRDefault="00CA7FDF" w:rsidP="00E80894">
      <w:pPr>
        <w:spacing w:after="0" w:line="240" w:lineRule="auto"/>
        <w:ind w:firstLine="708"/>
        <w:jc w:val="both"/>
        <w:rPr>
          <w:rFonts w:ascii="Times New Roman" w:hAnsi="Times New Roman" w:cs="Times New Roman"/>
        </w:rPr>
      </w:pPr>
      <w:r w:rsidRPr="00E80894">
        <w:rPr>
          <w:rFonts w:ascii="Times New Roman" w:hAnsi="Times New Roman" w:cs="Times New Roman"/>
        </w:rPr>
        <w:t>Содержание химических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w:t>
      </w:r>
    </w:p>
    <w:p w:rsidR="00CA7FDF" w:rsidRPr="00E80894" w:rsidRDefault="00CA7FDF" w:rsidP="00E80894">
      <w:pPr>
        <w:spacing w:after="0" w:line="240" w:lineRule="auto"/>
        <w:rPr>
          <w:rFonts w:ascii="Times New Roman" w:hAnsi="Times New Roman" w:cs="Times New Roman"/>
          <w:i/>
          <w:iCs/>
        </w:rPr>
      </w:pPr>
      <w:r w:rsidRPr="00E80894">
        <w:rPr>
          <w:rFonts w:ascii="Times New Roman" w:hAnsi="Times New Roman" w:cs="Times New Roman"/>
          <w:i/>
          <w:iCs/>
        </w:rPr>
        <w:t>Лабораторная работа № 1 «Определение состава семян пшеницы».</w:t>
      </w:r>
    </w:p>
    <w:p w:rsidR="00CA7FDF" w:rsidRPr="00E80894" w:rsidRDefault="00CA7FDF" w:rsidP="00E80894">
      <w:pPr>
        <w:spacing w:after="0" w:line="240" w:lineRule="auto"/>
        <w:jc w:val="center"/>
        <w:rPr>
          <w:rFonts w:ascii="Times New Roman" w:hAnsi="Times New Roman" w:cs="Times New Roman"/>
        </w:rPr>
      </w:pPr>
      <w:r w:rsidRPr="00E80894">
        <w:rPr>
          <w:rFonts w:ascii="Times New Roman" w:hAnsi="Times New Roman" w:cs="Times New Roman"/>
        </w:rPr>
        <w:t xml:space="preserve">Тема 1.3. СТРОЕНИЕ РАСТИТЕЛЬНОЙ И ЖИВОТНОЙ КЛЕТОК. </w:t>
      </w:r>
    </w:p>
    <w:p w:rsidR="00CA7FDF" w:rsidRPr="00E80894" w:rsidRDefault="00CA7FDF" w:rsidP="00E80894">
      <w:pPr>
        <w:spacing w:after="0" w:line="240" w:lineRule="auto"/>
        <w:jc w:val="center"/>
        <w:rPr>
          <w:rFonts w:ascii="Times New Roman" w:hAnsi="Times New Roman" w:cs="Times New Roman"/>
        </w:rPr>
      </w:pPr>
      <w:r w:rsidRPr="00E80894">
        <w:rPr>
          <w:rFonts w:ascii="Times New Roman" w:hAnsi="Times New Roman" w:cs="Times New Roman"/>
        </w:rPr>
        <w:t>КЛЕТКА — ЖИВАЯ СИСТЕМА (2 ч)</w:t>
      </w:r>
    </w:p>
    <w:p w:rsidR="00CA7FDF" w:rsidRPr="00E80894" w:rsidRDefault="00CA7FDF" w:rsidP="00E80894">
      <w:pPr>
        <w:spacing w:after="0" w:line="240" w:lineRule="auto"/>
        <w:ind w:firstLine="708"/>
        <w:jc w:val="both"/>
        <w:rPr>
          <w:rFonts w:ascii="Times New Roman" w:hAnsi="Times New Roman" w:cs="Times New Roman"/>
        </w:rPr>
      </w:pPr>
      <w:r w:rsidRPr="00E80894">
        <w:rPr>
          <w:rFonts w:ascii="Times New Roman" w:hAnsi="Times New Roman" w:cs="Times New Roman"/>
        </w:rPr>
        <w:t>Клетка — элементарная единица живого. Безъядерные и ядерные клетки. Строение и функции ядра, цитоплазмы и её органоидов. Хромосомы, их значение. Различия в строении растительной и животной клеток.</w:t>
      </w:r>
    </w:p>
    <w:p w:rsidR="00CA7FDF" w:rsidRPr="00E80894" w:rsidRDefault="00CA7FDF" w:rsidP="00E80894">
      <w:pPr>
        <w:spacing w:after="0" w:line="240" w:lineRule="auto"/>
        <w:rPr>
          <w:rFonts w:ascii="Times New Roman" w:hAnsi="Times New Roman" w:cs="Times New Roman"/>
          <w:i/>
          <w:iCs/>
        </w:rPr>
      </w:pPr>
      <w:r w:rsidRPr="00E80894">
        <w:rPr>
          <w:rFonts w:ascii="Times New Roman" w:hAnsi="Times New Roman" w:cs="Times New Roman"/>
          <w:i/>
          <w:iCs/>
        </w:rPr>
        <w:t>Лабораторная работа № 2 «Строение клеток живых организмов (на готовых микропрепаратах)».</w:t>
      </w:r>
    </w:p>
    <w:p w:rsidR="00CA7FDF" w:rsidRPr="00E80894" w:rsidRDefault="00CA7FDF" w:rsidP="00E80894">
      <w:pPr>
        <w:spacing w:after="0" w:line="240" w:lineRule="auto"/>
        <w:jc w:val="center"/>
        <w:rPr>
          <w:rFonts w:ascii="Times New Roman" w:hAnsi="Times New Roman" w:cs="Times New Roman"/>
        </w:rPr>
      </w:pPr>
      <w:r w:rsidRPr="00E80894">
        <w:rPr>
          <w:rFonts w:ascii="Times New Roman" w:hAnsi="Times New Roman" w:cs="Times New Roman"/>
        </w:rPr>
        <w:t>Тема 1.4. ДЕЛЕНИЕ КЛЕТКИ (1 ч)</w:t>
      </w:r>
    </w:p>
    <w:p w:rsidR="00CA7FDF" w:rsidRPr="00E80894" w:rsidRDefault="00CA7FDF" w:rsidP="00E80894">
      <w:pPr>
        <w:spacing w:after="0" w:line="240" w:lineRule="auto"/>
        <w:ind w:firstLine="708"/>
        <w:jc w:val="both"/>
        <w:rPr>
          <w:rFonts w:ascii="Times New Roman" w:hAnsi="Times New Roman" w:cs="Times New Roman"/>
        </w:rPr>
      </w:pPr>
      <w:r w:rsidRPr="00E80894">
        <w:rPr>
          <w:rFonts w:ascii="Times New Roman" w:hAnsi="Times New Roman" w:cs="Times New Roman"/>
        </w:rPr>
        <w:t>Деление — важнейшее свойство клеток. Значение деления для роста и развития многоклеточного организма. Два типа деления. Деление — основа размножения организмов. Основные типы деления клеток. Митоз. Основные этапы митоза. Сущность мейоза и его биологическое значение.</w:t>
      </w:r>
    </w:p>
    <w:p w:rsidR="00CA7FDF" w:rsidRPr="00E80894" w:rsidRDefault="00CA7FDF" w:rsidP="00E80894">
      <w:pPr>
        <w:spacing w:after="0" w:line="240" w:lineRule="auto"/>
        <w:rPr>
          <w:rFonts w:ascii="Times New Roman" w:hAnsi="Times New Roman" w:cs="Times New Roman"/>
          <w:i/>
          <w:iCs/>
        </w:rPr>
      </w:pPr>
      <w:r w:rsidRPr="00E80894">
        <w:rPr>
          <w:rFonts w:ascii="Times New Roman" w:hAnsi="Times New Roman" w:cs="Times New Roman"/>
          <w:i/>
          <w:iCs/>
        </w:rPr>
        <w:t>Демонстрация.</w:t>
      </w:r>
    </w:p>
    <w:p w:rsidR="00CA7FDF" w:rsidRPr="00E80894" w:rsidRDefault="00CA7FDF" w:rsidP="00E80894">
      <w:pPr>
        <w:spacing w:after="0" w:line="240" w:lineRule="auto"/>
        <w:rPr>
          <w:rFonts w:ascii="Times New Roman" w:hAnsi="Times New Roman" w:cs="Times New Roman"/>
          <w:i/>
          <w:iCs/>
        </w:rPr>
      </w:pPr>
      <w:r w:rsidRPr="00E80894">
        <w:rPr>
          <w:rFonts w:ascii="Times New Roman" w:hAnsi="Times New Roman" w:cs="Times New Roman"/>
          <w:i/>
          <w:iCs/>
        </w:rPr>
        <w:t xml:space="preserve">Микропрепарат «Митоз». </w:t>
      </w:r>
    </w:p>
    <w:p w:rsidR="00CA7FDF" w:rsidRPr="00E80894" w:rsidRDefault="00CA7FDF" w:rsidP="00E80894">
      <w:pPr>
        <w:spacing w:after="0" w:line="240" w:lineRule="auto"/>
        <w:jc w:val="center"/>
        <w:rPr>
          <w:rFonts w:ascii="Times New Roman" w:hAnsi="Times New Roman" w:cs="Times New Roman"/>
        </w:rPr>
      </w:pPr>
      <w:r w:rsidRPr="00E80894">
        <w:rPr>
          <w:rFonts w:ascii="Times New Roman" w:hAnsi="Times New Roman" w:cs="Times New Roman"/>
        </w:rPr>
        <w:t>Тема 1.5. ТКАНИ РАСТЕНИЙ И ЖИВОТНЫХ (1 ч)</w:t>
      </w:r>
    </w:p>
    <w:p w:rsidR="00CA7FDF" w:rsidRPr="00E80894" w:rsidRDefault="00CA7FDF" w:rsidP="00E80894">
      <w:pPr>
        <w:spacing w:after="0" w:line="240" w:lineRule="auto"/>
        <w:ind w:firstLine="708"/>
        <w:jc w:val="both"/>
        <w:rPr>
          <w:rFonts w:ascii="Times New Roman" w:hAnsi="Times New Roman" w:cs="Times New Roman"/>
        </w:rPr>
      </w:pPr>
      <w:r w:rsidRPr="00E80894">
        <w:rPr>
          <w:rFonts w:ascii="Times New Roman" w:hAnsi="Times New Roman" w:cs="Times New Roman"/>
        </w:rPr>
        <w:t>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w:t>
      </w:r>
    </w:p>
    <w:p w:rsidR="00CA7FDF" w:rsidRPr="00E80894" w:rsidRDefault="00CA7FDF" w:rsidP="00E80894">
      <w:pPr>
        <w:spacing w:after="0" w:line="240" w:lineRule="auto"/>
        <w:rPr>
          <w:rFonts w:ascii="Times New Roman" w:hAnsi="Times New Roman" w:cs="Times New Roman"/>
          <w:i/>
          <w:iCs/>
        </w:rPr>
      </w:pPr>
      <w:r w:rsidRPr="00E80894">
        <w:rPr>
          <w:rFonts w:ascii="Times New Roman" w:hAnsi="Times New Roman" w:cs="Times New Roman"/>
          <w:i/>
          <w:iCs/>
        </w:rPr>
        <w:t>Лабораторная работа № 3 «Ткани живых организмов».</w:t>
      </w:r>
    </w:p>
    <w:p w:rsidR="00CA7FDF" w:rsidRPr="00E80894" w:rsidRDefault="00CA7FDF" w:rsidP="00E80894">
      <w:pPr>
        <w:spacing w:after="0" w:line="240" w:lineRule="auto"/>
        <w:jc w:val="center"/>
        <w:rPr>
          <w:rFonts w:ascii="Times New Roman" w:hAnsi="Times New Roman" w:cs="Times New Roman"/>
        </w:rPr>
      </w:pPr>
      <w:r w:rsidRPr="00E80894">
        <w:rPr>
          <w:rFonts w:ascii="Times New Roman" w:hAnsi="Times New Roman" w:cs="Times New Roman"/>
        </w:rPr>
        <w:t>Тема 1.6. ОРГАНЫ И СИСТЕМЫ ОРГАНОВ (3 ч)</w:t>
      </w:r>
    </w:p>
    <w:p w:rsidR="00CA7FDF" w:rsidRPr="00E80894" w:rsidRDefault="00CA7FDF" w:rsidP="00E80894">
      <w:pPr>
        <w:spacing w:after="0" w:line="240" w:lineRule="auto"/>
        <w:ind w:firstLine="708"/>
        <w:jc w:val="both"/>
        <w:rPr>
          <w:rFonts w:ascii="Times New Roman" w:hAnsi="Times New Roman" w:cs="Times New Roman"/>
        </w:rPr>
      </w:pPr>
      <w:r w:rsidRPr="00E80894">
        <w:rPr>
          <w:rFonts w:ascii="Times New Roman" w:hAnsi="Times New Roman" w:cs="Times New Roman"/>
        </w:rPr>
        <w:t xml:space="preserve">Понятие «орган». Органы цветкового растения. Внешнее строение и значение корня. Корневые системы. Видоизменения корней. Строение и значение побега. Почка — зачаточный побег. Стебель как осевой орган побега. Передвижение веществ по стеблю. Лист. Строение и функции. Простые и сложные листья. Цветок, его значение и строение (околоцветник, тычинки, пестики). Соцветия. Плоды, их значение и разнообразие. Строение семян </w:t>
      </w:r>
      <w:r w:rsidRPr="00E80894">
        <w:rPr>
          <w:rFonts w:ascii="Times New Roman" w:hAnsi="Times New Roman" w:cs="Times New Roman"/>
        </w:rPr>
        <w:lastRenderedPageBreak/>
        <w:t>однодольного и двудольного растений. Системы органов. Основные системы органов животного организма: пищеварительная, опорно-двигательная, нервная, эндокринная, размножения.</w:t>
      </w:r>
    </w:p>
    <w:p w:rsidR="00CA7FDF" w:rsidRPr="00E80894" w:rsidRDefault="00CA7FDF" w:rsidP="00E80894">
      <w:pPr>
        <w:spacing w:after="0" w:line="240" w:lineRule="auto"/>
        <w:rPr>
          <w:rFonts w:ascii="Times New Roman" w:hAnsi="Times New Roman" w:cs="Times New Roman"/>
          <w:i/>
          <w:iCs/>
        </w:rPr>
      </w:pPr>
      <w:r w:rsidRPr="00E80894">
        <w:rPr>
          <w:rFonts w:ascii="Times New Roman" w:hAnsi="Times New Roman" w:cs="Times New Roman"/>
          <w:i/>
          <w:iCs/>
        </w:rPr>
        <w:t>Практическая работа № 1 «Распознавание органов растений и животных».</w:t>
      </w:r>
    </w:p>
    <w:p w:rsidR="00CA7FDF" w:rsidRPr="00E80894" w:rsidRDefault="00CA7FDF" w:rsidP="00E80894">
      <w:pPr>
        <w:spacing w:after="0" w:line="240" w:lineRule="auto"/>
        <w:jc w:val="center"/>
        <w:rPr>
          <w:rFonts w:ascii="Times New Roman" w:hAnsi="Times New Roman" w:cs="Times New Roman"/>
        </w:rPr>
      </w:pPr>
      <w:r w:rsidRPr="00E80894">
        <w:rPr>
          <w:rFonts w:ascii="Times New Roman" w:hAnsi="Times New Roman" w:cs="Times New Roman"/>
        </w:rPr>
        <w:t>Тема 1.7. РАСТЕНИЯ И ЖИВОТНЫЕ КАК ЦЕЛОСТНЫЕ ОРГАНИЗМЫ (1 ч)</w:t>
      </w:r>
    </w:p>
    <w:p w:rsidR="00CA7FDF" w:rsidRPr="00E80894" w:rsidRDefault="00CA7FDF" w:rsidP="00E80894">
      <w:pPr>
        <w:spacing w:after="0" w:line="240" w:lineRule="auto"/>
        <w:ind w:firstLine="708"/>
        <w:jc w:val="both"/>
        <w:rPr>
          <w:rFonts w:ascii="Times New Roman" w:hAnsi="Times New Roman" w:cs="Times New Roman"/>
        </w:rPr>
      </w:pPr>
      <w:r w:rsidRPr="00E80894">
        <w:rPr>
          <w:rFonts w:ascii="Times New Roman" w:hAnsi="Times New Roman" w:cs="Times New Roman"/>
        </w:rPr>
        <w:t>Взаимосвязь клеток, тканей и органов в организмах. Живые организмы и окружающая среда.</w:t>
      </w:r>
    </w:p>
    <w:p w:rsidR="00CA7FDF" w:rsidRPr="00E80894" w:rsidRDefault="00CA7FDF" w:rsidP="00E80894">
      <w:pPr>
        <w:spacing w:after="0" w:line="240" w:lineRule="auto"/>
        <w:jc w:val="center"/>
        <w:rPr>
          <w:rFonts w:ascii="Times New Roman" w:hAnsi="Times New Roman" w:cs="Times New Roman"/>
        </w:rPr>
      </w:pPr>
      <w:r w:rsidRPr="00E80894">
        <w:rPr>
          <w:rFonts w:ascii="Times New Roman" w:hAnsi="Times New Roman" w:cs="Times New Roman"/>
        </w:rPr>
        <w:t>Раздел 2. Жизнедеятельность организмов (18 ч)</w:t>
      </w:r>
    </w:p>
    <w:p w:rsidR="00CA7FDF" w:rsidRPr="00E80894" w:rsidRDefault="00CA7FDF" w:rsidP="00E80894">
      <w:pPr>
        <w:spacing w:after="0" w:line="240" w:lineRule="auto"/>
        <w:jc w:val="center"/>
        <w:rPr>
          <w:rFonts w:ascii="Times New Roman" w:hAnsi="Times New Roman" w:cs="Times New Roman"/>
        </w:rPr>
      </w:pPr>
      <w:r w:rsidRPr="00E80894">
        <w:rPr>
          <w:rFonts w:ascii="Times New Roman" w:hAnsi="Times New Roman" w:cs="Times New Roman"/>
        </w:rPr>
        <w:t>Тема 2.1. ПИТАНИЕ И ПИЩЕВАРЕНИЕ (2 ч)</w:t>
      </w:r>
    </w:p>
    <w:p w:rsidR="00CA7FDF" w:rsidRPr="00E80894" w:rsidRDefault="00CA7FDF" w:rsidP="00E80894">
      <w:pPr>
        <w:spacing w:after="0" w:line="240" w:lineRule="auto"/>
        <w:ind w:firstLine="708"/>
        <w:jc w:val="both"/>
        <w:rPr>
          <w:rFonts w:ascii="Times New Roman" w:hAnsi="Times New Roman" w:cs="Times New Roman"/>
        </w:rPr>
      </w:pPr>
      <w:r w:rsidRPr="00E80894">
        <w:rPr>
          <w:rFonts w:ascii="Times New Roman" w:hAnsi="Times New Roman" w:cs="Times New Roman"/>
        </w:rPr>
        <w:t>Сущность понятия «питание». Особенности питания растительного организма. Почвенное питание. Воздушное питание (фотосинтез). Особенности питания животных. Травоядные животные, хищники, трупоеды;  симбионты, паразиты. Пищеварение и его значение. Особенности строения пищеварительных систем животных. Пищеварительные ферменты и их значение.</w:t>
      </w:r>
    </w:p>
    <w:p w:rsidR="00CA7FDF" w:rsidRPr="00E80894" w:rsidRDefault="00CA7FDF" w:rsidP="00E80894">
      <w:pPr>
        <w:spacing w:after="0" w:line="240" w:lineRule="auto"/>
        <w:rPr>
          <w:rFonts w:ascii="Times New Roman" w:hAnsi="Times New Roman" w:cs="Times New Roman"/>
          <w:i/>
          <w:iCs/>
        </w:rPr>
      </w:pPr>
      <w:r w:rsidRPr="00E80894">
        <w:rPr>
          <w:rFonts w:ascii="Times New Roman" w:hAnsi="Times New Roman" w:cs="Times New Roman"/>
          <w:i/>
          <w:iCs/>
        </w:rPr>
        <w:t>Демонстрация.</w:t>
      </w:r>
    </w:p>
    <w:p w:rsidR="00CA7FDF" w:rsidRPr="00E80894" w:rsidRDefault="00CA7FDF" w:rsidP="00E80894">
      <w:pPr>
        <w:spacing w:after="0" w:line="240" w:lineRule="auto"/>
        <w:rPr>
          <w:rFonts w:ascii="Times New Roman" w:hAnsi="Times New Roman" w:cs="Times New Roman"/>
          <w:i/>
          <w:iCs/>
        </w:rPr>
      </w:pPr>
      <w:r w:rsidRPr="00E80894">
        <w:rPr>
          <w:rFonts w:ascii="Times New Roman" w:hAnsi="Times New Roman" w:cs="Times New Roman"/>
          <w:i/>
          <w:iCs/>
        </w:rPr>
        <w:t xml:space="preserve">Действие слюны на крахмал. </w:t>
      </w:r>
    </w:p>
    <w:p w:rsidR="00CA7FDF" w:rsidRPr="00E80894" w:rsidRDefault="00CA7FDF" w:rsidP="00E80894">
      <w:pPr>
        <w:spacing w:after="0" w:line="240" w:lineRule="auto"/>
        <w:jc w:val="center"/>
        <w:rPr>
          <w:rFonts w:ascii="Times New Roman" w:hAnsi="Times New Roman" w:cs="Times New Roman"/>
        </w:rPr>
      </w:pPr>
      <w:r w:rsidRPr="00E80894">
        <w:rPr>
          <w:rFonts w:ascii="Times New Roman" w:hAnsi="Times New Roman" w:cs="Times New Roman"/>
        </w:rPr>
        <w:t>Тема 2.2. ДЫХАНИЕ (2 ч)</w:t>
      </w:r>
    </w:p>
    <w:p w:rsidR="00CA7FDF" w:rsidRPr="00E80894" w:rsidRDefault="00CA7FDF" w:rsidP="00E80894">
      <w:pPr>
        <w:spacing w:after="0" w:line="240" w:lineRule="auto"/>
        <w:ind w:firstLine="708"/>
        <w:jc w:val="both"/>
        <w:rPr>
          <w:rFonts w:ascii="Times New Roman" w:hAnsi="Times New Roman" w:cs="Times New Roman"/>
        </w:rPr>
      </w:pPr>
      <w:r w:rsidRPr="00E80894">
        <w:rPr>
          <w:rFonts w:ascii="Times New Roman" w:hAnsi="Times New Roman" w:cs="Times New Roman"/>
        </w:rPr>
        <w:t>Значение дыхания. Роль кислорода в процессе расщепления органических веществ и освобождения энергий. Дыхание растений. Роль устьиц и чечевичек в дыхании растений. Дыхание животных. Органы дыхания животных организмов.</w:t>
      </w:r>
    </w:p>
    <w:p w:rsidR="00CA7FDF" w:rsidRPr="00E80894" w:rsidRDefault="00CA7FDF" w:rsidP="00E80894">
      <w:pPr>
        <w:spacing w:after="0" w:line="240" w:lineRule="auto"/>
        <w:rPr>
          <w:rFonts w:ascii="Times New Roman" w:hAnsi="Times New Roman" w:cs="Times New Roman"/>
          <w:i/>
          <w:iCs/>
        </w:rPr>
      </w:pPr>
      <w:r w:rsidRPr="00E80894">
        <w:rPr>
          <w:rFonts w:ascii="Times New Roman" w:hAnsi="Times New Roman" w:cs="Times New Roman"/>
          <w:i/>
          <w:iCs/>
        </w:rPr>
        <w:t>Демонстрация.</w:t>
      </w:r>
    </w:p>
    <w:p w:rsidR="00CA7FDF" w:rsidRPr="00E80894" w:rsidRDefault="00CA7FDF" w:rsidP="00E80894">
      <w:pPr>
        <w:spacing w:after="0" w:line="240" w:lineRule="auto"/>
        <w:rPr>
          <w:rFonts w:ascii="Times New Roman" w:hAnsi="Times New Roman" w:cs="Times New Roman"/>
          <w:i/>
          <w:iCs/>
        </w:rPr>
      </w:pPr>
      <w:r w:rsidRPr="00E80894">
        <w:rPr>
          <w:rFonts w:ascii="Times New Roman" w:hAnsi="Times New Roman" w:cs="Times New Roman"/>
          <w:i/>
          <w:iCs/>
        </w:rPr>
        <w:t>Опыты, иллюстрирующие дыхание прорастающих семян.</w:t>
      </w:r>
    </w:p>
    <w:p w:rsidR="00CA7FDF" w:rsidRPr="00E80894" w:rsidRDefault="00CA7FDF" w:rsidP="00E80894">
      <w:pPr>
        <w:spacing w:after="0" w:line="240" w:lineRule="auto"/>
        <w:jc w:val="center"/>
        <w:rPr>
          <w:rFonts w:ascii="Times New Roman" w:hAnsi="Times New Roman" w:cs="Times New Roman"/>
        </w:rPr>
      </w:pPr>
      <w:r w:rsidRPr="00E80894">
        <w:rPr>
          <w:rFonts w:ascii="Times New Roman" w:hAnsi="Times New Roman" w:cs="Times New Roman"/>
        </w:rPr>
        <w:t>Тема 2.3. ПЕРЕДВИЖЕНИЕ ВЕЩЕСТВ В ОРГАНИЗМЕ (2 ч)</w:t>
      </w:r>
    </w:p>
    <w:p w:rsidR="00CA7FDF" w:rsidRPr="00E80894" w:rsidRDefault="00CA7FDF" w:rsidP="00E80894">
      <w:pPr>
        <w:spacing w:after="0" w:line="240" w:lineRule="auto"/>
        <w:ind w:firstLine="708"/>
        <w:jc w:val="both"/>
        <w:rPr>
          <w:rFonts w:ascii="Times New Roman" w:hAnsi="Times New Roman" w:cs="Times New Roman"/>
        </w:rPr>
      </w:pPr>
      <w:r w:rsidRPr="00E80894">
        <w:rPr>
          <w:rFonts w:ascii="Times New Roman" w:hAnsi="Times New Roman" w:cs="Times New Roman"/>
        </w:rPr>
        <w:t>Перенос веществ в организме, его значение. Передвижение веществ в растении. Особенности строения органов растений, обеспечивающих процесс переноса веществ. Особенности переноса веществ в организмах животных. Кровеносная система, её строение и функции. Гемолимфа. Кровь и её составные части (плазма, клетки крови).</w:t>
      </w:r>
    </w:p>
    <w:p w:rsidR="00CA7FDF" w:rsidRPr="00E80894" w:rsidRDefault="00CA7FDF" w:rsidP="00E80894">
      <w:pPr>
        <w:spacing w:after="0" w:line="240" w:lineRule="auto"/>
        <w:rPr>
          <w:rFonts w:ascii="Times New Roman" w:hAnsi="Times New Roman" w:cs="Times New Roman"/>
          <w:i/>
          <w:iCs/>
        </w:rPr>
      </w:pPr>
      <w:r w:rsidRPr="00E80894">
        <w:rPr>
          <w:rFonts w:ascii="Times New Roman" w:hAnsi="Times New Roman" w:cs="Times New Roman"/>
          <w:i/>
          <w:iCs/>
        </w:rPr>
        <w:t>Демонстрация.</w:t>
      </w:r>
    </w:p>
    <w:p w:rsidR="00CA7FDF" w:rsidRPr="00E80894" w:rsidRDefault="00CA7FDF" w:rsidP="00E80894">
      <w:pPr>
        <w:spacing w:after="0" w:line="240" w:lineRule="auto"/>
        <w:rPr>
          <w:rFonts w:ascii="Times New Roman" w:hAnsi="Times New Roman" w:cs="Times New Roman"/>
          <w:i/>
          <w:iCs/>
        </w:rPr>
      </w:pPr>
      <w:r w:rsidRPr="00E80894">
        <w:rPr>
          <w:rFonts w:ascii="Times New Roman" w:hAnsi="Times New Roman" w:cs="Times New Roman"/>
          <w:i/>
          <w:iCs/>
        </w:rPr>
        <w:t>Опыт, иллюстрирующий пути передвижения органических веществ по стеблю растения. Микропрепараты «Строение клеток крови лягушки» и «Строение клеток крови человека».</w:t>
      </w:r>
    </w:p>
    <w:p w:rsidR="00CA7FDF" w:rsidRPr="00E80894" w:rsidRDefault="00CA7FDF" w:rsidP="00E80894">
      <w:pPr>
        <w:spacing w:after="0" w:line="240" w:lineRule="auto"/>
        <w:rPr>
          <w:rFonts w:ascii="Times New Roman" w:hAnsi="Times New Roman" w:cs="Times New Roman"/>
          <w:i/>
          <w:iCs/>
        </w:rPr>
      </w:pPr>
      <w:r w:rsidRPr="00E80894">
        <w:rPr>
          <w:rFonts w:ascii="Times New Roman" w:hAnsi="Times New Roman" w:cs="Times New Roman"/>
          <w:i/>
          <w:iCs/>
        </w:rPr>
        <w:t>Практическая работа № 2 «Передвижение воды и минеральных веществ по стеблю».</w:t>
      </w:r>
    </w:p>
    <w:p w:rsidR="00CA7FDF" w:rsidRPr="00E80894" w:rsidRDefault="00CA7FDF" w:rsidP="00E80894">
      <w:pPr>
        <w:spacing w:after="0" w:line="240" w:lineRule="auto"/>
        <w:jc w:val="center"/>
        <w:rPr>
          <w:rFonts w:ascii="Times New Roman" w:hAnsi="Times New Roman" w:cs="Times New Roman"/>
        </w:rPr>
      </w:pPr>
      <w:r w:rsidRPr="00E80894">
        <w:rPr>
          <w:rFonts w:ascii="Times New Roman" w:hAnsi="Times New Roman" w:cs="Times New Roman"/>
        </w:rPr>
        <w:t>Тема 2.4. ВЫДЕЛЕНИЕ. ОБМЕН ВЕЩЕСТВ И ЭНЕРГИИ (2 ч)</w:t>
      </w:r>
    </w:p>
    <w:p w:rsidR="00CA7FDF" w:rsidRPr="00E80894" w:rsidRDefault="00CA7FDF" w:rsidP="00E80894">
      <w:pPr>
        <w:spacing w:after="0" w:line="240" w:lineRule="auto"/>
        <w:ind w:firstLine="708"/>
        <w:jc w:val="both"/>
        <w:rPr>
          <w:rFonts w:ascii="Times New Roman" w:hAnsi="Times New Roman" w:cs="Times New Roman"/>
        </w:rPr>
      </w:pPr>
      <w:r w:rsidRPr="00E80894">
        <w:rPr>
          <w:rFonts w:ascii="Times New Roman" w:hAnsi="Times New Roman" w:cs="Times New Roman"/>
        </w:rPr>
        <w:t>Роль выделения в процессе жизнедеятельности организмов. Продукты выделения у растений и животных. Выделение у растений. Выделение у животных. Основные выделительные системы у животных. Обмен веществ и энергии.</w:t>
      </w:r>
    </w:p>
    <w:p w:rsidR="00CA7FDF" w:rsidRPr="00E80894" w:rsidRDefault="00CA7FDF" w:rsidP="00E80894">
      <w:pPr>
        <w:spacing w:after="0" w:line="240" w:lineRule="auto"/>
        <w:jc w:val="center"/>
        <w:rPr>
          <w:rFonts w:ascii="Times New Roman" w:hAnsi="Times New Roman" w:cs="Times New Roman"/>
        </w:rPr>
      </w:pPr>
      <w:r w:rsidRPr="00E80894">
        <w:rPr>
          <w:rFonts w:ascii="Times New Roman" w:hAnsi="Times New Roman" w:cs="Times New Roman"/>
        </w:rPr>
        <w:t>Тема 2.5. ОПОРНЫЕ СИСТЕМЫ (1 ч)</w:t>
      </w:r>
    </w:p>
    <w:p w:rsidR="00CA7FDF" w:rsidRPr="00E80894" w:rsidRDefault="00CA7FDF" w:rsidP="00E80894">
      <w:pPr>
        <w:spacing w:after="0" w:line="240" w:lineRule="auto"/>
        <w:ind w:firstLine="708"/>
        <w:jc w:val="both"/>
        <w:rPr>
          <w:rFonts w:ascii="Times New Roman" w:hAnsi="Times New Roman" w:cs="Times New Roman"/>
        </w:rPr>
      </w:pPr>
      <w:r w:rsidRPr="00E80894">
        <w:rPr>
          <w:rFonts w:ascii="Times New Roman" w:hAnsi="Times New Roman" w:cs="Times New Roman"/>
        </w:rPr>
        <w:t xml:space="preserve">Значение опорных систем в жизни организмов. Опорные системы растений. Опорные системы животных. </w:t>
      </w:r>
    </w:p>
    <w:p w:rsidR="00CA7FDF" w:rsidRPr="00E80894" w:rsidRDefault="00CA7FDF" w:rsidP="00E80894">
      <w:pPr>
        <w:spacing w:after="0" w:line="240" w:lineRule="auto"/>
        <w:rPr>
          <w:rFonts w:ascii="Times New Roman" w:hAnsi="Times New Roman" w:cs="Times New Roman"/>
          <w:i/>
          <w:iCs/>
        </w:rPr>
      </w:pPr>
      <w:r w:rsidRPr="00E80894">
        <w:rPr>
          <w:rFonts w:ascii="Times New Roman" w:hAnsi="Times New Roman" w:cs="Times New Roman"/>
          <w:i/>
          <w:iCs/>
        </w:rPr>
        <w:t>Демонстрация.</w:t>
      </w:r>
    </w:p>
    <w:p w:rsidR="00CA7FDF" w:rsidRPr="00E80894" w:rsidRDefault="00CA7FDF" w:rsidP="00E80894">
      <w:pPr>
        <w:spacing w:after="0" w:line="240" w:lineRule="auto"/>
        <w:rPr>
          <w:rFonts w:ascii="Times New Roman" w:hAnsi="Times New Roman" w:cs="Times New Roman"/>
          <w:i/>
          <w:iCs/>
        </w:rPr>
      </w:pPr>
      <w:r w:rsidRPr="00E80894">
        <w:rPr>
          <w:rFonts w:ascii="Times New Roman" w:hAnsi="Times New Roman" w:cs="Times New Roman"/>
          <w:i/>
          <w:iCs/>
        </w:rPr>
        <w:t>Раковины моллюсков. Коллекции насекомых.</w:t>
      </w:r>
    </w:p>
    <w:p w:rsidR="00CA7FDF" w:rsidRPr="00E80894" w:rsidRDefault="00CA7FDF" w:rsidP="00E80894">
      <w:pPr>
        <w:spacing w:after="0" w:line="240" w:lineRule="auto"/>
        <w:rPr>
          <w:rFonts w:ascii="Times New Roman" w:hAnsi="Times New Roman" w:cs="Times New Roman"/>
          <w:i/>
          <w:iCs/>
        </w:rPr>
      </w:pPr>
      <w:r w:rsidRPr="00E80894">
        <w:rPr>
          <w:rFonts w:ascii="Times New Roman" w:hAnsi="Times New Roman" w:cs="Times New Roman"/>
          <w:i/>
          <w:iCs/>
        </w:rPr>
        <w:t>Лабораторная работа № 4 «Разнообразие опорных систем животных».</w:t>
      </w:r>
    </w:p>
    <w:p w:rsidR="00CA7FDF" w:rsidRPr="00E80894" w:rsidRDefault="00CA7FDF" w:rsidP="00E80894">
      <w:pPr>
        <w:spacing w:after="0" w:line="240" w:lineRule="auto"/>
        <w:jc w:val="center"/>
        <w:rPr>
          <w:rFonts w:ascii="Times New Roman" w:hAnsi="Times New Roman" w:cs="Times New Roman"/>
        </w:rPr>
      </w:pPr>
      <w:r w:rsidRPr="00E80894">
        <w:rPr>
          <w:rFonts w:ascii="Times New Roman" w:hAnsi="Times New Roman" w:cs="Times New Roman"/>
        </w:rPr>
        <w:t>Тема 2.6. ДВИЖЕНИЕ (2 ч)</w:t>
      </w:r>
    </w:p>
    <w:p w:rsidR="00CA7FDF" w:rsidRPr="00E80894" w:rsidRDefault="00CA7FDF" w:rsidP="00E80894">
      <w:pPr>
        <w:spacing w:after="0" w:line="240" w:lineRule="auto"/>
        <w:ind w:firstLine="708"/>
        <w:jc w:val="both"/>
        <w:rPr>
          <w:rFonts w:ascii="Times New Roman" w:hAnsi="Times New Roman" w:cs="Times New Roman"/>
        </w:rPr>
      </w:pPr>
      <w:r w:rsidRPr="00E80894">
        <w:rPr>
          <w:rFonts w:ascii="Times New Roman" w:hAnsi="Times New Roman" w:cs="Times New Roman"/>
        </w:rPr>
        <w:t xml:space="preserve">Движение как важнейшая особенность животных организмов. Значение двигательной активности. Механизмы, обеспечивающие движение живых организмов. </w:t>
      </w:r>
    </w:p>
    <w:p w:rsidR="00CA7FDF" w:rsidRPr="00E80894" w:rsidRDefault="00CA7FDF" w:rsidP="00E80894">
      <w:pPr>
        <w:spacing w:after="0" w:line="240" w:lineRule="auto"/>
        <w:jc w:val="center"/>
        <w:rPr>
          <w:rFonts w:ascii="Times New Roman" w:hAnsi="Times New Roman" w:cs="Times New Roman"/>
        </w:rPr>
      </w:pPr>
      <w:r w:rsidRPr="00E80894">
        <w:rPr>
          <w:rFonts w:ascii="Times New Roman" w:hAnsi="Times New Roman" w:cs="Times New Roman"/>
        </w:rPr>
        <w:t>Тема 2.7. РЕГУЛЯЦИЯ ПРОЦЕССОВ ЖИЗНЕДЕЯТЕЛЬНОСТИ (2</w:t>
      </w:r>
      <w:bookmarkStart w:id="1" w:name="_GoBack1"/>
      <w:bookmarkEnd w:id="1"/>
      <w:r w:rsidRPr="00E80894">
        <w:rPr>
          <w:rFonts w:ascii="Times New Roman" w:hAnsi="Times New Roman" w:cs="Times New Roman"/>
        </w:rPr>
        <w:t xml:space="preserve"> ч)</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ab/>
        <w:t>Жизнедеятельность организма и её связь с окружающей средой. Регуляция процессов жизнедеятельности организмов. Раздражимость. Нервная система, особенности строения. Рефлекс, инстинкт.</w:t>
      </w:r>
    </w:p>
    <w:p w:rsidR="00CA7FDF" w:rsidRPr="00E80894" w:rsidRDefault="00CA7FDF" w:rsidP="00E80894">
      <w:pPr>
        <w:spacing w:after="0" w:line="240" w:lineRule="auto"/>
        <w:jc w:val="center"/>
        <w:rPr>
          <w:rFonts w:ascii="Times New Roman" w:hAnsi="Times New Roman" w:cs="Times New Roman"/>
        </w:rPr>
      </w:pPr>
      <w:r w:rsidRPr="00E80894">
        <w:rPr>
          <w:rFonts w:ascii="Times New Roman" w:hAnsi="Times New Roman" w:cs="Times New Roman"/>
        </w:rPr>
        <w:t>Тема 2.8. РАЗМНОЖЕНИЕ (2 ч)</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ab/>
        <w:t>Биологическое значение размножения. Виды размножения. Бесполое размножение животных (деление простейших, почкование гидры). Бесполое размножение растений. Половое размножение организмов. Особенности полового размножения животных. Органы размножения. Половые клетки. Оплодотворение. Половое размножение растений. Опыление. Двойное оплодотворение. Образование плодов и семян.</w:t>
      </w:r>
    </w:p>
    <w:p w:rsidR="00CA7FDF" w:rsidRPr="00E80894" w:rsidRDefault="00CA7FDF" w:rsidP="00E80894">
      <w:pPr>
        <w:spacing w:after="0" w:line="240" w:lineRule="auto"/>
        <w:rPr>
          <w:rFonts w:ascii="Times New Roman" w:hAnsi="Times New Roman" w:cs="Times New Roman"/>
          <w:i/>
          <w:iCs/>
        </w:rPr>
      </w:pPr>
      <w:r w:rsidRPr="00E80894">
        <w:rPr>
          <w:rFonts w:ascii="Times New Roman" w:hAnsi="Times New Roman" w:cs="Times New Roman"/>
          <w:i/>
          <w:iCs/>
        </w:rPr>
        <w:lastRenderedPageBreak/>
        <w:t>Демонстрация.</w:t>
      </w:r>
    </w:p>
    <w:p w:rsidR="00CA7FDF" w:rsidRPr="00E80894" w:rsidRDefault="00CA7FDF" w:rsidP="00E80894">
      <w:pPr>
        <w:spacing w:after="0" w:line="240" w:lineRule="auto"/>
        <w:rPr>
          <w:rFonts w:ascii="Times New Roman" w:hAnsi="Times New Roman" w:cs="Times New Roman"/>
          <w:i/>
          <w:iCs/>
        </w:rPr>
      </w:pPr>
      <w:r w:rsidRPr="00E80894">
        <w:rPr>
          <w:rFonts w:ascii="Times New Roman" w:hAnsi="Times New Roman" w:cs="Times New Roman"/>
          <w:i/>
          <w:iCs/>
        </w:rPr>
        <w:t>Способы размножения растений. Разнообразие и строение соцветий.</w:t>
      </w:r>
    </w:p>
    <w:p w:rsidR="00CA7FDF" w:rsidRPr="00E80894" w:rsidRDefault="00CA7FDF" w:rsidP="00E80894">
      <w:pPr>
        <w:spacing w:after="0" w:line="240" w:lineRule="auto"/>
        <w:rPr>
          <w:rFonts w:ascii="Times New Roman" w:hAnsi="Times New Roman" w:cs="Times New Roman"/>
          <w:i/>
          <w:iCs/>
        </w:rPr>
      </w:pPr>
      <w:r w:rsidRPr="00E80894">
        <w:rPr>
          <w:rFonts w:ascii="Times New Roman" w:hAnsi="Times New Roman" w:cs="Times New Roman"/>
          <w:i/>
          <w:iCs/>
        </w:rPr>
        <w:t>Практическая работа № 3 «Вегетативное размножение комнатных растений».</w:t>
      </w:r>
    </w:p>
    <w:p w:rsidR="00CA7FDF" w:rsidRPr="00E80894" w:rsidRDefault="00CA7FDF" w:rsidP="00E80894">
      <w:pPr>
        <w:spacing w:after="0" w:line="240" w:lineRule="auto"/>
        <w:jc w:val="center"/>
        <w:rPr>
          <w:rFonts w:ascii="Times New Roman" w:hAnsi="Times New Roman" w:cs="Times New Roman"/>
        </w:rPr>
      </w:pPr>
      <w:r w:rsidRPr="00E80894">
        <w:rPr>
          <w:rFonts w:ascii="Times New Roman" w:hAnsi="Times New Roman" w:cs="Times New Roman"/>
        </w:rPr>
        <w:t>Тема 2.9. РОСТ И РАЗВИТИЕ (2 ч)</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ab/>
        <w:t>Рост и развитие растений. Индивидуальное развитие. Распространение плодов и семян. Состояние покоя, его значение в жизни растений. Условия прорастания семян. Питание и рост проростков. Особенности развития животных организмов. Развитие зародыша (на примере ланцетника). Постэмбриональное развитие животных. Прямое и непрямое развитие.</w:t>
      </w:r>
    </w:p>
    <w:p w:rsidR="00CA7FDF" w:rsidRPr="00E80894" w:rsidRDefault="00CA7FDF" w:rsidP="00E80894">
      <w:pPr>
        <w:spacing w:after="0" w:line="240" w:lineRule="auto"/>
        <w:rPr>
          <w:rFonts w:ascii="Times New Roman" w:hAnsi="Times New Roman" w:cs="Times New Roman"/>
          <w:i/>
          <w:iCs/>
        </w:rPr>
      </w:pPr>
      <w:r w:rsidRPr="00E80894">
        <w:rPr>
          <w:rFonts w:ascii="Times New Roman" w:hAnsi="Times New Roman" w:cs="Times New Roman"/>
          <w:i/>
          <w:iCs/>
        </w:rPr>
        <w:t>Демонстрация.</w:t>
      </w:r>
    </w:p>
    <w:p w:rsidR="00CA7FDF" w:rsidRPr="00E80894" w:rsidRDefault="00CA7FDF" w:rsidP="00E80894">
      <w:pPr>
        <w:spacing w:after="0" w:line="240" w:lineRule="auto"/>
        <w:rPr>
          <w:rFonts w:ascii="Times New Roman" w:hAnsi="Times New Roman" w:cs="Times New Roman"/>
          <w:i/>
          <w:iCs/>
        </w:rPr>
      </w:pPr>
      <w:r w:rsidRPr="00E80894">
        <w:rPr>
          <w:rFonts w:ascii="Times New Roman" w:hAnsi="Times New Roman" w:cs="Times New Roman"/>
          <w:i/>
          <w:iCs/>
        </w:rPr>
        <w:t>Способы распространения плодов и семян. Прорастание семян.</w:t>
      </w:r>
    </w:p>
    <w:p w:rsidR="00CA7FDF" w:rsidRPr="00E80894" w:rsidRDefault="00CA7FDF" w:rsidP="00E80894">
      <w:pPr>
        <w:spacing w:after="0" w:line="240" w:lineRule="auto"/>
        <w:rPr>
          <w:rFonts w:ascii="Times New Roman" w:hAnsi="Times New Roman" w:cs="Times New Roman"/>
          <w:i/>
          <w:iCs/>
        </w:rPr>
      </w:pPr>
      <w:r w:rsidRPr="00E80894">
        <w:rPr>
          <w:rFonts w:ascii="Times New Roman" w:hAnsi="Times New Roman" w:cs="Times New Roman"/>
          <w:i/>
          <w:iCs/>
        </w:rPr>
        <w:t>Лабораторная работа № 5 «Прямое и непрямое развитие насекомых (на коллекционном материале)».</w:t>
      </w:r>
    </w:p>
    <w:p w:rsidR="00CA7FDF" w:rsidRPr="00E80894" w:rsidRDefault="00CA7FDF" w:rsidP="00E80894">
      <w:pPr>
        <w:spacing w:after="0" w:line="240" w:lineRule="auto"/>
        <w:jc w:val="center"/>
        <w:rPr>
          <w:rFonts w:ascii="Times New Roman" w:hAnsi="Times New Roman" w:cs="Times New Roman"/>
        </w:rPr>
      </w:pPr>
      <w:r w:rsidRPr="00E80894">
        <w:rPr>
          <w:rFonts w:ascii="Times New Roman" w:hAnsi="Times New Roman" w:cs="Times New Roman"/>
        </w:rPr>
        <w:t>Тема 2.10. ОРГАНИЗМ КАК ЕДИНОЕ ЦЕЛОЕ (1 ч)</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ab/>
        <w:t>Взаимосвязь клеток, тканей и органов в организме. Регуляторная деятельность нервной и гуморальной систем. Организм функционирует как единое целое. Организм — биологическая система.</w:t>
      </w:r>
    </w:p>
    <w:p w:rsidR="00CA7FDF" w:rsidRPr="00E80894" w:rsidRDefault="00CA7FDF" w:rsidP="00E80894">
      <w:pPr>
        <w:spacing w:after="0" w:line="240" w:lineRule="auto"/>
        <w:jc w:val="center"/>
        <w:rPr>
          <w:rFonts w:ascii="Times New Roman" w:hAnsi="Times New Roman" w:cs="Times New Roman"/>
        </w:rPr>
      </w:pPr>
      <w:r w:rsidRPr="00E80894">
        <w:rPr>
          <w:rFonts w:ascii="Times New Roman" w:hAnsi="Times New Roman" w:cs="Times New Roman"/>
        </w:rPr>
        <w:t>Раздел 3. Организм и среда (3 ч)</w:t>
      </w:r>
    </w:p>
    <w:p w:rsidR="00CA7FDF" w:rsidRPr="00E80894" w:rsidRDefault="00CA7FDF" w:rsidP="00E80894">
      <w:pPr>
        <w:spacing w:after="0" w:line="240" w:lineRule="auto"/>
        <w:jc w:val="center"/>
        <w:rPr>
          <w:rFonts w:ascii="Times New Roman" w:hAnsi="Times New Roman" w:cs="Times New Roman"/>
        </w:rPr>
      </w:pPr>
      <w:r w:rsidRPr="00E80894">
        <w:rPr>
          <w:rFonts w:ascii="Times New Roman" w:hAnsi="Times New Roman" w:cs="Times New Roman"/>
        </w:rPr>
        <w:t>Тема 3.1. СРЕДА ОБИТАНИЯ. ФАКТОРЫ СРЕДЫ (1 ч)</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ab/>
        <w:t>Влияние факторов неживой природы (температуры, влажности, света) на живые организмы. Взаимосвязи живых организмов.</w:t>
      </w:r>
    </w:p>
    <w:p w:rsidR="00CA7FDF" w:rsidRPr="00E80894" w:rsidRDefault="00CA7FDF" w:rsidP="00E80894">
      <w:pPr>
        <w:spacing w:after="0" w:line="240" w:lineRule="auto"/>
        <w:rPr>
          <w:rFonts w:ascii="Times New Roman" w:hAnsi="Times New Roman" w:cs="Times New Roman"/>
          <w:i/>
          <w:iCs/>
        </w:rPr>
      </w:pPr>
      <w:r w:rsidRPr="00E80894">
        <w:rPr>
          <w:rFonts w:ascii="Times New Roman" w:hAnsi="Times New Roman" w:cs="Times New Roman"/>
          <w:i/>
          <w:iCs/>
        </w:rPr>
        <w:t xml:space="preserve">Демонстрация </w:t>
      </w:r>
    </w:p>
    <w:p w:rsidR="00CA7FDF" w:rsidRPr="00E80894" w:rsidRDefault="00CA7FDF" w:rsidP="00E80894">
      <w:pPr>
        <w:spacing w:after="0" w:line="240" w:lineRule="auto"/>
        <w:rPr>
          <w:rFonts w:ascii="Times New Roman" w:hAnsi="Times New Roman" w:cs="Times New Roman"/>
          <w:i/>
          <w:iCs/>
        </w:rPr>
      </w:pPr>
      <w:r w:rsidRPr="00E80894">
        <w:rPr>
          <w:rFonts w:ascii="Times New Roman" w:hAnsi="Times New Roman" w:cs="Times New Roman"/>
          <w:i/>
          <w:iCs/>
        </w:rPr>
        <w:t>Коллекции, иллюстрирующие экологические взаимосвязи живых организмов.</w:t>
      </w:r>
    </w:p>
    <w:p w:rsidR="00CA7FDF" w:rsidRPr="00E80894" w:rsidRDefault="00CA7FDF" w:rsidP="00E80894">
      <w:pPr>
        <w:spacing w:after="0" w:line="240" w:lineRule="auto"/>
        <w:jc w:val="center"/>
        <w:rPr>
          <w:rFonts w:ascii="Times New Roman" w:hAnsi="Times New Roman" w:cs="Times New Roman"/>
        </w:rPr>
      </w:pPr>
    </w:p>
    <w:p w:rsidR="00CA7FDF" w:rsidRPr="00E80894" w:rsidRDefault="00CA7FDF" w:rsidP="00E80894">
      <w:pPr>
        <w:spacing w:after="0" w:line="240" w:lineRule="auto"/>
        <w:jc w:val="center"/>
        <w:rPr>
          <w:rFonts w:ascii="Times New Roman" w:hAnsi="Times New Roman" w:cs="Times New Roman"/>
        </w:rPr>
      </w:pPr>
      <w:r w:rsidRPr="00E80894">
        <w:rPr>
          <w:rFonts w:ascii="Times New Roman" w:hAnsi="Times New Roman" w:cs="Times New Roman"/>
        </w:rPr>
        <w:t>Тема 3.2. ПРИРОДНЫЕ СООБЩЕСТВА (2 ч)</w:t>
      </w:r>
    </w:p>
    <w:p w:rsidR="00CA7FDF" w:rsidRPr="00E80894" w:rsidRDefault="00CA7FDF" w:rsidP="00E80894">
      <w:pPr>
        <w:spacing w:after="0" w:line="240" w:lineRule="auto"/>
        <w:jc w:val="both"/>
        <w:rPr>
          <w:rFonts w:ascii="Times New Roman" w:hAnsi="Times New Roman" w:cs="Times New Roman"/>
        </w:rPr>
      </w:pPr>
      <w:r w:rsidRPr="00E80894">
        <w:rPr>
          <w:rFonts w:ascii="Times New Roman" w:hAnsi="Times New Roman" w:cs="Times New Roman"/>
        </w:rPr>
        <w:tab/>
        <w:t xml:space="preserve">Природное сообщество. Экосистема. Структура и связи в природном сообществе. Цепи питания. </w:t>
      </w:r>
    </w:p>
    <w:p w:rsidR="00CA7FDF" w:rsidRPr="00E80894" w:rsidRDefault="00CA7FDF" w:rsidP="00E80894">
      <w:pPr>
        <w:spacing w:after="0" w:line="240" w:lineRule="auto"/>
        <w:rPr>
          <w:rFonts w:ascii="Times New Roman" w:hAnsi="Times New Roman" w:cs="Times New Roman"/>
          <w:i/>
          <w:iCs/>
        </w:rPr>
      </w:pPr>
      <w:r w:rsidRPr="00E80894">
        <w:rPr>
          <w:rFonts w:ascii="Times New Roman" w:hAnsi="Times New Roman" w:cs="Times New Roman"/>
          <w:i/>
          <w:iCs/>
        </w:rPr>
        <w:t>Демонстрация.</w:t>
      </w:r>
    </w:p>
    <w:p w:rsidR="0084285E" w:rsidRPr="00E80894" w:rsidRDefault="00CA7FDF" w:rsidP="00E80894">
      <w:pPr>
        <w:spacing w:after="0" w:line="240" w:lineRule="auto"/>
        <w:rPr>
          <w:rFonts w:ascii="Times New Roman" w:hAnsi="Times New Roman" w:cs="Times New Roman"/>
          <w:sz w:val="24"/>
          <w:szCs w:val="24"/>
        </w:rPr>
      </w:pPr>
      <w:r w:rsidRPr="00E80894">
        <w:rPr>
          <w:rFonts w:ascii="Times New Roman" w:hAnsi="Times New Roman" w:cs="Times New Roman"/>
          <w:i/>
          <w:iCs/>
        </w:rPr>
        <w:t>Модели экологических систем, коллекции, иллюстрирующие пищевые цепи и сети</w:t>
      </w:r>
    </w:p>
    <w:p w:rsidR="003843D7" w:rsidRPr="00E80894" w:rsidRDefault="003843D7" w:rsidP="00E80894">
      <w:pPr>
        <w:spacing w:after="0" w:line="240" w:lineRule="auto"/>
        <w:rPr>
          <w:rFonts w:ascii="Times New Roman" w:hAnsi="Times New Roman" w:cs="Times New Roman"/>
          <w:sz w:val="24"/>
          <w:szCs w:val="24"/>
        </w:rPr>
      </w:pPr>
    </w:p>
    <w:p w:rsidR="001D6AF2" w:rsidRPr="001D6AF2" w:rsidRDefault="003843D7" w:rsidP="00E80894">
      <w:pPr>
        <w:spacing w:after="0" w:line="240" w:lineRule="auto"/>
        <w:ind w:left="720"/>
        <w:jc w:val="center"/>
        <w:rPr>
          <w:rFonts w:ascii="Times New Roman" w:hAnsi="Times New Roman" w:cs="Times New Roman"/>
          <w:b/>
          <w:bCs/>
          <w:sz w:val="32"/>
          <w:szCs w:val="32"/>
        </w:rPr>
      </w:pPr>
      <w:r w:rsidRPr="001D6AF2">
        <w:rPr>
          <w:rFonts w:ascii="Times New Roman" w:hAnsi="Times New Roman" w:cs="Times New Roman"/>
          <w:b/>
          <w:bCs/>
          <w:sz w:val="32"/>
          <w:szCs w:val="32"/>
        </w:rPr>
        <w:t>7 класс</w:t>
      </w:r>
    </w:p>
    <w:p w:rsidR="003843D7" w:rsidRPr="001D6AF2" w:rsidRDefault="003843D7" w:rsidP="00E80894">
      <w:pPr>
        <w:spacing w:after="0" w:line="240" w:lineRule="auto"/>
        <w:ind w:left="720"/>
        <w:jc w:val="center"/>
        <w:rPr>
          <w:rFonts w:ascii="Times New Roman" w:hAnsi="Times New Roman" w:cs="Times New Roman"/>
          <w:b/>
          <w:bCs/>
        </w:rPr>
      </w:pPr>
      <w:r w:rsidRPr="001D6AF2">
        <w:rPr>
          <w:rFonts w:ascii="Times New Roman" w:hAnsi="Times New Roman" w:cs="Times New Roman"/>
          <w:b/>
          <w:bCs/>
        </w:rPr>
        <w:t>ПОЯСНИТЕЛЬНАЯ</w:t>
      </w:r>
      <w:r w:rsidR="001D6AF2">
        <w:rPr>
          <w:rFonts w:ascii="Times New Roman" w:hAnsi="Times New Roman" w:cs="Times New Roman"/>
          <w:b/>
          <w:bCs/>
        </w:rPr>
        <w:t xml:space="preserve"> </w:t>
      </w:r>
      <w:r w:rsidRPr="001D6AF2">
        <w:rPr>
          <w:rFonts w:ascii="Times New Roman" w:hAnsi="Times New Roman" w:cs="Times New Roman"/>
          <w:b/>
          <w:bCs/>
        </w:rPr>
        <w:t>ЗАПИСКА</w:t>
      </w:r>
    </w:p>
    <w:p w:rsidR="003843D7" w:rsidRPr="00E80894" w:rsidRDefault="003843D7" w:rsidP="00E80894">
      <w:pPr>
        <w:spacing w:after="0" w:line="240" w:lineRule="auto"/>
        <w:ind w:left="720"/>
        <w:jc w:val="center"/>
        <w:rPr>
          <w:rFonts w:ascii="Times New Roman" w:hAnsi="Times New Roman" w:cs="Times New Roman"/>
          <w:b/>
          <w:bCs/>
        </w:rPr>
      </w:pPr>
      <w:r w:rsidRPr="00E80894">
        <w:rPr>
          <w:rFonts w:ascii="Times New Roman" w:hAnsi="Times New Roman" w:cs="Times New Roman"/>
          <w:b/>
          <w:bCs/>
        </w:rPr>
        <w:t>Нормативно-правовые документы,</w:t>
      </w:r>
    </w:p>
    <w:p w:rsidR="003843D7" w:rsidRPr="001D6AF2" w:rsidRDefault="003843D7" w:rsidP="001D6AF2">
      <w:pPr>
        <w:spacing w:after="0" w:line="240" w:lineRule="auto"/>
        <w:ind w:left="720"/>
        <w:jc w:val="center"/>
        <w:rPr>
          <w:rFonts w:ascii="Times New Roman" w:hAnsi="Times New Roman" w:cs="Times New Roman"/>
          <w:b/>
          <w:bCs/>
        </w:rPr>
      </w:pPr>
      <w:r w:rsidRPr="00E80894">
        <w:rPr>
          <w:rFonts w:ascii="Times New Roman" w:hAnsi="Times New Roman" w:cs="Times New Roman"/>
          <w:b/>
          <w:bCs/>
        </w:rPr>
        <w:t>на основании которых разработана рабочая программа:</w:t>
      </w:r>
    </w:p>
    <w:p w:rsidR="003843D7" w:rsidRPr="00E80894" w:rsidRDefault="003843D7" w:rsidP="00E80894">
      <w:pPr>
        <w:spacing w:after="0" w:line="240" w:lineRule="auto"/>
        <w:rPr>
          <w:rFonts w:ascii="Times New Roman" w:hAnsi="Times New Roman" w:cs="Times New Roman"/>
          <w:b/>
        </w:rPr>
      </w:pPr>
      <w:r w:rsidRPr="00E80894">
        <w:rPr>
          <w:rFonts w:ascii="Times New Roman" w:hAnsi="Times New Roman" w:cs="Times New Roman"/>
        </w:rPr>
        <w:t xml:space="preserve">Настоящая рабочая программа по биологии  для 7класса на базовом уровне </w:t>
      </w:r>
      <w:r w:rsidRPr="00E80894">
        <w:rPr>
          <w:rFonts w:ascii="Times New Roman" w:hAnsi="Times New Roman" w:cs="Times New Roman"/>
          <w:bCs/>
        </w:rPr>
        <w:t xml:space="preserve">составлена </w:t>
      </w:r>
      <w:r w:rsidRPr="00E80894">
        <w:rPr>
          <w:rFonts w:ascii="Times New Roman" w:hAnsi="Times New Roman" w:cs="Times New Roman"/>
        </w:rPr>
        <w:t>на основе:</w:t>
      </w:r>
    </w:p>
    <w:p w:rsidR="003843D7" w:rsidRPr="00E80894" w:rsidRDefault="003843D7" w:rsidP="00E80894">
      <w:pPr>
        <w:pStyle w:val="a7"/>
        <w:numPr>
          <w:ilvl w:val="0"/>
          <w:numId w:val="19"/>
        </w:numPr>
        <w:spacing w:after="0" w:line="240" w:lineRule="auto"/>
        <w:ind w:left="0" w:firstLine="567"/>
        <w:jc w:val="both"/>
        <w:rPr>
          <w:rFonts w:ascii="Times New Roman" w:hAnsi="Times New Roman" w:cs="Times New Roman"/>
        </w:rPr>
      </w:pPr>
      <w:r w:rsidRPr="00E80894">
        <w:rPr>
          <w:rFonts w:ascii="Times New Roman" w:hAnsi="Times New Roman" w:cs="Times New Roman"/>
        </w:rPr>
        <w:t>Закона Российской Федерации «Об образовании»;</w:t>
      </w:r>
    </w:p>
    <w:p w:rsidR="003843D7" w:rsidRPr="00E80894" w:rsidRDefault="003843D7" w:rsidP="00E80894">
      <w:pPr>
        <w:pStyle w:val="a7"/>
        <w:numPr>
          <w:ilvl w:val="0"/>
          <w:numId w:val="19"/>
        </w:numPr>
        <w:spacing w:after="0" w:line="240" w:lineRule="auto"/>
        <w:ind w:left="0" w:firstLine="567"/>
        <w:jc w:val="both"/>
        <w:rPr>
          <w:rFonts w:ascii="Times New Roman" w:hAnsi="Times New Roman" w:cs="Times New Roman"/>
        </w:rPr>
      </w:pPr>
      <w:r w:rsidRPr="00E80894">
        <w:rPr>
          <w:rFonts w:ascii="Times New Roman" w:hAnsi="Times New Roman" w:cs="Times New Roman"/>
          <w:color w:val="25232A"/>
        </w:rPr>
        <w:t>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2010 г. № 1897)</w:t>
      </w:r>
      <w:r w:rsidRPr="00E80894">
        <w:rPr>
          <w:rFonts w:ascii="Times New Roman" w:hAnsi="Times New Roman" w:cs="Times New Roman"/>
        </w:rPr>
        <w:t>;</w:t>
      </w:r>
    </w:p>
    <w:p w:rsidR="003843D7" w:rsidRPr="00E80894" w:rsidRDefault="003843D7" w:rsidP="00E80894">
      <w:pPr>
        <w:pStyle w:val="a7"/>
        <w:numPr>
          <w:ilvl w:val="0"/>
          <w:numId w:val="19"/>
        </w:numPr>
        <w:spacing w:after="0" w:line="240" w:lineRule="auto"/>
        <w:ind w:left="0" w:firstLine="567"/>
        <w:jc w:val="both"/>
        <w:rPr>
          <w:rFonts w:ascii="Times New Roman" w:hAnsi="Times New Roman" w:cs="Times New Roman"/>
        </w:rPr>
      </w:pPr>
      <w:r w:rsidRPr="00E80894">
        <w:rPr>
          <w:rFonts w:ascii="Times New Roman" w:hAnsi="Times New Roman" w:cs="Times New Roman"/>
        </w:rPr>
        <w:t xml:space="preserve">Фундаментального ядра содержания  общего образования; </w:t>
      </w:r>
    </w:p>
    <w:p w:rsidR="003843D7" w:rsidRPr="00E80894" w:rsidRDefault="003843D7" w:rsidP="00E80894">
      <w:pPr>
        <w:pStyle w:val="a7"/>
        <w:numPr>
          <w:ilvl w:val="0"/>
          <w:numId w:val="19"/>
        </w:numPr>
        <w:spacing w:after="0" w:line="240" w:lineRule="auto"/>
        <w:ind w:left="0" w:firstLine="567"/>
        <w:jc w:val="both"/>
        <w:rPr>
          <w:rFonts w:ascii="Times New Roman" w:hAnsi="Times New Roman" w:cs="Times New Roman"/>
        </w:rPr>
      </w:pPr>
      <w:r w:rsidRPr="00E80894">
        <w:rPr>
          <w:rFonts w:ascii="Times New Roman" w:hAnsi="Times New Roman" w:cs="Times New Roman"/>
        </w:rPr>
        <w:t>Приказа Минобрнауки России от 19.12.2012 N 1067от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843D7" w:rsidRPr="00E80894" w:rsidRDefault="003843D7" w:rsidP="00E80894">
      <w:pPr>
        <w:pStyle w:val="a7"/>
        <w:numPr>
          <w:ilvl w:val="0"/>
          <w:numId w:val="19"/>
        </w:numPr>
        <w:spacing w:after="0" w:line="240" w:lineRule="auto"/>
        <w:ind w:left="0" w:firstLine="567"/>
        <w:jc w:val="both"/>
        <w:rPr>
          <w:rFonts w:ascii="Times New Roman" w:hAnsi="Times New Roman" w:cs="Times New Roman"/>
        </w:rPr>
      </w:pPr>
      <w:r w:rsidRPr="00E80894">
        <w:rPr>
          <w:rFonts w:ascii="Times New Roman" w:hAnsi="Times New Roman" w:cs="Times New Roman"/>
        </w:rPr>
        <w:t xml:space="preserve">Программы «биолигия», авторы-составители Н.И.Сонин, А.А. Плешаков,  </w:t>
      </w:r>
    </w:p>
    <w:p w:rsidR="003843D7" w:rsidRPr="00E80894" w:rsidRDefault="003843D7" w:rsidP="00E80894">
      <w:pPr>
        <w:tabs>
          <w:tab w:val="left" w:pos="3243"/>
        </w:tabs>
        <w:spacing w:after="0" w:line="240" w:lineRule="auto"/>
        <w:ind w:firstLine="708"/>
        <w:jc w:val="both"/>
        <w:rPr>
          <w:rFonts w:ascii="Times New Roman" w:hAnsi="Times New Roman" w:cs="Times New Roman"/>
        </w:rPr>
      </w:pPr>
      <w:r w:rsidRPr="00E80894">
        <w:rPr>
          <w:rFonts w:ascii="Times New Roman" w:hAnsi="Times New Roman" w:cs="Times New Roman"/>
          <w:b/>
        </w:rPr>
        <w:t>Адресат:</w:t>
      </w:r>
      <w:r w:rsidRPr="00E80894">
        <w:rPr>
          <w:rFonts w:ascii="Times New Roman" w:hAnsi="Times New Roman" w:cs="Times New Roman"/>
        </w:rPr>
        <w:t xml:space="preserve"> Рабочая программа предназначена для изучения биологии  в 7 классе на базовом уровне. Рабочая программа составлена с учетом индивидуальных особенностей обучающихся 7  класса и специфики классного коллектива. </w:t>
      </w:r>
    </w:p>
    <w:p w:rsidR="003843D7" w:rsidRPr="00E80894" w:rsidRDefault="003843D7" w:rsidP="00E80894">
      <w:pPr>
        <w:spacing w:after="0" w:line="240" w:lineRule="auto"/>
        <w:ind w:firstLine="709"/>
        <w:jc w:val="both"/>
        <w:rPr>
          <w:rFonts w:ascii="Times New Roman" w:hAnsi="Times New Roman" w:cs="Times New Roman"/>
        </w:rPr>
      </w:pPr>
      <w:r w:rsidRPr="00E80894">
        <w:rPr>
          <w:rFonts w:ascii="Times New Roman" w:hAnsi="Times New Roman" w:cs="Times New Roman"/>
          <w:b/>
        </w:rPr>
        <w:t xml:space="preserve">Объем и сроки исполнения. </w:t>
      </w:r>
      <w:r w:rsidRPr="00E80894">
        <w:rPr>
          <w:rFonts w:ascii="Times New Roman" w:hAnsi="Times New Roman" w:cs="Times New Roman"/>
        </w:rPr>
        <w:t>Согласно учебному план</w:t>
      </w:r>
      <w:r w:rsidR="00373E86">
        <w:rPr>
          <w:rFonts w:ascii="Times New Roman" w:hAnsi="Times New Roman" w:cs="Times New Roman"/>
        </w:rPr>
        <w:t>у школы на изучение биологии в 7</w:t>
      </w:r>
      <w:r w:rsidRPr="00E80894">
        <w:rPr>
          <w:rFonts w:ascii="Times New Roman" w:hAnsi="Times New Roman" w:cs="Times New Roman"/>
        </w:rPr>
        <w:t xml:space="preserve"> классе отводится 35 часов (1 час в неделю).</w:t>
      </w:r>
    </w:p>
    <w:p w:rsidR="003843D7" w:rsidRPr="00E80894" w:rsidRDefault="003843D7" w:rsidP="00E80894">
      <w:pPr>
        <w:numPr>
          <w:ilvl w:val="0"/>
          <w:numId w:val="20"/>
        </w:numPr>
        <w:spacing w:after="0" w:line="240" w:lineRule="auto"/>
        <w:rPr>
          <w:rFonts w:ascii="Times New Roman" w:hAnsi="Times New Roman" w:cs="Times New Roman"/>
        </w:rPr>
      </w:pPr>
      <w:r w:rsidRPr="00E80894">
        <w:rPr>
          <w:rFonts w:ascii="Times New Roman" w:hAnsi="Times New Roman" w:cs="Times New Roman"/>
        </w:rPr>
        <w:t>Рабочая программа составлена на основе рабочей государственной программы по биологии для общеобразовательных школ5-9 классы Москва «Дрофа» 2012 г.</w:t>
      </w:r>
    </w:p>
    <w:p w:rsidR="003843D7" w:rsidRPr="00E80894" w:rsidRDefault="003843D7" w:rsidP="00E80894">
      <w:pPr>
        <w:shd w:val="clear" w:color="auto" w:fill="FFFFFF"/>
        <w:spacing w:after="0" w:line="240" w:lineRule="auto"/>
        <w:ind w:right="41" w:firstLine="709"/>
        <w:jc w:val="both"/>
        <w:rPr>
          <w:rFonts w:ascii="Times New Roman" w:hAnsi="Times New Roman" w:cs="Times New Roman"/>
          <w:color w:val="000000"/>
        </w:rPr>
      </w:pPr>
      <w:r w:rsidRPr="00E80894">
        <w:rPr>
          <w:rFonts w:ascii="Times New Roman" w:hAnsi="Times New Roman" w:cs="Times New Roman"/>
          <w:b/>
          <w:bCs/>
        </w:rPr>
        <w:lastRenderedPageBreak/>
        <w:t>Роль и место дисциплины:</w:t>
      </w:r>
      <w:r w:rsidRPr="00E80894">
        <w:rPr>
          <w:rFonts w:ascii="Times New Roman" w:hAnsi="Times New Roman" w:cs="Times New Roman"/>
          <w:color w:val="000000"/>
        </w:rPr>
        <w:t>Настоящая рабочая программа по биологии разработана как нормативно-правовой документ для организации учебного процесса в 7 классе общеобразовательного учреждения</w:t>
      </w:r>
      <w:r w:rsidR="00373E86">
        <w:rPr>
          <w:rFonts w:ascii="Times New Roman" w:hAnsi="Times New Roman" w:cs="Times New Roman"/>
          <w:color w:val="000000"/>
        </w:rPr>
        <w:t xml:space="preserve"> МКОУ «Шинкбалакадинская ООШ»</w:t>
      </w:r>
      <w:r w:rsidRPr="00E80894">
        <w:rPr>
          <w:rFonts w:ascii="Times New Roman" w:hAnsi="Times New Roman" w:cs="Times New Roman"/>
          <w:color w:val="000000"/>
        </w:rPr>
        <w:t>. Рабочая программа по биологии для 7 класса средней школы составлена на основе фундаментального ядра содержания общего образования, на основе рабочей государственной программы побиологии 5-9 классы стандарта второго поколения Москва «Дрофа» 2012 год, требований к результатам освоения основной образовательной программы основного общего образования, требований к структуре основной образовательной программы основного общего образования, прописанных в Федеральном государственном образовательном стандарте основного общего образования, а также Концепции духовно нравственного развития и воспитания гражданина России. Курс продолжает изучение естественнонаучных дисциплин, начатое в начальной школе по программе «Планета знаний», одновременно являясь пропедевтической основой для изучения естественных наук в старшей школе. При этом программа построена таким образом, чтобы исключить как дублирование учебного материала начальной школы, так и ненужное опережение. Предлагаемая рабочая программа реализуется в учебниках биологии и учебно-методических пособиях, созданных коллективом авторов под руководством Н. И. Сонина.</w:t>
      </w:r>
    </w:p>
    <w:p w:rsidR="003843D7" w:rsidRPr="00E80894" w:rsidRDefault="003843D7" w:rsidP="00E80894">
      <w:pPr>
        <w:spacing w:after="0" w:line="240" w:lineRule="auto"/>
        <w:jc w:val="both"/>
        <w:rPr>
          <w:rFonts w:ascii="Times New Roman" w:hAnsi="Times New Roman" w:cs="Times New Roman"/>
        </w:rPr>
      </w:pPr>
      <w:r w:rsidRPr="00E80894">
        <w:rPr>
          <w:rFonts w:ascii="Times New Roman" w:hAnsi="Times New Roman" w:cs="Times New Roman"/>
        </w:rPr>
        <w:tab/>
        <w:t>Учебное содержание курса биологии включает:</w:t>
      </w:r>
    </w:p>
    <w:p w:rsidR="003843D7" w:rsidRPr="00E80894" w:rsidRDefault="003843D7" w:rsidP="00E80894">
      <w:pPr>
        <w:spacing w:after="0" w:line="240" w:lineRule="auto"/>
        <w:jc w:val="both"/>
        <w:rPr>
          <w:rFonts w:ascii="Times New Roman" w:hAnsi="Times New Roman" w:cs="Times New Roman"/>
        </w:rPr>
      </w:pPr>
      <w:r w:rsidRPr="00E80894">
        <w:rPr>
          <w:rFonts w:ascii="Times New Roman" w:hAnsi="Times New Roman" w:cs="Times New Roman"/>
        </w:rPr>
        <w:tab/>
        <w:t xml:space="preserve">Биология. Многообразие живых организмов 7 класс Н.И.Сонин, А.А. Плешаков,  35 ч, 1 ч в неделю. </w:t>
      </w:r>
    </w:p>
    <w:p w:rsidR="003843D7" w:rsidRPr="00E80894" w:rsidRDefault="003843D7" w:rsidP="00E80894">
      <w:pPr>
        <w:spacing w:after="0" w:line="240" w:lineRule="auto"/>
        <w:jc w:val="both"/>
        <w:rPr>
          <w:rFonts w:ascii="Times New Roman" w:hAnsi="Times New Roman" w:cs="Times New Roman"/>
        </w:rPr>
      </w:pPr>
      <w:r w:rsidRPr="00E80894">
        <w:rPr>
          <w:rFonts w:ascii="Times New Roman" w:hAnsi="Times New Roman" w:cs="Times New Roman"/>
        </w:rPr>
        <w:tab/>
      </w:r>
      <w:r w:rsidRPr="00E80894">
        <w:rPr>
          <w:rFonts w:ascii="Times New Roman" w:hAnsi="Times New Roman" w:cs="Times New Roman"/>
          <w:b/>
          <w:bCs/>
        </w:rPr>
        <w:t xml:space="preserve">Актуальность: </w:t>
      </w:r>
      <w:r w:rsidRPr="00E80894">
        <w:rPr>
          <w:rFonts w:ascii="Times New Roman" w:hAnsi="Times New Roman" w:cs="Times New Roman"/>
        </w:rPr>
        <w:t>Значение биологических знаний для современного человека трудно переоценить. Помимо мировоззренческого значения, адекватные представления о живой природе лежат в основе мероприятий по поддержанию здоровья человека, его без опасности и производственной деятельности в любой отрасли хозяйства. Поэтому главная цель российского образования заключается в повышении его качества и эффективности получения и практического использования знаний. Для решения этой важнейшей задачи был принят новый государственный образовательный стандарт общего образования. В настоящее время базовое биологическое образование в основной школе должно обеспечить выпускникам высокую биологическую, экологическую и природоохранительную грамотность, компетентность в обсуждении и решении целого круга вопросов, связанных с живой природой. Решить эту задачу можно на основе преемственного развития знаний в области основных биологических законов, теорий и идей, обеспечивающих фундамент для практической деятельности учащихся, формирования их научного мировоззрения. Курс для учащихся 7 класса реализуют следующие цели:</w:t>
      </w:r>
    </w:p>
    <w:p w:rsidR="003843D7" w:rsidRPr="00E80894" w:rsidRDefault="003843D7" w:rsidP="00E80894">
      <w:pPr>
        <w:spacing w:after="0" w:line="240" w:lineRule="auto"/>
        <w:jc w:val="both"/>
        <w:rPr>
          <w:rFonts w:ascii="Times New Roman" w:hAnsi="Times New Roman" w:cs="Times New Roman"/>
        </w:rPr>
      </w:pPr>
      <w:r w:rsidRPr="00E80894">
        <w:rPr>
          <w:rFonts w:ascii="Times New Roman" w:hAnsi="Times New Roman" w:cs="Times New Roman"/>
        </w:rPr>
        <w:t>— систематизация знаний об объектах живой и неживой природы, их взаимосвязях, полученных в процессе изучения предмета Биология . 5-6 классы»;</w:t>
      </w:r>
    </w:p>
    <w:p w:rsidR="003843D7" w:rsidRPr="00E80894" w:rsidRDefault="003843D7" w:rsidP="00E80894">
      <w:pPr>
        <w:spacing w:after="0" w:line="240" w:lineRule="auto"/>
        <w:jc w:val="both"/>
        <w:rPr>
          <w:rFonts w:ascii="Times New Roman" w:hAnsi="Times New Roman" w:cs="Times New Roman"/>
        </w:rPr>
      </w:pPr>
      <w:r w:rsidRPr="00E80894">
        <w:rPr>
          <w:rFonts w:ascii="Times New Roman" w:hAnsi="Times New Roman" w:cs="Times New Roman"/>
        </w:rPr>
        <w:t>— развитие познавательных интересов, интеллектуальных и творческих способностей учащихся;</w:t>
      </w:r>
    </w:p>
    <w:p w:rsidR="003843D7" w:rsidRPr="00E80894" w:rsidRDefault="003843D7" w:rsidP="00E80894">
      <w:pPr>
        <w:spacing w:after="0" w:line="240" w:lineRule="auto"/>
        <w:jc w:val="both"/>
        <w:rPr>
          <w:rFonts w:ascii="Times New Roman" w:hAnsi="Times New Roman" w:cs="Times New Roman"/>
        </w:rPr>
      </w:pPr>
      <w:r w:rsidRPr="00E80894">
        <w:rPr>
          <w:rFonts w:ascii="Times New Roman" w:hAnsi="Times New Roman" w:cs="Times New Roman"/>
        </w:rPr>
        <w:t>— формирование первичных умений, связанных с выполнением практических и лабораторных работ;</w:t>
      </w:r>
    </w:p>
    <w:p w:rsidR="003843D7" w:rsidRPr="00E80894" w:rsidRDefault="003843D7"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воспитание ответственного и бережного отношения к окружающей природе, </w:t>
      </w:r>
    </w:p>
    <w:p w:rsidR="003843D7" w:rsidRPr="00E80894" w:rsidRDefault="003843D7"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формирование экологического мышления и основ гигиенических навыков. </w:t>
      </w:r>
      <w:r w:rsidRPr="00E80894">
        <w:rPr>
          <w:rFonts w:ascii="Times New Roman" w:hAnsi="Times New Roman" w:cs="Times New Roman"/>
        </w:rPr>
        <w:tab/>
        <w:t>Предлагаемый курс содержит системные знания. Преемственные связи между начальной, основной и старшей школой способствуют получению прочных знаний и формированию целостного взгляда на мир. В основу данного курса положен системно-деятельностный подход. Программа предусматривает проведение демонстраций, наблюдений, лабораторных и практических работ. Это позволяет вовлечь учащихся в разнообразную учебную деятельность, способствует активному получению знаний. Заявленное в программе разнообразие лабораторных и практических работ предполагает вариативность выбора учителем конкретных тем работ и форм их проведения с учётом материального обеспечения школы, профиля класса и резерва времени.</w:t>
      </w:r>
    </w:p>
    <w:p w:rsidR="003843D7" w:rsidRPr="00E80894" w:rsidRDefault="003843D7" w:rsidP="00E80894">
      <w:pPr>
        <w:spacing w:after="0" w:line="240" w:lineRule="auto"/>
        <w:jc w:val="both"/>
        <w:rPr>
          <w:rFonts w:ascii="Times New Roman" w:hAnsi="Times New Roman" w:cs="Times New Roman"/>
        </w:rPr>
      </w:pPr>
      <w:r w:rsidRPr="00E80894">
        <w:rPr>
          <w:rFonts w:ascii="Times New Roman" w:hAnsi="Times New Roman" w:cs="Times New Roman"/>
        </w:rPr>
        <w:tab/>
        <w:t>В содержание курса включены сведения из географии, химии и экологии. Данный курс имеет линейную структуру. В 5-7 классе происходит становление первичного фундамента биологических знаний. У учащихся формируется понятие «живой организм», которое в последующих классах конкретизируется на примерах живых организмов различных групп.</w:t>
      </w:r>
    </w:p>
    <w:p w:rsidR="003843D7" w:rsidRPr="00E80894" w:rsidRDefault="003843D7" w:rsidP="00E80894">
      <w:pPr>
        <w:spacing w:after="0" w:line="240" w:lineRule="auto"/>
        <w:ind w:left="720"/>
        <w:rPr>
          <w:rFonts w:ascii="Times New Roman" w:hAnsi="Times New Roman" w:cs="Times New Roman"/>
          <w:b/>
          <w:bCs/>
        </w:rPr>
      </w:pPr>
      <w:r w:rsidRPr="00E80894">
        <w:rPr>
          <w:rFonts w:ascii="Times New Roman" w:hAnsi="Times New Roman" w:cs="Times New Roman"/>
          <w:b/>
          <w:bCs/>
        </w:rPr>
        <w:t>Возрастные особенности учащихся:</w:t>
      </w:r>
      <w:r w:rsidRPr="00E80894">
        <w:rPr>
          <w:rFonts w:ascii="Times New Roman" w:hAnsi="Times New Roman" w:cs="Times New Roman"/>
          <w:b/>
          <w:bCs/>
        </w:rPr>
        <w:tab/>
      </w:r>
    </w:p>
    <w:p w:rsidR="003843D7" w:rsidRPr="00E80894" w:rsidRDefault="003843D7" w:rsidP="00E80894">
      <w:pPr>
        <w:spacing w:after="0" w:line="240" w:lineRule="auto"/>
        <w:ind w:left="720"/>
        <w:rPr>
          <w:rFonts w:ascii="Times New Roman" w:hAnsi="Times New Roman" w:cs="Times New Roman"/>
        </w:rPr>
      </w:pPr>
      <w:r w:rsidRPr="00E80894">
        <w:rPr>
          <w:rFonts w:ascii="Times New Roman" w:hAnsi="Times New Roman" w:cs="Times New Roman"/>
        </w:rPr>
        <w:t xml:space="preserve">Психофизиологические особенности возраста таковы, что происходит дальнейшее физическое и психофизическое развитие, активное развитие головного мозга, неустойчивость умственной работоспособности, повышенная утомляемость, нервно-психическая ранимость, неспособность к длительному сосредоточению, возбудимость, эмоциональность, развитие словесно- логического мышления, умения рассуждать. Познавательная деятельность по-прежнему является ведущей, начинает зарождаться новый вид учебного мотива (продолжается активно в 6 классе)— мотив самообразования, представленный в активном интересе к дополнительным источникам знаний, на первое место выходит потребность понимания смысла учения «для себя». Родителям и учителям делать акцент на понимании зачем учиться, где могут понадобиться в практической жизне те или иные знания, почему они важны. Формирование мотивов учения осуществляется через внедрение новых предметов, через поиск ответов на вопросы : «Зачем мы изучаем этот предмет? Где нам может понадобиться эти знания?» - ответ: для более высокого статуса среди людей, для карьеры, для самоуважения, для личностного развития — аргумент, на первооначальных стадиях формирования нового мотива, должен быть эмоционально </w:t>
      </w:r>
      <w:r w:rsidRPr="00E80894">
        <w:rPr>
          <w:rFonts w:ascii="Times New Roman" w:hAnsi="Times New Roman" w:cs="Times New Roman"/>
        </w:rPr>
        <w:lastRenderedPageBreak/>
        <w:t xml:space="preserve">привлекателен для ребенка — надо смотреть на чём можно «сыграть» исходя из конкретных личностных особенностей ребенка. Появляются следующие центральные личностные образования: </w:t>
      </w:r>
      <w:r w:rsidRPr="00E80894">
        <w:rPr>
          <w:rFonts w:ascii="Times New Roman" w:hAnsi="Times New Roman" w:cs="Times New Roman"/>
        </w:rPr>
        <w:sym w:font="Symbol" w:char="00F1"/>
      </w:r>
      <w:r w:rsidRPr="00E80894">
        <w:rPr>
          <w:rFonts w:ascii="Times New Roman" w:hAnsi="Times New Roman" w:cs="Times New Roman"/>
        </w:rPr>
        <w:t xml:space="preserve"> произвольная саморегуляция поведения и деятельности, </w:t>
      </w:r>
      <w:r w:rsidRPr="00E80894">
        <w:rPr>
          <w:rFonts w:ascii="Times New Roman" w:hAnsi="Times New Roman" w:cs="Times New Roman"/>
        </w:rPr>
        <w:sym w:font="Symbol" w:char="00F1"/>
      </w:r>
      <w:r w:rsidRPr="00E80894">
        <w:rPr>
          <w:rFonts w:ascii="Times New Roman" w:hAnsi="Times New Roman" w:cs="Times New Roman"/>
        </w:rPr>
        <w:t xml:space="preserve"> появление рефлексии, анализа и умения строить внутренний план действий, </w:t>
      </w:r>
      <w:r w:rsidRPr="00E80894">
        <w:rPr>
          <w:rFonts w:ascii="Times New Roman" w:hAnsi="Times New Roman" w:cs="Times New Roman"/>
        </w:rPr>
        <w:sym w:font="Symbol" w:char="00F1"/>
      </w:r>
      <w:r w:rsidRPr="00E80894">
        <w:rPr>
          <w:rFonts w:ascii="Times New Roman" w:hAnsi="Times New Roman" w:cs="Times New Roman"/>
        </w:rPr>
        <w:t xml:space="preserve"> пробуждение активного стремления к самостоятельности, «завоевание» независимости, </w:t>
      </w:r>
      <w:r w:rsidRPr="00E80894">
        <w:rPr>
          <w:rFonts w:ascii="Times New Roman" w:hAnsi="Times New Roman" w:cs="Times New Roman"/>
        </w:rPr>
        <w:sym w:font="Symbol" w:char="00F1"/>
      </w:r>
      <w:r w:rsidRPr="00E80894">
        <w:rPr>
          <w:rFonts w:ascii="Times New Roman" w:hAnsi="Times New Roman" w:cs="Times New Roman"/>
        </w:rPr>
        <w:t xml:space="preserve"> ориентация на группу сверстников. Основные задачи психолого-педагогического развития учащихся в 5-67классе: </w:t>
      </w:r>
      <w:r w:rsidRPr="00E80894">
        <w:rPr>
          <w:rFonts w:ascii="Times New Roman" w:hAnsi="Times New Roman" w:cs="Times New Roman"/>
        </w:rPr>
        <w:sym w:font="Symbol" w:char="00F1"/>
      </w:r>
      <w:r w:rsidRPr="00E80894">
        <w:rPr>
          <w:rFonts w:ascii="Times New Roman" w:hAnsi="Times New Roman" w:cs="Times New Roman"/>
        </w:rPr>
        <w:t xml:space="preserve"> формирование мотива учения (внешние мотивы — хорошая оценка, поощрение, начинают уступать место внутренним мотивам — а зачем мне лично это понадобиться), </w:t>
      </w:r>
      <w:r w:rsidRPr="00E80894">
        <w:rPr>
          <w:rFonts w:ascii="Times New Roman" w:hAnsi="Times New Roman" w:cs="Times New Roman"/>
        </w:rPr>
        <w:sym w:font="Symbol" w:char="00F1"/>
      </w:r>
      <w:r w:rsidRPr="00E80894">
        <w:rPr>
          <w:rFonts w:ascii="Times New Roman" w:hAnsi="Times New Roman" w:cs="Times New Roman"/>
        </w:rPr>
        <w:t xml:space="preserve"> развитие устойчивых познавательных потребностей и интересов, </w:t>
      </w:r>
      <w:r w:rsidRPr="00E80894">
        <w:rPr>
          <w:rFonts w:ascii="Times New Roman" w:hAnsi="Times New Roman" w:cs="Times New Roman"/>
        </w:rPr>
        <w:sym w:font="Symbol" w:char="00F1"/>
      </w:r>
      <w:r w:rsidRPr="00E80894">
        <w:rPr>
          <w:rFonts w:ascii="Times New Roman" w:hAnsi="Times New Roman" w:cs="Times New Roman"/>
        </w:rPr>
        <w:t xml:space="preserve"> развитие продуктивных навыков и приемов учебной деятельности - умение учиться, </w:t>
      </w:r>
      <w:r w:rsidRPr="00E80894">
        <w:rPr>
          <w:rFonts w:ascii="Times New Roman" w:hAnsi="Times New Roman" w:cs="Times New Roman"/>
        </w:rPr>
        <w:sym w:font="Symbol" w:char="00F1"/>
      </w:r>
      <w:r w:rsidRPr="00E80894">
        <w:rPr>
          <w:rFonts w:ascii="Times New Roman" w:hAnsi="Times New Roman" w:cs="Times New Roman"/>
        </w:rPr>
        <w:t xml:space="preserve"> раскрытие индивидуальных способностей и особенностей, </w:t>
      </w:r>
      <w:r w:rsidRPr="00E80894">
        <w:rPr>
          <w:rFonts w:ascii="Times New Roman" w:hAnsi="Times New Roman" w:cs="Times New Roman"/>
        </w:rPr>
        <w:sym w:font="Symbol" w:char="00F1"/>
      </w:r>
      <w:r w:rsidRPr="00E80894">
        <w:rPr>
          <w:rFonts w:ascii="Times New Roman" w:hAnsi="Times New Roman" w:cs="Times New Roman"/>
        </w:rPr>
        <w:t xml:space="preserve"> становление адекватной самооценки, развитие критичности к себе и к окружающим людям, </w:t>
      </w:r>
      <w:r w:rsidRPr="00E80894">
        <w:rPr>
          <w:rFonts w:ascii="Times New Roman" w:hAnsi="Times New Roman" w:cs="Times New Roman"/>
        </w:rPr>
        <w:sym w:font="Symbol" w:char="00F1"/>
      </w:r>
      <w:r w:rsidRPr="00E80894">
        <w:rPr>
          <w:rFonts w:ascii="Times New Roman" w:hAnsi="Times New Roman" w:cs="Times New Roman"/>
        </w:rPr>
        <w:t xml:space="preserve"> усвоение социальныхнорм, нравственное развитие личности, </w:t>
      </w:r>
      <w:r w:rsidRPr="00E80894">
        <w:rPr>
          <w:rFonts w:ascii="Times New Roman" w:hAnsi="Times New Roman" w:cs="Times New Roman"/>
        </w:rPr>
        <w:sym w:font="Symbol" w:char="00F1"/>
      </w:r>
      <w:r w:rsidRPr="00E80894">
        <w:rPr>
          <w:rFonts w:ascii="Times New Roman" w:hAnsi="Times New Roman" w:cs="Times New Roman"/>
        </w:rPr>
        <w:t xml:space="preserve"> развитие навыков общения со сверстниками, установление прочных дружеских связей, </w:t>
      </w:r>
      <w:r w:rsidRPr="00E80894">
        <w:rPr>
          <w:rFonts w:ascii="Times New Roman" w:hAnsi="Times New Roman" w:cs="Times New Roman"/>
        </w:rPr>
        <w:sym w:font="Symbol" w:char="00F1"/>
      </w:r>
      <w:r w:rsidRPr="00E80894">
        <w:rPr>
          <w:rFonts w:ascii="Times New Roman" w:hAnsi="Times New Roman" w:cs="Times New Roman"/>
        </w:rPr>
        <w:t xml:space="preserve"> развитие учебной мотивации, формирование учебных интересов; </w:t>
      </w:r>
      <w:r w:rsidRPr="00E80894">
        <w:rPr>
          <w:rFonts w:ascii="Times New Roman" w:hAnsi="Times New Roman" w:cs="Times New Roman"/>
        </w:rPr>
        <w:sym w:font="Symbol" w:char="00F1"/>
      </w:r>
      <w:r w:rsidRPr="00E80894">
        <w:rPr>
          <w:rFonts w:ascii="Times New Roman" w:hAnsi="Times New Roman" w:cs="Times New Roman"/>
        </w:rPr>
        <w:t xml:space="preserve"> развитие навыков сотрудничества со сверстниками, умение соревноваться с другими, правильно и разносторонне сравнивать свои результаты с успехами других; </w:t>
      </w:r>
      <w:r w:rsidRPr="00E80894">
        <w:rPr>
          <w:rFonts w:ascii="Times New Roman" w:hAnsi="Times New Roman" w:cs="Times New Roman"/>
        </w:rPr>
        <w:sym w:font="Symbol" w:char="00F1"/>
      </w:r>
      <w:r w:rsidRPr="00E80894">
        <w:rPr>
          <w:rFonts w:ascii="Times New Roman" w:hAnsi="Times New Roman" w:cs="Times New Roman"/>
        </w:rPr>
        <w:t xml:space="preserve"> формирование умения добиваться успеха и правильно относиться к успехам и неудачам, развитие уверенности в себе;</w:t>
      </w:r>
      <w:r w:rsidRPr="00E80894">
        <w:rPr>
          <w:rFonts w:ascii="Times New Roman" w:hAnsi="Times New Roman" w:cs="Times New Roman"/>
        </w:rPr>
        <w:sym w:font="Symbol" w:char="00F1"/>
      </w:r>
      <w:r w:rsidRPr="00E80894">
        <w:rPr>
          <w:rFonts w:ascii="Times New Roman" w:hAnsi="Times New Roman" w:cs="Times New Roman"/>
        </w:rPr>
        <w:t xml:space="preserve"> формирование представлений о себе. Переход от статуса ученика младшего звена в статус ученика среднего звена, начало активного самопознания, развитие интереса к себе. Надо отметить, что психолого-педагогические задачи, перечисленные выше, входят в сферу компетентности и решаются не только через работу социально-психологической службы, но и через работу педагогов, родителей и самих детей. Следует особо отметить, что в этом возрасте на первое место выходит борьба за самостоятельность в мыслях, поступках, действиях и преобретает для подростков особое значение. Для них начиная с 6 класса особенно важно, чтобы окружающие с уважением относились к ним и выслушивали их точку зрения, поэтому им обычно нравяться разного рода дискуссии, рассуждения, размышления. Самооценка неустойчива, прыгает от заниженной к резко завышенной — в этом возрасте, как правило, подростки особенно остро воспринимают деления по разным категориям (хуже-лучше, умнее-глупее, красивее — не красивее и др. недолюбливают разного рода соревновательные конкурсы и т.д), боятся и негативно воспринимают такого рода действия. Это снижает и без того неустойчивую, склонную к занижению самооценку. Соревновательный мотив, который порой так любят взрослые, они воспринимают как попытки их унизить, подчеркнуть слабые места — в этом случае ожидания взрослого могут не оправдаться — вместо ожидаемого позитивного результата — активизируется ребенок, разовьется самолюбие, желание себя отстоять, стать лучше, доказать и т.д — обычно приводит к совершенно противоположному результату — ребёнок может замкнуться в себе, стать пассивным, неуверенным в себе и своих силах. Основной формой проявления самостоятельности становятся различного рода агрессивные действия, которые у взрослых, как правило, вызывают ответную агрессию, что приводит к нарастанию конфликтов между родителями, сверстниками и учителями</w:t>
      </w:r>
    </w:p>
    <w:p w:rsidR="003843D7" w:rsidRPr="00E80894" w:rsidRDefault="003843D7" w:rsidP="00E80894">
      <w:pPr>
        <w:spacing w:after="0" w:line="240" w:lineRule="auto"/>
        <w:ind w:left="720"/>
        <w:rPr>
          <w:rFonts w:ascii="Times New Roman" w:hAnsi="Times New Roman" w:cs="Times New Roman"/>
          <w:b/>
          <w:bCs/>
        </w:rPr>
      </w:pPr>
      <w:r w:rsidRPr="00E80894">
        <w:rPr>
          <w:rFonts w:ascii="Times New Roman" w:hAnsi="Times New Roman" w:cs="Times New Roman"/>
          <w:b/>
          <w:bCs/>
        </w:rPr>
        <w:t>Особенности программного материала:</w:t>
      </w:r>
    </w:p>
    <w:p w:rsidR="003843D7" w:rsidRPr="00E80894" w:rsidRDefault="003843D7" w:rsidP="00E80894">
      <w:pPr>
        <w:spacing w:after="0" w:line="240" w:lineRule="auto"/>
        <w:rPr>
          <w:rFonts w:ascii="Times New Roman" w:hAnsi="Times New Roman" w:cs="Times New Roman"/>
          <w:b/>
          <w:bCs/>
        </w:rPr>
      </w:pPr>
      <w:r w:rsidRPr="00E80894">
        <w:rPr>
          <w:rFonts w:ascii="Times New Roman" w:hAnsi="Times New Roman" w:cs="Times New Roman"/>
          <w:b/>
          <w:bCs/>
        </w:rPr>
        <w:t>Современные требования к организации учебного процесса:</w:t>
      </w:r>
    </w:p>
    <w:p w:rsidR="003843D7" w:rsidRPr="00E80894" w:rsidRDefault="003843D7" w:rsidP="00E80894">
      <w:pPr>
        <w:spacing w:after="0" w:line="240" w:lineRule="auto"/>
        <w:ind w:left="720"/>
        <w:rPr>
          <w:rFonts w:ascii="Times New Roman" w:hAnsi="Times New Roman" w:cs="Times New Roman"/>
        </w:rPr>
      </w:pPr>
      <w:r w:rsidRPr="00E80894">
        <w:rPr>
          <w:rFonts w:ascii="Times New Roman" w:hAnsi="Times New Roman" w:cs="Times New Roman"/>
        </w:rPr>
        <w:t>Рабочаяпрограммаразработанасучетомосновныхнаправлениймодернизацииобщегообразования:</w:t>
      </w:r>
    </w:p>
    <w:p w:rsidR="003843D7" w:rsidRPr="00E80894" w:rsidRDefault="003843D7" w:rsidP="00E80894">
      <w:pPr>
        <w:spacing w:after="0" w:line="240" w:lineRule="auto"/>
        <w:ind w:left="720"/>
        <w:rPr>
          <w:rFonts w:ascii="Times New Roman" w:hAnsi="Times New Roman" w:cs="Times New Roman"/>
        </w:rPr>
      </w:pPr>
      <w:r w:rsidRPr="00E80894">
        <w:rPr>
          <w:rFonts w:ascii="Times New Roman" w:hAnsi="Times New Roman" w:cs="Times New Roman"/>
        </w:rPr>
        <w:t>Нормализация учебной нагрузки учащихся; устранение перегрузок, подрывающих их  физическое и психическое здоровье;</w:t>
      </w:r>
    </w:p>
    <w:p w:rsidR="003843D7" w:rsidRPr="00E80894" w:rsidRDefault="003843D7" w:rsidP="00E80894">
      <w:pPr>
        <w:spacing w:after="0" w:line="240" w:lineRule="auto"/>
        <w:ind w:left="720"/>
        <w:rPr>
          <w:rFonts w:ascii="Times New Roman" w:hAnsi="Times New Roman" w:cs="Times New Roman"/>
        </w:rPr>
      </w:pPr>
      <w:r w:rsidRPr="00E80894">
        <w:rPr>
          <w:rFonts w:ascii="Times New Roman" w:hAnsi="Times New Roman" w:cs="Times New Roman"/>
        </w:rPr>
        <w:t>соответствиесодержанияобразованиявозрастнымзакономерностямразвитияучащихся, их  особенностями возможностям;</w:t>
      </w:r>
    </w:p>
    <w:p w:rsidR="003843D7" w:rsidRPr="00E80894" w:rsidRDefault="003843D7" w:rsidP="00E80894">
      <w:pPr>
        <w:spacing w:after="0" w:line="240" w:lineRule="auto"/>
        <w:ind w:left="720"/>
        <w:rPr>
          <w:rFonts w:ascii="Times New Roman" w:hAnsi="Times New Roman" w:cs="Times New Roman"/>
        </w:rPr>
      </w:pPr>
      <w:r w:rsidRPr="00E80894">
        <w:rPr>
          <w:rFonts w:ascii="Times New Roman" w:hAnsi="Times New Roman" w:cs="Times New Roman"/>
        </w:rPr>
        <w:t>личностная ориентация содержания образования;</w:t>
      </w:r>
    </w:p>
    <w:p w:rsidR="003843D7" w:rsidRPr="00E80894" w:rsidRDefault="003843D7" w:rsidP="00E80894">
      <w:pPr>
        <w:spacing w:after="0" w:line="240" w:lineRule="auto"/>
        <w:ind w:left="720"/>
        <w:rPr>
          <w:rFonts w:ascii="Times New Roman" w:hAnsi="Times New Roman" w:cs="Times New Roman"/>
        </w:rPr>
      </w:pPr>
      <w:r w:rsidRPr="00E80894">
        <w:rPr>
          <w:rFonts w:ascii="Times New Roman" w:hAnsi="Times New Roman" w:cs="Times New Roman"/>
        </w:rPr>
        <w:t>деятельностный характер образования, направленностьсодержанияобразованиянаформированиеобщихучебныхуменийинавыков,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3843D7" w:rsidRPr="00E80894" w:rsidRDefault="003843D7" w:rsidP="00E80894">
      <w:pPr>
        <w:spacing w:after="0" w:line="240" w:lineRule="auto"/>
        <w:ind w:left="720"/>
        <w:rPr>
          <w:rFonts w:ascii="Times New Roman" w:hAnsi="Times New Roman" w:cs="Times New Roman"/>
        </w:rPr>
      </w:pPr>
      <w:r w:rsidRPr="00E80894">
        <w:rPr>
          <w:rFonts w:ascii="Times New Roman" w:hAnsi="Times New Roman" w:cs="Times New Roman"/>
        </w:rPr>
        <w:t>усиление воспитывающего потенциала;</w:t>
      </w:r>
    </w:p>
    <w:p w:rsidR="003843D7" w:rsidRPr="00E80894" w:rsidRDefault="003843D7" w:rsidP="00E80894">
      <w:pPr>
        <w:spacing w:after="0" w:line="240" w:lineRule="auto"/>
        <w:ind w:left="720"/>
        <w:rPr>
          <w:rFonts w:ascii="Times New Roman" w:hAnsi="Times New Roman" w:cs="Times New Roman"/>
        </w:rPr>
      </w:pPr>
      <w:r w:rsidRPr="00E80894">
        <w:rPr>
          <w:rFonts w:ascii="Times New Roman" w:hAnsi="Times New Roman" w:cs="Times New Roman"/>
        </w:rPr>
        <w:t>формированиеключевыхкомпетенций–готовностиучащихсяиспользоватьусвоенныезнания, уменияиспособыдеятельностивреальнойжизнидлярешенияпрактическихзадач;</w:t>
      </w:r>
    </w:p>
    <w:p w:rsidR="003843D7" w:rsidRPr="00E80894" w:rsidRDefault="003843D7" w:rsidP="00E80894">
      <w:pPr>
        <w:spacing w:after="0" w:line="240" w:lineRule="auto"/>
        <w:ind w:left="720"/>
        <w:rPr>
          <w:rFonts w:ascii="Times New Roman" w:hAnsi="Times New Roman" w:cs="Times New Roman"/>
        </w:rPr>
      </w:pPr>
      <w:r w:rsidRPr="00E80894">
        <w:rPr>
          <w:rFonts w:ascii="Times New Roman" w:hAnsi="Times New Roman" w:cs="Times New Roman"/>
        </w:rPr>
        <w:t>обеспечениекомпьютернойграмотностичерезпроведениемультимедийныхуроков, тестирование, самостоятельную работу с ресурсами Интернет.</w:t>
      </w:r>
    </w:p>
    <w:p w:rsidR="003843D7" w:rsidRPr="00E80894" w:rsidRDefault="003843D7" w:rsidP="00E80894">
      <w:pPr>
        <w:spacing w:after="0" w:line="240" w:lineRule="auto"/>
        <w:ind w:firstLine="709"/>
        <w:rPr>
          <w:rFonts w:ascii="Times New Roman" w:hAnsi="Times New Roman" w:cs="Times New Roman"/>
        </w:rPr>
      </w:pPr>
      <w:r w:rsidRPr="00E80894">
        <w:rPr>
          <w:rFonts w:ascii="Times New Roman" w:hAnsi="Times New Roman" w:cs="Times New Roman"/>
          <w:i/>
          <w:iCs/>
        </w:rPr>
        <w:t>Концептуальнойосновой</w:t>
      </w:r>
      <w:r w:rsidRPr="00E80894">
        <w:rPr>
          <w:rFonts w:ascii="Times New Roman" w:hAnsi="Times New Roman" w:cs="Times New Roman"/>
        </w:rPr>
        <w:t xml:space="preserve">разделабиологии5классаявляютсяидеиинтеграцииучебныхпредметов; преемственности начального и основного общего образования; гуманизации образования; соответствиясодержанияобразованиявозрастнымзакономерностямразвитияучащихся; личностной ориентации содержания образования; деятельностногохарактераобразованияинаправленностисодержаниянаформированиеобщихучебныхумений, обобщенных способов учебной, познавательной, практической, творческой деятельности; формирования у учащихся готовности использовать усвоенные знания, </w:t>
      </w:r>
      <w:r w:rsidRPr="00E80894">
        <w:rPr>
          <w:rFonts w:ascii="Times New Roman" w:hAnsi="Times New Roman" w:cs="Times New Roman"/>
        </w:rPr>
        <w:lastRenderedPageBreak/>
        <w:t>уменияиспособыдеятельностивреальнойжизнидлярешенияпрактическихзадач (ключевых компетенций). Эти идеи явились базовыми при определении структуры, целей и задач предлагаемого курса.</w:t>
      </w:r>
    </w:p>
    <w:p w:rsidR="003843D7" w:rsidRPr="00E80894" w:rsidRDefault="003843D7" w:rsidP="00E80894">
      <w:pPr>
        <w:spacing w:after="0" w:line="240" w:lineRule="auto"/>
        <w:ind w:firstLine="709"/>
        <w:jc w:val="both"/>
        <w:rPr>
          <w:rFonts w:ascii="Times New Roman" w:hAnsi="Times New Roman" w:cs="Times New Roman"/>
        </w:rPr>
      </w:pPr>
      <w:r w:rsidRPr="00E80894">
        <w:rPr>
          <w:rFonts w:ascii="Times New Roman" w:hAnsi="Times New Roman" w:cs="Times New Roman"/>
        </w:rPr>
        <w:t>Результаты изучения предмета в основной школе разделены на предметные, метапредметные и личностные и указаны в конце тем, разделов и курсов соответственно.</w:t>
      </w:r>
    </w:p>
    <w:p w:rsidR="003843D7" w:rsidRPr="00E80894" w:rsidRDefault="003843D7" w:rsidP="00E80894">
      <w:pPr>
        <w:spacing w:after="0" w:line="240" w:lineRule="auto"/>
        <w:ind w:firstLine="709"/>
        <w:jc w:val="both"/>
        <w:rPr>
          <w:rFonts w:ascii="Times New Roman" w:hAnsi="Times New Roman" w:cs="Times New Roman"/>
        </w:rPr>
      </w:pPr>
      <w:r w:rsidRPr="00E80894">
        <w:rPr>
          <w:rFonts w:ascii="Times New Roman" w:hAnsi="Times New Roman" w:cs="Times New Roman"/>
        </w:rPr>
        <w:t>Региональный компонент включен в основном в уроки по изучению флоры и фауны местного региона. При изучении Красной Книги Бурятии.</w:t>
      </w:r>
    </w:p>
    <w:p w:rsidR="003843D7" w:rsidRPr="00E80894" w:rsidRDefault="003843D7" w:rsidP="00E80894">
      <w:pPr>
        <w:spacing w:after="0" w:line="240" w:lineRule="auto"/>
        <w:ind w:left="720"/>
        <w:rPr>
          <w:rFonts w:ascii="Times New Roman" w:hAnsi="Times New Roman" w:cs="Times New Roman"/>
          <w:b/>
          <w:bCs/>
        </w:rPr>
      </w:pPr>
      <w:r w:rsidRPr="00E80894">
        <w:rPr>
          <w:rFonts w:ascii="Times New Roman" w:hAnsi="Times New Roman" w:cs="Times New Roman"/>
          <w:b/>
          <w:bCs/>
        </w:rPr>
        <w:t>Характеристика УМК:</w:t>
      </w:r>
    </w:p>
    <w:p w:rsidR="003843D7" w:rsidRPr="00E80894" w:rsidRDefault="003843D7" w:rsidP="00E80894">
      <w:pPr>
        <w:spacing w:after="0" w:line="240" w:lineRule="auto"/>
        <w:jc w:val="both"/>
        <w:rPr>
          <w:rFonts w:ascii="Times New Roman" w:hAnsi="Times New Roman" w:cs="Times New Roman"/>
        </w:rPr>
      </w:pPr>
      <w:r w:rsidRPr="00E80894">
        <w:rPr>
          <w:rFonts w:ascii="Times New Roman" w:hAnsi="Times New Roman" w:cs="Times New Roman"/>
        </w:rPr>
        <w:t>В качестве ценностных ориентиров биологического образования выступают объекты, изучаемые в курсе биологии, к которым у учащихся формируется ценностное отношение. При этом ведущую роль играют познавательные ценности, так как данный учебный предмет входит в группу предметов познавательного цикла, главная цель которых заключается в изучении природы.</w:t>
      </w:r>
    </w:p>
    <w:p w:rsidR="003843D7" w:rsidRPr="00E80894" w:rsidRDefault="003843D7" w:rsidP="00E80894">
      <w:pPr>
        <w:spacing w:after="0" w:line="240" w:lineRule="auto"/>
        <w:jc w:val="both"/>
        <w:rPr>
          <w:rFonts w:ascii="Times New Roman" w:hAnsi="Times New Roman" w:cs="Times New Roman"/>
        </w:rPr>
      </w:pPr>
      <w:r w:rsidRPr="00E80894">
        <w:rPr>
          <w:rFonts w:ascii="Times New Roman" w:hAnsi="Times New Roman" w:cs="Times New Roman"/>
        </w:rPr>
        <w:tab/>
        <w:t>Основу познавательных ценностей составляют научные знаний и научные методы познания. Познавательные ценностные ориентиры, формируемые в процессе изучения биологии, проявляются в признании:</w:t>
      </w:r>
    </w:p>
    <w:p w:rsidR="003843D7" w:rsidRPr="00E80894" w:rsidRDefault="003843D7" w:rsidP="00E80894">
      <w:pPr>
        <w:numPr>
          <w:ilvl w:val="0"/>
          <w:numId w:val="21"/>
        </w:numPr>
        <w:spacing w:after="0" w:line="240" w:lineRule="auto"/>
        <w:jc w:val="both"/>
        <w:rPr>
          <w:rFonts w:ascii="Times New Roman" w:hAnsi="Times New Roman" w:cs="Times New Roman"/>
        </w:rPr>
      </w:pPr>
      <w:r w:rsidRPr="00E80894">
        <w:rPr>
          <w:rFonts w:ascii="Times New Roman" w:hAnsi="Times New Roman" w:cs="Times New Roman"/>
        </w:rPr>
        <w:t>ценности научного знания, его практической значимости, достоверности;</w:t>
      </w:r>
    </w:p>
    <w:p w:rsidR="003843D7" w:rsidRPr="00E80894" w:rsidRDefault="003843D7" w:rsidP="00E80894">
      <w:pPr>
        <w:numPr>
          <w:ilvl w:val="0"/>
          <w:numId w:val="21"/>
        </w:numPr>
        <w:spacing w:after="0" w:line="240" w:lineRule="auto"/>
        <w:jc w:val="both"/>
        <w:rPr>
          <w:rFonts w:ascii="Times New Roman" w:hAnsi="Times New Roman" w:cs="Times New Roman"/>
        </w:rPr>
      </w:pPr>
      <w:r w:rsidRPr="00E80894">
        <w:rPr>
          <w:rFonts w:ascii="Times New Roman" w:hAnsi="Times New Roman" w:cs="Times New Roman"/>
        </w:rPr>
        <w:t>ценности биологических методов исследования живой и неживой природы;</w:t>
      </w:r>
    </w:p>
    <w:p w:rsidR="003843D7" w:rsidRPr="00E80894" w:rsidRDefault="003843D7" w:rsidP="00E80894">
      <w:pPr>
        <w:numPr>
          <w:ilvl w:val="0"/>
          <w:numId w:val="21"/>
        </w:numPr>
        <w:spacing w:after="0" w:line="240" w:lineRule="auto"/>
        <w:jc w:val="both"/>
        <w:rPr>
          <w:rFonts w:ascii="Times New Roman" w:hAnsi="Times New Roman" w:cs="Times New Roman"/>
        </w:rPr>
      </w:pPr>
      <w:r w:rsidRPr="00E80894">
        <w:rPr>
          <w:rFonts w:ascii="Times New Roman" w:hAnsi="Times New Roman" w:cs="Times New Roman"/>
        </w:rPr>
        <w:t>понимание сложности и противоречивости самого процесса познания;</w:t>
      </w:r>
    </w:p>
    <w:p w:rsidR="003843D7" w:rsidRPr="00E80894" w:rsidRDefault="003843D7" w:rsidP="00E80894">
      <w:pPr>
        <w:numPr>
          <w:ilvl w:val="0"/>
          <w:numId w:val="21"/>
        </w:numPr>
        <w:spacing w:after="0" w:line="240" w:lineRule="auto"/>
        <w:jc w:val="both"/>
        <w:rPr>
          <w:rFonts w:ascii="Times New Roman" w:hAnsi="Times New Roman" w:cs="Times New Roman"/>
        </w:rPr>
      </w:pPr>
      <w:r w:rsidRPr="00E80894">
        <w:rPr>
          <w:rFonts w:ascii="Times New Roman" w:hAnsi="Times New Roman" w:cs="Times New Roman"/>
        </w:rPr>
        <w:t>уважительное отношение к созидательной, творческой деятельности;</w:t>
      </w:r>
    </w:p>
    <w:p w:rsidR="003843D7" w:rsidRPr="00E80894" w:rsidRDefault="003843D7" w:rsidP="00E80894">
      <w:pPr>
        <w:numPr>
          <w:ilvl w:val="0"/>
          <w:numId w:val="21"/>
        </w:numPr>
        <w:spacing w:after="0" w:line="240" w:lineRule="auto"/>
        <w:jc w:val="both"/>
        <w:rPr>
          <w:rFonts w:ascii="Times New Roman" w:hAnsi="Times New Roman" w:cs="Times New Roman"/>
        </w:rPr>
      </w:pPr>
      <w:r w:rsidRPr="00E80894">
        <w:rPr>
          <w:rFonts w:ascii="Times New Roman" w:hAnsi="Times New Roman" w:cs="Times New Roman"/>
        </w:rPr>
        <w:t>понимание необходимости здорового образа жизни;</w:t>
      </w:r>
    </w:p>
    <w:p w:rsidR="003843D7" w:rsidRPr="00E80894" w:rsidRDefault="003843D7" w:rsidP="00E80894">
      <w:pPr>
        <w:numPr>
          <w:ilvl w:val="0"/>
          <w:numId w:val="21"/>
        </w:numPr>
        <w:spacing w:after="0" w:line="240" w:lineRule="auto"/>
        <w:jc w:val="both"/>
        <w:rPr>
          <w:rFonts w:ascii="Times New Roman" w:hAnsi="Times New Roman" w:cs="Times New Roman"/>
        </w:rPr>
      </w:pPr>
      <w:r w:rsidRPr="00E80894">
        <w:rPr>
          <w:rFonts w:ascii="Times New Roman" w:hAnsi="Times New Roman" w:cs="Times New Roman"/>
        </w:rPr>
        <w:t>осознание необходимости соблюдать гигиенические правила и нормы;</w:t>
      </w:r>
    </w:p>
    <w:p w:rsidR="003843D7" w:rsidRPr="00E80894" w:rsidRDefault="003843D7" w:rsidP="00E80894">
      <w:pPr>
        <w:numPr>
          <w:ilvl w:val="0"/>
          <w:numId w:val="21"/>
        </w:numPr>
        <w:spacing w:after="0" w:line="240" w:lineRule="auto"/>
        <w:jc w:val="both"/>
        <w:rPr>
          <w:rFonts w:ascii="Times New Roman" w:hAnsi="Times New Roman" w:cs="Times New Roman"/>
        </w:rPr>
      </w:pPr>
      <w:r w:rsidRPr="00E80894">
        <w:rPr>
          <w:rFonts w:ascii="Times New Roman" w:hAnsi="Times New Roman" w:cs="Times New Roman"/>
        </w:rPr>
        <w:t>сознательный выбор будущей профессиональной деятельности.</w:t>
      </w:r>
    </w:p>
    <w:p w:rsidR="003843D7" w:rsidRPr="00E80894" w:rsidRDefault="003843D7" w:rsidP="00E80894">
      <w:pPr>
        <w:spacing w:after="0" w:line="240" w:lineRule="auto"/>
        <w:jc w:val="both"/>
        <w:rPr>
          <w:rFonts w:ascii="Times New Roman" w:hAnsi="Times New Roman" w:cs="Times New Roman"/>
        </w:rPr>
      </w:pPr>
      <w:r w:rsidRPr="00E80894">
        <w:rPr>
          <w:rFonts w:ascii="Times New Roman" w:hAnsi="Times New Roman" w:cs="Times New Roman"/>
        </w:rPr>
        <w:tab/>
        <w:t>Курс биологии обладает возможностями для формирования коммуникативных ценностей, основу которых составляют процесс общения и грамотная речь. Коммуникативные ценностные ориентации курса способствуют:</w:t>
      </w:r>
    </w:p>
    <w:p w:rsidR="003843D7" w:rsidRPr="00E80894" w:rsidRDefault="003843D7" w:rsidP="00E80894">
      <w:pPr>
        <w:numPr>
          <w:ilvl w:val="0"/>
          <w:numId w:val="22"/>
        </w:numPr>
        <w:spacing w:after="0" w:line="240" w:lineRule="auto"/>
        <w:jc w:val="both"/>
        <w:rPr>
          <w:rFonts w:ascii="Times New Roman" w:hAnsi="Times New Roman" w:cs="Times New Roman"/>
        </w:rPr>
      </w:pPr>
      <w:r w:rsidRPr="00E80894">
        <w:rPr>
          <w:rFonts w:ascii="Times New Roman" w:hAnsi="Times New Roman" w:cs="Times New Roman"/>
        </w:rPr>
        <w:t>правильному использованию биологической терминологии и символики;</w:t>
      </w:r>
    </w:p>
    <w:p w:rsidR="003843D7" w:rsidRPr="00E80894" w:rsidRDefault="003843D7" w:rsidP="00E80894">
      <w:pPr>
        <w:numPr>
          <w:ilvl w:val="0"/>
          <w:numId w:val="22"/>
        </w:numPr>
        <w:spacing w:after="0" w:line="240" w:lineRule="auto"/>
        <w:jc w:val="both"/>
        <w:rPr>
          <w:rFonts w:ascii="Times New Roman" w:hAnsi="Times New Roman" w:cs="Times New Roman"/>
        </w:rPr>
      </w:pPr>
      <w:r w:rsidRPr="00E80894">
        <w:rPr>
          <w:rFonts w:ascii="Times New Roman" w:hAnsi="Times New Roman" w:cs="Times New Roman"/>
        </w:rPr>
        <w:t>развитию потребности вести диалог, выслушивать мнение оппонента, участвовать в дискуссии;</w:t>
      </w:r>
    </w:p>
    <w:p w:rsidR="003843D7" w:rsidRPr="00E80894" w:rsidRDefault="003843D7" w:rsidP="00E80894">
      <w:pPr>
        <w:numPr>
          <w:ilvl w:val="0"/>
          <w:numId w:val="22"/>
        </w:numPr>
        <w:spacing w:after="0" w:line="240" w:lineRule="auto"/>
        <w:jc w:val="both"/>
        <w:rPr>
          <w:rFonts w:ascii="Times New Roman" w:hAnsi="Times New Roman" w:cs="Times New Roman"/>
        </w:rPr>
      </w:pPr>
      <w:r w:rsidRPr="00E80894">
        <w:rPr>
          <w:rFonts w:ascii="Times New Roman" w:hAnsi="Times New Roman" w:cs="Times New Roman"/>
        </w:rPr>
        <w:t>развитию способности открыто выражать и аргументированно отстаивать свою точку зрения.</w:t>
      </w:r>
    </w:p>
    <w:p w:rsidR="003843D7" w:rsidRPr="00E80894" w:rsidRDefault="003843D7" w:rsidP="00E80894">
      <w:pPr>
        <w:spacing w:after="0" w:line="240" w:lineRule="auto"/>
        <w:jc w:val="both"/>
        <w:rPr>
          <w:rFonts w:ascii="Times New Roman" w:hAnsi="Times New Roman" w:cs="Times New Roman"/>
        </w:rPr>
      </w:pPr>
      <w:r w:rsidRPr="00E80894">
        <w:rPr>
          <w:rFonts w:ascii="Times New Roman" w:hAnsi="Times New Roman" w:cs="Times New Roman"/>
        </w:rPr>
        <w:tab/>
        <w:t>Курс биологии в наибольшей мере, по сравнению с другими школьным курсами, направлен на формирование нравственных ценностей-ценности жизни во всех ее проявлениях, включая понимание самоценности, уникальности и неповторимости всех живых объектов, в том числе и человека.</w:t>
      </w:r>
    </w:p>
    <w:p w:rsidR="003843D7" w:rsidRPr="00E80894" w:rsidRDefault="003843D7" w:rsidP="00E80894">
      <w:pPr>
        <w:spacing w:after="0" w:line="240" w:lineRule="auto"/>
        <w:jc w:val="both"/>
        <w:rPr>
          <w:rFonts w:ascii="Times New Roman" w:hAnsi="Times New Roman" w:cs="Times New Roman"/>
        </w:rPr>
      </w:pPr>
      <w:r w:rsidRPr="00E80894">
        <w:rPr>
          <w:rFonts w:ascii="Times New Roman" w:hAnsi="Times New Roman" w:cs="Times New Roman"/>
        </w:rPr>
        <w:tab/>
        <w:t>Ценностные ориентации, формируемые в курсе биологии в сфере эстетических ценностей, предполагают воспитание у учащихся способности к восприятию и преобразованию живой природы по законам красоты, гармонии; эстетического отношения к объектам живой природы.</w:t>
      </w:r>
    </w:p>
    <w:p w:rsidR="003843D7" w:rsidRPr="00E80894" w:rsidRDefault="003843D7" w:rsidP="00E80894">
      <w:pPr>
        <w:spacing w:after="0" w:line="240" w:lineRule="auto"/>
        <w:jc w:val="both"/>
        <w:rPr>
          <w:rFonts w:ascii="Times New Roman" w:hAnsi="Times New Roman" w:cs="Times New Roman"/>
        </w:rPr>
      </w:pPr>
      <w:r w:rsidRPr="00E80894">
        <w:rPr>
          <w:rFonts w:ascii="Times New Roman" w:hAnsi="Times New Roman" w:cs="Times New Roman"/>
        </w:rPr>
        <w:tab/>
        <w:t>Все выше обозначенные ценности и ценностные ориентации составляют в совокупности основу для формирования ценностного отношения к природе, обществу, человеку в контексте общечеловеческих ценностей истины, добра и красоты.</w:t>
      </w:r>
    </w:p>
    <w:p w:rsidR="003843D7" w:rsidRPr="00E80894" w:rsidRDefault="003843D7" w:rsidP="00E80894">
      <w:pPr>
        <w:shd w:val="clear" w:color="auto" w:fill="FFFFFF"/>
        <w:spacing w:after="0" w:line="240" w:lineRule="auto"/>
        <w:ind w:right="41" w:firstLine="709"/>
        <w:jc w:val="both"/>
        <w:rPr>
          <w:rFonts w:ascii="Times New Roman" w:hAnsi="Times New Roman" w:cs="Times New Roman"/>
          <w:color w:val="000000"/>
        </w:rPr>
      </w:pPr>
      <w:r w:rsidRPr="00E80894">
        <w:rPr>
          <w:rFonts w:ascii="Times New Roman" w:hAnsi="Times New Roman" w:cs="Times New Roman"/>
          <w:color w:val="000000"/>
        </w:rPr>
        <w:t>Курс продолжает изучение естественнонаучных дисциплин, начатое в начальной школе по программе «Планета знаний», одновременно являясь пропедевтической основой для изучения естественных наук в старшей школе. При этом программа построена таким образом, чтобы исключить как дублирование учебного материала начальной школы, так и ненужное опережение. Предлагаемая рабочая программа реализуется в учебниках биологии и учебно-методических пособиях, созданных коллективом авторов под руководством Н. И. Сонина.</w:t>
      </w:r>
    </w:p>
    <w:p w:rsidR="003843D7" w:rsidRPr="00E80894" w:rsidRDefault="003843D7" w:rsidP="00E80894">
      <w:pPr>
        <w:spacing w:after="0" w:line="240" w:lineRule="auto"/>
        <w:jc w:val="both"/>
        <w:rPr>
          <w:rFonts w:ascii="Times New Roman" w:hAnsi="Times New Roman" w:cs="Times New Roman"/>
        </w:rPr>
      </w:pPr>
      <w:r w:rsidRPr="00E80894">
        <w:rPr>
          <w:rFonts w:ascii="Times New Roman" w:hAnsi="Times New Roman" w:cs="Times New Roman"/>
        </w:rPr>
        <w:tab/>
        <w:t>Учебное содержание курса биологии включает:Биология. Многообразие живых организмов Бактерии, Грибы, растения 7 класс Н.И.Сонин, А.А. Плешаков,  35 ч, 1 ч в неделю</w:t>
      </w:r>
    </w:p>
    <w:p w:rsidR="003843D7" w:rsidRPr="00E80894" w:rsidRDefault="003843D7" w:rsidP="00E80894">
      <w:pPr>
        <w:spacing w:after="0" w:line="240" w:lineRule="auto"/>
        <w:jc w:val="both"/>
        <w:rPr>
          <w:rFonts w:ascii="Times New Roman" w:hAnsi="Times New Roman" w:cs="Times New Roman"/>
        </w:rPr>
      </w:pPr>
      <w:r w:rsidRPr="00E80894">
        <w:rPr>
          <w:rFonts w:ascii="Times New Roman" w:hAnsi="Times New Roman" w:cs="Times New Roman"/>
        </w:rPr>
        <w:t>Рабочая программа ориентирована на использование учебника:</w:t>
      </w:r>
    </w:p>
    <w:p w:rsidR="003843D7" w:rsidRPr="00E80894" w:rsidRDefault="003843D7" w:rsidP="00E80894">
      <w:pPr>
        <w:spacing w:after="0" w:line="240" w:lineRule="auto"/>
        <w:ind w:left="720"/>
        <w:rPr>
          <w:rFonts w:ascii="Times New Roman" w:hAnsi="Times New Roman" w:cs="Times New Roman"/>
        </w:rPr>
      </w:pPr>
      <w:r w:rsidRPr="00E80894">
        <w:rPr>
          <w:rFonts w:ascii="Times New Roman" w:hAnsi="Times New Roman" w:cs="Times New Roman"/>
        </w:rPr>
        <w:t>Н.И.Сонин, А.А. Плешаков«Многообразие живых организмов Бактерии, Грибы, растения» 7: - М.: Дрофа, 2012.; Н.И.Сонин. Рабочая тетрадь по биологии. 7класс. Биология. Человек». - М.: Дрофа, 2012Электронное приложениеwww,drofa.ru</w:t>
      </w:r>
    </w:p>
    <w:p w:rsidR="003843D7" w:rsidRPr="00E80894" w:rsidRDefault="003843D7" w:rsidP="00E80894">
      <w:pPr>
        <w:spacing w:after="0" w:line="240" w:lineRule="auto"/>
        <w:rPr>
          <w:rFonts w:ascii="Times New Roman" w:hAnsi="Times New Roman" w:cs="Times New Roman"/>
          <w:bCs/>
        </w:rPr>
      </w:pPr>
      <w:r w:rsidRPr="00E80894">
        <w:rPr>
          <w:rFonts w:ascii="Times New Roman" w:hAnsi="Times New Roman" w:cs="Times New Roman"/>
          <w:b/>
          <w:bCs/>
        </w:rPr>
        <w:t xml:space="preserve">Цель рабочей программы: </w:t>
      </w:r>
      <w:r w:rsidRPr="00E80894">
        <w:rPr>
          <w:rFonts w:ascii="Times New Roman" w:hAnsi="Times New Roman" w:cs="Times New Roman"/>
          <w:bCs/>
        </w:rPr>
        <w:t>практическая реализация основной образовательной программы.</w:t>
      </w:r>
    </w:p>
    <w:p w:rsidR="003843D7" w:rsidRPr="00E80894" w:rsidRDefault="003843D7" w:rsidP="00E80894">
      <w:pPr>
        <w:spacing w:after="0" w:line="240" w:lineRule="auto"/>
        <w:ind w:left="720"/>
        <w:rPr>
          <w:rFonts w:ascii="Times New Roman" w:hAnsi="Times New Roman" w:cs="Times New Roman"/>
          <w:bCs/>
        </w:rPr>
      </w:pPr>
      <w:r w:rsidRPr="00E80894">
        <w:rPr>
          <w:rFonts w:ascii="Times New Roman" w:hAnsi="Times New Roman" w:cs="Times New Roman"/>
          <w:bCs/>
        </w:rPr>
        <w:t>В соответствии с ФГОС и Примерной программой содержание разработанного курса направлено на реализацию следующих целей изучения биологии</w:t>
      </w:r>
    </w:p>
    <w:p w:rsidR="003843D7" w:rsidRPr="00E80894" w:rsidRDefault="003843D7" w:rsidP="00E80894">
      <w:pPr>
        <w:spacing w:after="0" w:line="240" w:lineRule="auto"/>
        <w:jc w:val="both"/>
        <w:rPr>
          <w:rFonts w:ascii="Times New Roman" w:hAnsi="Times New Roman" w:cs="Times New Roman"/>
        </w:rPr>
      </w:pPr>
      <w:r w:rsidRPr="00E80894">
        <w:rPr>
          <w:rFonts w:ascii="Times New Roman" w:hAnsi="Times New Roman" w:cs="Times New Roman"/>
          <w:b/>
          <w:bCs/>
        </w:rPr>
        <w:lastRenderedPageBreak/>
        <w:t xml:space="preserve">Цели </w:t>
      </w:r>
      <w:r w:rsidRPr="00E80894">
        <w:rPr>
          <w:rFonts w:ascii="Times New Roman" w:hAnsi="Times New Roman" w:cs="Times New Roman"/>
        </w:rPr>
        <w:t>биологического образования в основной школе формулируются на нескольких уровнях: глобальном, метапредметном, личностном и предметном, на уровне требований к результатам освоения содержания предметных программ. Глобальные цели формулируются с учетом рассмотрения биологического образования как компонента системы образования в целом, поэтому они являются наиболее общими и социально значимыми. Глобальными целями биологического образования являются:</w:t>
      </w:r>
    </w:p>
    <w:p w:rsidR="003843D7" w:rsidRPr="00E80894" w:rsidRDefault="003843D7" w:rsidP="00E80894">
      <w:pPr>
        <w:numPr>
          <w:ilvl w:val="0"/>
          <w:numId w:val="23"/>
        </w:numPr>
        <w:spacing w:after="0" w:line="240" w:lineRule="auto"/>
        <w:jc w:val="both"/>
        <w:rPr>
          <w:rFonts w:ascii="Times New Roman" w:hAnsi="Times New Roman" w:cs="Times New Roman"/>
        </w:rPr>
      </w:pPr>
      <w:r w:rsidRPr="00E80894">
        <w:rPr>
          <w:rFonts w:ascii="Times New Roman" w:hAnsi="Times New Roman" w:cs="Times New Roman"/>
          <w:b/>
          <w:bCs/>
        </w:rPr>
        <w:t>социализация</w:t>
      </w:r>
      <w:r w:rsidRPr="00E80894">
        <w:rPr>
          <w:rFonts w:ascii="Times New Roman" w:hAnsi="Times New Roman" w:cs="Times New Roman"/>
        </w:rPr>
        <w:t xml:space="preserve"> обучаемых как вхождение в мир культуры и социальных отношений, обеспечивающее включение учащихся в ту или иную группу или общность- носителя ее норм, ценностей, ориентаций, осваиваемых в процессе знакомства с миром живой природы;</w:t>
      </w:r>
    </w:p>
    <w:p w:rsidR="003843D7" w:rsidRPr="00E80894" w:rsidRDefault="003843D7" w:rsidP="00E80894">
      <w:pPr>
        <w:numPr>
          <w:ilvl w:val="0"/>
          <w:numId w:val="23"/>
        </w:numPr>
        <w:spacing w:after="0" w:line="240" w:lineRule="auto"/>
        <w:jc w:val="both"/>
        <w:rPr>
          <w:rFonts w:ascii="Times New Roman" w:hAnsi="Times New Roman" w:cs="Times New Roman"/>
        </w:rPr>
      </w:pPr>
      <w:r w:rsidRPr="00E80894">
        <w:rPr>
          <w:rFonts w:ascii="Times New Roman" w:hAnsi="Times New Roman" w:cs="Times New Roman"/>
          <w:b/>
          <w:bCs/>
        </w:rPr>
        <w:t>приобщение</w:t>
      </w:r>
      <w:r w:rsidRPr="00E80894">
        <w:rPr>
          <w:rFonts w:ascii="Times New Roman" w:hAnsi="Times New Roman" w:cs="Times New Roman"/>
        </w:rPr>
        <w:t xml:space="preserve"> к познавательной культуре как системе познавательных (научных) ценностей, накопленных обществом в сфере биологической науки.</w:t>
      </w:r>
    </w:p>
    <w:p w:rsidR="003843D7" w:rsidRPr="00E80894" w:rsidRDefault="003843D7" w:rsidP="00E80894">
      <w:pPr>
        <w:spacing w:after="0" w:line="240" w:lineRule="auto"/>
        <w:jc w:val="both"/>
        <w:rPr>
          <w:rFonts w:ascii="Times New Roman" w:hAnsi="Times New Roman" w:cs="Times New Roman"/>
        </w:rPr>
      </w:pPr>
      <w:r w:rsidRPr="00E80894">
        <w:rPr>
          <w:rFonts w:ascii="Times New Roman" w:hAnsi="Times New Roman" w:cs="Times New Roman"/>
        </w:rPr>
        <w:t>Помимо этого, биологическое образование призвано обеспечить:</w:t>
      </w:r>
    </w:p>
    <w:p w:rsidR="003843D7" w:rsidRPr="00E80894" w:rsidRDefault="003843D7" w:rsidP="00E80894">
      <w:pPr>
        <w:numPr>
          <w:ilvl w:val="0"/>
          <w:numId w:val="24"/>
        </w:numPr>
        <w:spacing w:after="0" w:line="240" w:lineRule="auto"/>
        <w:jc w:val="both"/>
        <w:rPr>
          <w:rFonts w:ascii="Times New Roman" w:hAnsi="Times New Roman" w:cs="Times New Roman"/>
        </w:rPr>
      </w:pPr>
      <w:r w:rsidRPr="00E80894">
        <w:rPr>
          <w:rFonts w:ascii="Times New Roman" w:hAnsi="Times New Roman" w:cs="Times New Roman"/>
          <w:b/>
          <w:bCs/>
        </w:rPr>
        <w:t>ориентаци</w:t>
      </w:r>
      <w:r w:rsidRPr="00E80894">
        <w:rPr>
          <w:rFonts w:ascii="Times New Roman" w:hAnsi="Times New Roman" w:cs="Times New Roman"/>
        </w:rPr>
        <w:t>ю в системе моральных норм и ценностей: признание высокой ценности жизни во всех ее проявлениях, здоровья своего и других людей; экологическое сознание; воспитание любви к природе;</w:t>
      </w:r>
    </w:p>
    <w:p w:rsidR="003843D7" w:rsidRPr="00E80894" w:rsidRDefault="003843D7" w:rsidP="00E80894">
      <w:pPr>
        <w:numPr>
          <w:ilvl w:val="0"/>
          <w:numId w:val="24"/>
        </w:numPr>
        <w:spacing w:after="0" w:line="240" w:lineRule="auto"/>
        <w:jc w:val="both"/>
        <w:rPr>
          <w:rFonts w:ascii="Times New Roman" w:hAnsi="Times New Roman" w:cs="Times New Roman"/>
        </w:rPr>
      </w:pPr>
      <w:r w:rsidRPr="00E80894">
        <w:rPr>
          <w:rFonts w:ascii="Times New Roman" w:hAnsi="Times New Roman" w:cs="Times New Roman"/>
          <w:b/>
          <w:bCs/>
        </w:rPr>
        <w:t>развитие</w:t>
      </w:r>
      <w:r w:rsidRPr="00E80894">
        <w:rPr>
          <w:rFonts w:ascii="Times New Roman" w:hAnsi="Times New Roman" w:cs="Times New Roman"/>
        </w:rPr>
        <w:t xml:space="preserve"> познавательных мотивов, направленных на получение нового знания о живой природе; познавательных качеств личности, связанных с усвоением основ научных знаний, овладением методами исследования природы, формированием интеллектуальных умений;</w:t>
      </w:r>
    </w:p>
    <w:p w:rsidR="003843D7" w:rsidRPr="00E80894" w:rsidRDefault="003843D7" w:rsidP="00E80894">
      <w:pPr>
        <w:numPr>
          <w:ilvl w:val="0"/>
          <w:numId w:val="24"/>
        </w:numPr>
        <w:spacing w:after="0" w:line="240" w:lineRule="auto"/>
        <w:jc w:val="both"/>
        <w:rPr>
          <w:rFonts w:ascii="Times New Roman" w:hAnsi="Times New Roman" w:cs="Times New Roman"/>
        </w:rPr>
      </w:pPr>
      <w:r w:rsidRPr="00E80894">
        <w:rPr>
          <w:rFonts w:ascii="Times New Roman" w:hAnsi="Times New Roman" w:cs="Times New Roman"/>
          <w:b/>
          <w:bCs/>
        </w:rPr>
        <w:t>овладение</w:t>
      </w:r>
      <w:r w:rsidRPr="00E80894">
        <w:rPr>
          <w:rFonts w:ascii="Times New Roman" w:hAnsi="Times New Roman" w:cs="Times New Roman"/>
        </w:rPr>
        <w:t xml:space="preserve"> ключевыми компетентностями: учебно-познавательными, информационными, ценностно- смысловыми, коммуникативными.</w:t>
      </w:r>
    </w:p>
    <w:p w:rsidR="003843D7" w:rsidRPr="00E80894" w:rsidRDefault="003843D7" w:rsidP="00E80894">
      <w:pPr>
        <w:numPr>
          <w:ilvl w:val="0"/>
          <w:numId w:val="24"/>
        </w:numPr>
        <w:spacing w:after="0" w:line="240" w:lineRule="auto"/>
        <w:jc w:val="both"/>
        <w:rPr>
          <w:rFonts w:ascii="Times New Roman" w:hAnsi="Times New Roman" w:cs="Times New Roman"/>
        </w:rPr>
      </w:pPr>
      <w:r w:rsidRPr="00E80894">
        <w:rPr>
          <w:rFonts w:ascii="Times New Roman" w:hAnsi="Times New Roman" w:cs="Times New Roman"/>
          <w:b/>
          <w:bCs/>
        </w:rPr>
        <w:t xml:space="preserve">формирование </w:t>
      </w:r>
      <w:r w:rsidRPr="00E80894">
        <w:rPr>
          <w:rFonts w:ascii="Times New Roman" w:hAnsi="Times New Roman" w:cs="Times New Roman"/>
        </w:rPr>
        <w:t>у учащихся познавательной культуры, осваиваемой в процессе познавательной деятельности, и эстетической культуры как способности к эмоционально-ценностному отношению к объектам живой природы.</w:t>
      </w:r>
    </w:p>
    <w:p w:rsidR="003843D7" w:rsidRPr="00E80894" w:rsidRDefault="003843D7" w:rsidP="00E80894">
      <w:pPr>
        <w:spacing w:after="0" w:line="240" w:lineRule="auto"/>
        <w:jc w:val="center"/>
        <w:rPr>
          <w:rFonts w:ascii="Times New Roman" w:hAnsi="Times New Roman" w:cs="Times New Roman"/>
          <w:b/>
          <w:bCs/>
        </w:rPr>
      </w:pPr>
      <w:r w:rsidRPr="00E80894">
        <w:rPr>
          <w:rFonts w:ascii="Times New Roman" w:hAnsi="Times New Roman" w:cs="Times New Roman"/>
          <w:b/>
          <w:bCs/>
        </w:rPr>
        <w:t>Личностные, метапредметные, и предметные результаты</w:t>
      </w:r>
    </w:p>
    <w:p w:rsidR="003843D7" w:rsidRPr="00E80894" w:rsidRDefault="003843D7" w:rsidP="00E80894">
      <w:pPr>
        <w:spacing w:after="0" w:line="240" w:lineRule="auto"/>
        <w:jc w:val="both"/>
        <w:rPr>
          <w:rFonts w:ascii="Times New Roman" w:hAnsi="Times New Roman" w:cs="Times New Roman"/>
        </w:rPr>
      </w:pPr>
      <w:r w:rsidRPr="00E80894">
        <w:rPr>
          <w:rFonts w:ascii="Times New Roman" w:hAnsi="Times New Roman" w:cs="Times New Roman"/>
          <w:b/>
          <w:bCs/>
        </w:rPr>
        <w:t>личностные</w:t>
      </w:r>
      <w:r w:rsidRPr="00E80894">
        <w:rPr>
          <w:rFonts w:ascii="Times New Roman" w:hAnsi="Times New Roman" w:cs="Times New Roman"/>
        </w:rPr>
        <w:t>:</w:t>
      </w:r>
    </w:p>
    <w:p w:rsidR="003843D7" w:rsidRPr="00E80894" w:rsidRDefault="003843D7" w:rsidP="00E80894">
      <w:pPr>
        <w:numPr>
          <w:ilvl w:val="0"/>
          <w:numId w:val="25"/>
        </w:numPr>
        <w:tabs>
          <w:tab w:val="left" w:pos="851"/>
        </w:tabs>
        <w:spacing w:after="0" w:line="240" w:lineRule="auto"/>
        <w:ind w:left="426" w:firstLine="0"/>
        <w:jc w:val="both"/>
        <w:rPr>
          <w:rFonts w:ascii="Times New Roman" w:hAnsi="Times New Roman" w:cs="Times New Roman"/>
        </w:rPr>
      </w:pPr>
      <w:r w:rsidRPr="00E80894">
        <w:rPr>
          <w:rFonts w:ascii="Times New Roman" w:hAnsi="Times New Roman" w:cs="Times New Roman"/>
        </w:rPr>
        <w:t>знание основных принципов и правил отношения к живой природе, основ здорового образа жизни;</w:t>
      </w:r>
    </w:p>
    <w:p w:rsidR="003843D7" w:rsidRPr="00E80894" w:rsidRDefault="003843D7" w:rsidP="00E80894">
      <w:pPr>
        <w:numPr>
          <w:ilvl w:val="0"/>
          <w:numId w:val="25"/>
        </w:numPr>
        <w:tabs>
          <w:tab w:val="left" w:pos="851"/>
        </w:tabs>
        <w:spacing w:after="0" w:line="240" w:lineRule="auto"/>
        <w:ind w:left="426" w:firstLine="0"/>
        <w:jc w:val="both"/>
        <w:rPr>
          <w:rFonts w:ascii="Times New Roman" w:hAnsi="Times New Roman" w:cs="Times New Roman"/>
        </w:rPr>
      </w:pPr>
      <w:r w:rsidRPr="00E80894">
        <w:rPr>
          <w:rFonts w:ascii="Times New Roman" w:hAnsi="Times New Roman" w:cs="Times New Roman"/>
        </w:rPr>
        <w:t>реализация установок здорового образа жизни;</w:t>
      </w:r>
    </w:p>
    <w:p w:rsidR="003843D7" w:rsidRPr="00E80894" w:rsidRDefault="003843D7" w:rsidP="00E80894">
      <w:pPr>
        <w:numPr>
          <w:ilvl w:val="0"/>
          <w:numId w:val="25"/>
        </w:numPr>
        <w:tabs>
          <w:tab w:val="left" w:pos="851"/>
        </w:tabs>
        <w:spacing w:after="0" w:line="240" w:lineRule="auto"/>
        <w:ind w:left="426" w:firstLine="0"/>
        <w:jc w:val="both"/>
        <w:rPr>
          <w:rFonts w:ascii="Times New Roman" w:hAnsi="Times New Roman" w:cs="Times New Roman"/>
        </w:rPr>
      </w:pPr>
      <w:r w:rsidRPr="00E80894">
        <w:rPr>
          <w:rFonts w:ascii="Times New Roman" w:hAnsi="Times New Roman" w:cs="Times New Roman"/>
        </w:rPr>
        <w:t>сформированности познавательных интересов и мотивов, направленных на изучение живой природы; анализировать, сравнивать, делать выводы и др.; эстетического отношения к живым объектам.</w:t>
      </w:r>
    </w:p>
    <w:p w:rsidR="003843D7" w:rsidRPr="00E80894" w:rsidRDefault="003843D7" w:rsidP="00E80894">
      <w:pPr>
        <w:spacing w:after="0" w:line="240" w:lineRule="auto"/>
        <w:jc w:val="both"/>
        <w:rPr>
          <w:rFonts w:ascii="Times New Roman" w:hAnsi="Times New Roman" w:cs="Times New Roman"/>
        </w:rPr>
      </w:pPr>
      <w:r w:rsidRPr="00E80894">
        <w:rPr>
          <w:rFonts w:ascii="Times New Roman" w:hAnsi="Times New Roman" w:cs="Times New Roman"/>
          <w:b/>
          <w:bCs/>
        </w:rPr>
        <w:t xml:space="preserve">Метапредметными результатами </w:t>
      </w:r>
      <w:r w:rsidRPr="00E80894">
        <w:rPr>
          <w:rFonts w:ascii="Times New Roman" w:hAnsi="Times New Roman" w:cs="Times New Roman"/>
        </w:rPr>
        <w:t>освоения учениками 7 класса программы по биологии являются:</w:t>
      </w:r>
    </w:p>
    <w:p w:rsidR="003843D7" w:rsidRPr="00E80894" w:rsidRDefault="003843D7" w:rsidP="00E80894">
      <w:pPr>
        <w:numPr>
          <w:ilvl w:val="2"/>
          <w:numId w:val="26"/>
        </w:numPr>
        <w:tabs>
          <w:tab w:val="num" w:pos="851"/>
          <w:tab w:val="left" w:pos="993"/>
        </w:tabs>
        <w:spacing w:after="0" w:line="240" w:lineRule="auto"/>
        <w:ind w:left="567" w:firstLine="0"/>
        <w:jc w:val="both"/>
        <w:rPr>
          <w:rFonts w:ascii="Times New Roman" w:hAnsi="Times New Roman" w:cs="Times New Roman"/>
        </w:rPr>
      </w:pPr>
      <w:r w:rsidRPr="00E80894">
        <w:rPr>
          <w:rFonts w:ascii="Times New Roman" w:hAnsi="Times New Roman" w:cs="Times New Roman"/>
        </w:rPr>
        <w:t>овладение составляющими исследовательской и проектной деятельности, включая умения видеть проблему, ставить вопросы, давать определения, понятия, наблюдать, проводить эксперименты, делать выводы.</w:t>
      </w:r>
    </w:p>
    <w:p w:rsidR="003843D7" w:rsidRPr="00E80894" w:rsidRDefault="003843D7" w:rsidP="00E80894">
      <w:pPr>
        <w:numPr>
          <w:ilvl w:val="2"/>
          <w:numId w:val="26"/>
        </w:numPr>
        <w:tabs>
          <w:tab w:val="num" w:pos="851"/>
          <w:tab w:val="left" w:pos="993"/>
        </w:tabs>
        <w:spacing w:after="0" w:line="240" w:lineRule="auto"/>
        <w:ind w:left="567" w:firstLine="0"/>
        <w:jc w:val="both"/>
        <w:rPr>
          <w:rFonts w:ascii="Times New Roman" w:hAnsi="Times New Roman" w:cs="Times New Roman"/>
        </w:rPr>
      </w:pPr>
      <w:r w:rsidRPr="00E80894">
        <w:rPr>
          <w:rFonts w:ascii="Times New Roman" w:hAnsi="Times New Roman" w:cs="Times New Roman"/>
        </w:rPr>
        <w:t>умение работать с разными источниками биологической информации(в тексте учебника, биологический словарях и справочниках), анализировать и оценивать информацию.</w:t>
      </w:r>
    </w:p>
    <w:p w:rsidR="003843D7" w:rsidRPr="00E80894" w:rsidRDefault="003843D7" w:rsidP="00E80894">
      <w:pPr>
        <w:numPr>
          <w:ilvl w:val="2"/>
          <w:numId w:val="26"/>
        </w:numPr>
        <w:tabs>
          <w:tab w:val="num" w:pos="851"/>
          <w:tab w:val="left" w:pos="993"/>
        </w:tabs>
        <w:spacing w:after="0" w:line="240" w:lineRule="auto"/>
        <w:ind w:left="567" w:firstLine="0"/>
        <w:jc w:val="both"/>
        <w:rPr>
          <w:rFonts w:ascii="Times New Roman" w:hAnsi="Times New Roman" w:cs="Times New Roman"/>
        </w:rPr>
      </w:pPr>
      <w:r w:rsidRPr="00E80894">
        <w:rPr>
          <w:rFonts w:ascii="Times New Roman" w:hAnsi="Times New Roman" w:cs="Times New Roman"/>
        </w:rPr>
        <w:t>способность выбирать целевые и смысловые установки в своих действиях и поступках по отношению к живой природе, здоровью.</w:t>
      </w:r>
    </w:p>
    <w:p w:rsidR="003843D7" w:rsidRPr="00E80894" w:rsidRDefault="003843D7" w:rsidP="00E80894">
      <w:pPr>
        <w:numPr>
          <w:ilvl w:val="2"/>
          <w:numId w:val="26"/>
        </w:numPr>
        <w:tabs>
          <w:tab w:val="num" w:pos="851"/>
          <w:tab w:val="left" w:pos="993"/>
        </w:tabs>
        <w:spacing w:after="0" w:line="240" w:lineRule="auto"/>
        <w:ind w:left="567" w:firstLine="0"/>
        <w:jc w:val="both"/>
        <w:rPr>
          <w:rFonts w:ascii="Times New Roman" w:hAnsi="Times New Roman" w:cs="Times New Roman"/>
        </w:rPr>
      </w:pPr>
      <w:r w:rsidRPr="00E80894">
        <w:rPr>
          <w:rFonts w:ascii="Times New Roman" w:hAnsi="Times New Roman" w:cs="Times New Roman"/>
        </w:rPr>
        <w:t>умение использовать речевые средства для дискуссии, сравнивать разные точки зрения, отстаивать свою позицию.</w:t>
      </w:r>
    </w:p>
    <w:p w:rsidR="003843D7" w:rsidRPr="00E80894" w:rsidRDefault="003843D7" w:rsidP="00E80894">
      <w:pPr>
        <w:spacing w:after="0" w:line="240" w:lineRule="auto"/>
        <w:jc w:val="both"/>
        <w:rPr>
          <w:rFonts w:ascii="Times New Roman" w:hAnsi="Times New Roman" w:cs="Times New Roman"/>
        </w:rPr>
      </w:pPr>
      <w:r w:rsidRPr="00E80894">
        <w:rPr>
          <w:rFonts w:ascii="Times New Roman" w:hAnsi="Times New Roman" w:cs="Times New Roman"/>
          <w:b/>
          <w:bCs/>
        </w:rPr>
        <w:t xml:space="preserve">Предметными результатами </w:t>
      </w:r>
      <w:r w:rsidRPr="00E80894">
        <w:rPr>
          <w:rFonts w:ascii="Times New Roman" w:hAnsi="Times New Roman" w:cs="Times New Roman"/>
        </w:rPr>
        <w:t>освоения учениками 7 класса программы по биологии являются:</w:t>
      </w:r>
    </w:p>
    <w:p w:rsidR="003843D7" w:rsidRPr="00E80894" w:rsidRDefault="003843D7" w:rsidP="00E80894">
      <w:pPr>
        <w:spacing w:after="0" w:line="240" w:lineRule="auto"/>
        <w:jc w:val="both"/>
        <w:rPr>
          <w:rFonts w:ascii="Times New Roman" w:hAnsi="Times New Roman" w:cs="Times New Roman"/>
          <w:u w:val="single"/>
        </w:rPr>
      </w:pPr>
      <w:r w:rsidRPr="00E80894">
        <w:rPr>
          <w:rFonts w:ascii="Times New Roman" w:hAnsi="Times New Roman" w:cs="Times New Roman"/>
          <w:u w:val="single"/>
        </w:rPr>
        <w:t>1. В познавательной (интеллектуальной) сфере:</w:t>
      </w:r>
    </w:p>
    <w:p w:rsidR="003843D7" w:rsidRPr="00E80894" w:rsidRDefault="003843D7" w:rsidP="00E80894">
      <w:pPr>
        <w:numPr>
          <w:ilvl w:val="0"/>
          <w:numId w:val="27"/>
        </w:numPr>
        <w:spacing w:after="0" w:line="240" w:lineRule="auto"/>
        <w:jc w:val="both"/>
        <w:rPr>
          <w:rFonts w:ascii="Times New Roman" w:hAnsi="Times New Roman" w:cs="Times New Roman"/>
        </w:rPr>
      </w:pPr>
      <w:r w:rsidRPr="00E80894">
        <w:rPr>
          <w:rFonts w:ascii="Times New Roman" w:hAnsi="Times New Roman" w:cs="Times New Roman"/>
        </w:rPr>
        <w:t>выделение существенных признаков биологических объектов (отличительных признаков живых организмов; клеток и организмов растений, животных, грибов и бактерий; организма человека; видов, экосистем; биосферы) и процессов (питания, дыхания, выделения, транспорт веществ, рост, развитие, размножение, регуляция жизнедеятельности организмов).</w:t>
      </w:r>
    </w:p>
    <w:p w:rsidR="003843D7" w:rsidRPr="00E80894" w:rsidRDefault="003843D7" w:rsidP="00E80894">
      <w:pPr>
        <w:numPr>
          <w:ilvl w:val="0"/>
          <w:numId w:val="27"/>
        </w:numPr>
        <w:spacing w:after="0" w:line="240" w:lineRule="auto"/>
        <w:jc w:val="both"/>
        <w:rPr>
          <w:rFonts w:ascii="Times New Roman" w:hAnsi="Times New Roman" w:cs="Times New Roman"/>
        </w:rPr>
      </w:pPr>
      <w:r w:rsidRPr="00E80894">
        <w:rPr>
          <w:rFonts w:ascii="Times New Roman" w:hAnsi="Times New Roman" w:cs="Times New Roman"/>
        </w:rPr>
        <w:t>приведение доказательств взаимосвязи человека и окружающей среды; необходимости защиты окружающей среды;</w:t>
      </w:r>
    </w:p>
    <w:p w:rsidR="003843D7" w:rsidRPr="00E80894" w:rsidRDefault="003843D7" w:rsidP="00E80894">
      <w:pPr>
        <w:numPr>
          <w:ilvl w:val="0"/>
          <w:numId w:val="27"/>
        </w:numPr>
        <w:spacing w:after="0" w:line="240" w:lineRule="auto"/>
        <w:jc w:val="both"/>
        <w:rPr>
          <w:rFonts w:ascii="Times New Roman" w:hAnsi="Times New Roman" w:cs="Times New Roman"/>
        </w:rPr>
      </w:pPr>
      <w:r w:rsidRPr="00E80894">
        <w:rPr>
          <w:rFonts w:ascii="Times New Roman" w:hAnsi="Times New Roman" w:cs="Times New Roman"/>
        </w:rPr>
        <w:t>объяснение роли биологии практической деятельности людей; роли различных организмов в жизни человека; значение биологического разнообразия для сохранения биосферы;</w:t>
      </w:r>
    </w:p>
    <w:p w:rsidR="003843D7" w:rsidRPr="00E80894" w:rsidRDefault="003843D7" w:rsidP="00E80894">
      <w:pPr>
        <w:numPr>
          <w:ilvl w:val="0"/>
          <w:numId w:val="27"/>
        </w:numPr>
        <w:spacing w:after="0" w:line="240" w:lineRule="auto"/>
        <w:jc w:val="both"/>
        <w:rPr>
          <w:rFonts w:ascii="Times New Roman" w:hAnsi="Times New Roman" w:cs="Times New Roman"/>
        </w:rPr>
      </w:pPr>
      <w:r w:rsidRPr="00E80894">
        <w:rPr>
          <w:rFonts w:ascii="Times New Roman" w:hAnsi="Times New Roman" w:cs="Times New Roman"/>
        </w:rPr>
        <w:t>различие на таблицах частей и органоидов клетки; на живых объектах и таблицах органов цветкового растения, органов и систем органов животных; съедобных и ядовитых грибов; опасных для человека растения и животных;</w:t>
      </w:r>
    </w:p>
    <w:p w:rsidR="003843D7" w:rsidRPr="00E80894" w:rsidRDefault="003843D7" w:rsidP="00E80894">
      <w:pPr>
        <w:numPr>
          <w:ilvl w:val="0"/>
          <w:numId w:val="27"/>
        </w:numPr>
        <w:spacing w:after="0" w:line="240" w:lineRule="auto"/>
        <w:jc w:val="both"/>
        <w:rPr>
          <w:rFonts w:ascii="Times New Roman" w:hAnsi="Times New Roman" w:cs="Times New Roman"/>
        </w:rPr>
      </w:pPr>
      <w:r w:rsidRPr="00E80894">
        <w:rPr>
          <w:rFonts w:ascii="Times New Roman" w:hAnsi="Times New Roman" w:cs="Times New Roman"/>
        </w:rPr>
        <w:t>сравнение биологических объектов и процессов, умение делать выводы на основе сравнения;</w:t>
      </w:r>
    </w:p>
    <w:p w:rsidR="003843D7" w:rsidRPr="00E80894" w:rsidRDefault="003843D7" w:rsidP="00E80894">
      <w:pPr>
        <w:numPr>
          <w:ilvl w:val="0"/>
          <w:numId w:val="27"/>
        </w:numPr>
        <w:spacing w:after="0" w:line="240" w:lineRule="auto"/>
        <w:jc w:val="both"/>
        <w:rPr>
          <w:rFonts w:ascii="Times New Roman" w:hAnsi="Times New Roman" w:cs="Times New Roman"/>
        </w:rPr>
      </w:pPr>
      <w:r w:rsidRPr="00E80894">
        <w:rPr>
          <w:rFonts w:ascii="Times New Roman" w:hAnsi="Times New Roman" w:cs="Times New Roman"/>
        </w:rPr>
        <w:t>выявление взаимосвязей между особенностями строения клеток, тканей, органов, системой органов и их функциями;</w:t>
      </w:r>
    </w:p>
    <w:p w:rsidR="003843D7" w:rsidRPr="00E80894" w:rsidRDefault="003843D7" w:rsidP="00E80894">
      <w:pPr>
        <w:numPr>
          <w:ilvl w:val="0"/>
          <w:numId w:val="27"/>
        </w:numPr>
        <w:spacing w:after="0" w:line="240" w:lineRule="auto"/>
        <w:jc w:val="both"/>
        <w:rPr>
          <w:rFonts w:ascii="Times New Roman" w:hAnsi="Times New Roman" w:cs="Times New Roman"/>
        </w:rPr>
      </w:pPr>
      <w:r w:rsidRPr="00E80894">
        <w:rPr>
          <w:rFonts w:ascii="Times New Roman" w:hAnsi="Times New Roman" w:cs="Times New Roman"/>
        </w:rPr>
        <w:lastRenderedPageBreak/>
        <w:t>овладение методами биологической науки: наблюдения и описания биологических объектов; постановка биологических экспериментов и объяснение их результатов.</w:t>
      </w:r>
    </w:p>
    <w:p w:rsidR="003843D7" w:rsidRPr="00E80894" w:rsidRDefault="003843D7" w:rsidP="00E80894">
      <w:pPr>
        <w:spacing w:after="0" w:line="240" w:lineRule="auto"/>
        <w:jc w:val="both"/>
        <w:rPr>
          <w:rFonts w:ascii="Times New Roman" w:hAnsi="Times New Roman" w:cs="Times New Roman"/>
          <w:u w:val="single"/>
        </w:rPr>
      </w:pPr>
      <w:r w:rsidRPr="00E80894">
        <w:rPr>
          <w:rFonts w:ascii="Times New Roman" w:hAnsi="Times New Roman" w:cs="Times New Roman"/>
          <w:u w:val="single"/>
        </w:rPr>
        <w:t>2. В ценностно-ориентационной сфере:</w:t>
      </w:r>
    </w:p>
    <w:p w:rsidR="003843D7" w:rsidRPr="00E80894" w:rsidRDefault="003843D7" w:rsidP="00E80894">
      <w:pPr>
        <w:numPr>
          <w:ilvl w:val="0"/>
          <w:numId w:val="28"/>
        </w:numPr>
        <w:spacing w:after="0" w:line="240" w:lineRule="auto"/>
        <w:jc w:val="both"/>
        <w:rPr>
          <w:rFonts w:ascii="Times New Roman" w:hAnsi="Times New Roman" w:cs="Times New Roman"/>
        </w:rPr>
      </w:pPr>
      <w:r w:rsidRPr="00E80894">
        <w:rPr>
          <w:rFonts w:ascii="Times New Roman" w:hAnsi="Times New Roman" w:cs="Times New Roman"/>
        </w:rPr>
        <w:t>знание основных правил поведения в природе и основ здорового образа жизни.</w:t>
      </w:r>
    </w:p>
    <w:p w:rsidR="003843D7" w:rsidRPr="00E80894" w:rsidRDefault="003843D7" w:rsidP="00E80894">
      <w:pPr>
        <w:numPr>
          <w:ilvl w:val="4"/>
          <w:numId w:val="29"/>
        </w:numPr>
        <w:tabs>
          <w:tab w:val="num" w:pos="426"/>
        </w:tabs>
        <w:spacing w:after="0" w:line="240" w:lineRule="auto"/>
        <w:ind w:left="0" w:firstLine="0"/>
        <w:jc w:val="both"/>
        <w:rPr>
          <w:rFonts w:ascii="Times New Roman" w:hAnsi="Times New Roman" w:cs="Times New Roman"/>
          <w:u w:val="single"/>
        </w:rPr>
      </w:pPr>
      <w:r w:rsidRPr="00E80894">
        <w:rPr>
          <w:rFonts w:ascii="Times New Roman" w:hAnsi="Times New Roman" w:cs="Times New Roman"/>
          <w:u w:val="single"/>
        </w:rPr>
        <w:t>В сфере трудовой деятельности:</w:t>
      </w:r>
    </w:p>
    <w:p w:rsidR="003843D7" w:rsidRPr="00E80894" w:rsidRDefault="003843D7" w:rsidP="00E80894">
      <w:pPr>
        <w:numPr>
          <w:ilvl w:val="0"/>
          <w:numId w:val="28"/>
        </w:numPr>
        <w:spacing w:after="0" w:line="240" w:lineRule="auto"/>
        <w:jc w:val="both"/>
        <w:rPr>
          <w:rFonts w:ascii="Times New Roman" w:hAnsi="Times New Roman" w:cs="Times New Roman"/>
          <w:u w:val="single"/>
        </w:rPr>
      </w:pPr>
      <w:r w:rsidRPr="00E80894">
        <w:rPr>
          <w:rFonts w:ascii="Times New Roman" w:hAnsi="Times New Roman" w:cs="Times New Roman"/>
        </w:rPr>
        <w:t>знание и соблюдение правил работы в кабинете биологии;</w:t>
      </w:r>
    </w:p>
    <w:p w:rsidR="003843D7" w:rsidRPr="00E80894" w:rsidRDefault="003843D7" w:rsidP="00E80894">
      <w:pPr>
        <w:numPr>
          <w:ilvl w:val="0"/>
          <w:numId w:val="28"/>
        </w:numPr>
        <w:tabs>
          <w:tab w:val="num" w:pos="142"/>
        </w:tabs>
        <w:spacing w:after="0" w:line="240" w:lineRule="auto"/>
        <w:ind w:left="0" w:firstLine="426"/>
        <w:jc w:val="both"/>
        <w:rPr>
          <w:rFonts w:ascii="Times New Roman" w:hAnsi="Times New Roman" w:cs="Times New Roman"/>
          <w:u w:val="single"/>
        </w:rPr>
      </w:pPr>
      <w:r w:rsidRPr="00E80894">
        <w:rPr>
          <w:rFonts w:ascii="Times New Roman" w:hAnsi="Times New Roman" w:cs="Times New Roman"/>
        </w:rPr>
        <w:t>соблюдение правил работы с биологическими приборами и инструментами (препаровальные иглы, скальпели, лупы, микроскопы).</w:t>
      </w:r>
    </w:p>
    <w:p w:rsidR="003843D7" w:rsidRPr="00E80894" w:rsidRDefault="003843D7" w:rsidP="00E80894">
      <w:pPr>
        <w:spacing w:after="0" w:line="240" w:lineRule="auto"/>
        <w:jc w:val="both"/>
        <w:rPr>
          <w:rFonts w:ascii="Times New Roman" w:hAnsi="Times New Roman" w:cs="Times New Roman"/>
          <w:u w:val="single"/>
        </w:rPr>
      </w:pPr>
      <w:r w:rsidRPr="00E80894">
        <w:rPr>
          <w:rFonts w:ascii="Times New Roman" w:hAnsi="Times New Roman" w:cs="Times New Roman"/>
          <w:u w:val="single"/>
        </w:rPr>
        <w:t>4.В сфере физической деятельности:</w:t>
      </w:r>
    </w:p>
    <w:p w:rsidR="003843D7" w:rsidRPr="00E80894" w:rsidRDefault="003843D7" w:rsidP="00E80894">
      <w:pPr>
        <w:numPr>
          <w:ilvl w:val="0"/>
          <w:numId w:val="30"/>
        </w:numPr>
        <w:spacing w:after="0" w:line="240" w:lineRule="auto"/>
        <w:jc w:val="both"/>
        <w:rPr>
          <w:rFonts w:ascii="Times New Roman" w:hAnsi="Times New Roman" w:cs="Times New Roman"/>
        </w:rPr>
      </w:pPr>
      <w:r w:rsidRPr="00E80894">
        <w:rPr>
          <w:rFonts w:ascii="Times New Roman" w:hAnsi="Times New Roman" w:cs="Times New Roman"/>
        </w:rPr>
        <w:t>освоение приёмов выращивания и размножения культурных растений, ухода за ними.</w:t>
      </w:r>
    </w:p>
    <w:p w:rsidR="003843D7" w:rsidRPr="00E80894" w:rsidRDefault="003843D7" w:rsidP="00E80894">
      <w:pPr>
        <w:spacing w:after="0" w:line="240" w:lineRule="auto"/>
        <w:jc w:val="both"/>
        <w:rPr>
          <w:rFonts w:ascii="Times New Roman" w:hAnsi="Times New Roman" w:cs="Times New Roman"/>
          <w:u w:val="single"/>
        </w:rPr>
      </w:pPr>
      <w:r w:rsidRPr="00E80894">
        <w:rPr>
          <w:rFonts w:ascii="Times New Roman" w:hAnsi="Times New Roman" w:cs="Times New Roman"/>
          <w:u w:val="single"/>
        </w:rPr>
        <w:t>5. В эстетической сфере:</w:t>
      </w:r>
    </w:p>
    <w:p w:rsidR="003843D7" w:rsidRPr="00E80894" w:rsidRDefault="003843D7" w:rsidP="00E80894">
      <w:pPr>
        <w:numPr>
          <w:ilvl w:val="0"/>
          <w:numId w:val="30"/>
        </w:numPr>
        <w:spacing w:after="0" w:line="240" w:lineRule="auto"/>
        <w:jc w:val="both"/>
        <w:rPr>
          <w:rFonts w:ascii="Times New Roman" w:hAnsi="Times New Roman" w:cs="Times New Roman"/>
        </w:rPr>
      </w:pPr>
      <w:r w:rsidRPr="00E80894">
        <w:rPr>
          <w:rFonts w:ascii="Times New Roman" w:hAnsi="Times New Roman" w:cs="Times New Roman"/>
        </w:rPr>
        <w:t>выявление эстетических достоинств объектов живой природы.</w:t>
      </w:r>
    </w:p>
    <w:p w:rsidR="003843D7" w:rsidRPr="00E80894" w:rsidRDefault="003843D7" w:rsidP="00E80894">
      <w:pPr>
        <w:spacing w:after="0" w:line="240" w:lineRule="auto"/>
        <w:jc w:val="both"/>
        <w:rPr>
          <w:rFonts w:ascii="Times New Roman" w:hAnsi="Times New Roman" w:cs="Times New Roman"/>
        </w:rPr>
      </w:pPr>
      <w:r w:rsidRPr="00E80894">
        <w:rPr>
          <w:rFonts w:ascii="Times New Roman" w:hAnsi="Times New Roman" w:cs="Times New Roman"/>
        </w:rPr>
        <w:tab/>
        <w:t>Рабочая программа по биологии в 5 классе состоит из четырех разделов:</w:t>
      </w:r>
    </w:p>
    <w:p w:rsidR="003843D7" w:rsidRPr="00E80894" w:rsidRDefault="003843D7" w:rsidP="00E80894">
      <w:pPr>
        <w:numPr>
          <w:ilvl w:val="5"/>
          <w:numId w:val="31"/>
        </w:numPr>
        <w:spacing w:after="0" w:line="240" w:lineRule="auto"/>
        <w:jc w:val="both"/>
        <w:rPr>
          <w:rFonts w:ascii="Times New Roman" w:hAnsi="Times New Roman" w:cs="Times New Roman"/>
        </w:rPr>
      </w:pPr>
      <w:r w:rsidRPr="00E80894">
        <w:rPr>
          <w:rFonts w:ascii="Times New Roman" w:hAnsi="Times New Roman" w:cs="Times New Roman"/>
        </w:rPr>
        <w:t>Живой организм: строение и изучение</w:t>
      </w:r>
    </w:p>
    <w:p w:rsidR="003843D7" w:rsidRPr="00E80894" w:rsidRDefault="003843D7" w:rsidP="00E80894">
      <w:pPr>
        <w:numPr>
          <w:ilvl w:val="5"/>
          <w:numId w:val="31"/>
        </w:numPr>
        <w:spacing w:after="0" w:line="240" w:lineRule="auto"/>
        <w:jc w:val="both"/>
        <w:rPr>
          <w:rFonts w:ascii="Times New Roman" w:hAnsi="Times New Roman" w:cs="Times New Roman"/>
        </w:rPr>
      </w:pPr>
      <w:r w:rsidRPr="00E80894">
        <w:rPr>
          <w:rFonts w:ascii="Times New Roman" w:hAnsi="Times New Roman" w:cs="Times New Roman"/>
        </w:rPr>
        <w:t>Многообразие живых организмов</w:t>
      </w:r>
    </w:p>
    <w:p w:rsidR="003843D7" w:rsidRPr="00E80894" w:rsidRDefault="003843D7" w:rsidP="00E80894">
      <w:pPr>
        <w:numPr>
          <w:ilvl w:val="5"/>
          <w:numId w:val="31"/>
        </w:numPr>
        <w:spacing w:after="0" w:line="240" w:lineRule="auto"/>
        <w:jc w:val="both"/>
        <w:rPr>
          <w:rFonts w:ascii="Times New Roman" w:hAnsi="Times New Roman" w:cs="Times New Roman"/>
        </w:rPr>
      </w:pPr>
      <w:r w:rsidRPr="00E80894">
        <w:rPr>
          <w:rFonts w:ascii="Times New Roman" w:hAnsi="Times New Roman" w:cs="Times New Roman"/>
        </w:rPr>
        <w:t>Среда обитания живых организмов</w:t>
      </w:r>
    </w:p>
    <w:p w:rsidR="003843D7" w:rsidRPr="00E80894" w:rsidRDefault="003843D7" w:rsidP="00E80894">
      <w:pPr>
        <w:numPr>
          <w:ilvl w:val="5"/>
          <w:numId w:val="31"/>
        </w:numPr>
        <w:spacing w:after="0" w:line="240" w:lineRule="auto"/>
        <w:jc w:val="both"/>
        <w:rPr>
          <w:rFonts w:ascii="Times New Roman" w:hAnsi="Times New Roman" w:cs="Times New Roman"/>
        </w:rPr>
      </w:pPr>
      <w:r w:rsidRPr="00E80894">
        <w:rPr>
          <w:rFonts w:ascii="Times New Roman" w:hAnsi="Times New Roman" w:cs="Times New Roman"/>
        </w:rPr>
        <w:t>Человек на Земле</w:t>
      </w:r>
    </w:p>
    <w:p w:rsidR="003843D7" w:rsidRPr="00E80894" w:rsidRDefault="003843D7" w:rsidP="00E80894">
      <w:pPr>
        <w:spacing w:after="0" w:line="240" w:lineRule="auto"/>
        <w:jc w:val="both"/>
        <w:rPr>
          <w:rFonts w:ascii="Times New Roman" w:hAnsi="Times New Roman" w:cs="Times New Roman"/>
          <w:color w:val="000000"/>
        </w:rPr>
      </w:pPr>
      <w:r w:rsidRPr="00E80894">
        <w:rPr>
          <w:rFonts w:ascii="Times New Roman" w:hAnsi="Times New Roman" w:cs="Times New Roman"/>
          <w:b/>
          <w:bCs/>
        </w:rPr>
        <w:tab/>
      </w:r>
      <w:r w:rsidRPr="00E80894">
        <w:rPr>
          <w:rFonts w:ascii="Times New Roman" w:hAnsi="Times New Roman" w:cs="Times New Roman"/>
        </w:rPr>
        <w:t>Для контроля и оценивания знаний учащихся по биологии в 5 классе проводится вводная, промежуточная, итоговая диагностика</w:t>
      </w:r>
      <w:r w:rsidRPr="00E80894">
        <w:rPr>
          <w:rFonts w:ascii="Times New Roman" w:hAnsi="Times New Roman" w:cs="Times New Roman"/>
          <w:color w:val="000000"/>
        </w:rPr>
        <w:t>. По разделам проводится разноуровневое тестирование.</w:t>
      </w:r>
    </w:p>
    <w:p w:rsidR="003843D7" w:rsidRPr="00E80894" w:rsidRDefault="003843D7" w:rsidP="00E80894">
      <w:pPr>
        <w:spacing w:after="0" w:line="240" w:lineRule="auto"/>
        <w:ind w:firstLine="720"/>
        <w:jc w:val="center"/>
        <w:rPr>
          <w:rFonts w:ascii="Times New Roman" w:hAnsi="Times New Roman" w:cs="Times New Roman"/>
          <w:b/>
          <w:bCs/>
          <w:iCs/>
          <w:sz w:val="24"/>
          <w:szCs w:val="24"/>
        </w:rPr>
      </w:pPr>
    </w:p>
    <w:p w:rsidR="003843D7" w:rsidRPr="00E80894" w:rsidRDefault="003843D7" w:rsidP="00E80894">
      <w:pPr>
        <w:spacing w:after="0" w:line="240" w:lineRule="auto"/>
        <w:ind w:firstLine="720"/>
        <w:jc w:val="center"/>
        <w:rPr>
          <w:rFonts w:ascii="Times New Roman" w:hAnsi="Times New Roman" w:cs="Times New Roman"/>
          <w:b/>
          <w:bCs/>
          <w:iCs/>
          <w:sz w:val="24"/>
          <w:szCs w:val="24"/>
        </w:rPr>
      </w:pPr>
      <w:r w:rsidRPr="00E80894">
        <w:rPr>
          <w:rFonts w:ascii="Times New Roman" w:hAnsi="Times New Roman" w:cs="Times New Roman"/>
          <w:b/>
          <w:bCs/>
          <w:iCs/>
          <w:sz w:val="24"/>
          <w:szCs w:val="24"/>
        </w:rPr>
        <w:t>Требования к уровню подготовки учащихся 7 класса</w:t>
      </w:r>
    </w:p>
    <w:p w:rsidR="003843D7" w:rsidRPr="00E80894" w:rsidRDefault="003843D7" w:rsidP="00E80894">
      <w:pPr>
        <w:spacing w:after="0" w:line="240" w:lineRule="auto"/>
        <w:ind w:firstLine="720"/>
        <w:jc w:val="both"/>
        <w:rPr>
          <w:rFonts w:ascii="Times New Roman" w:hAnsi="Times New Roman" w:cs="Times New Roman"/>
          <w:b/>
          <w:bCs/>
          <w:i/>
          <w:iCs/>
          <w:sz w:val="24"/>
          <w:szCs w:val="24"/>
        </w:rPr>
      </w:pPr>
      <w:r w:rsidRPr="00E80894">
        <w:rPr>
          <w:rFonts w:ascii="Times New Roman" w:hAnsi="Times New Roman" w:cs="Times New Roman"/>
          <w:b/>
          <w:bCs/>
          <w:i/>
          <w:iCs/>
          <w:sz w:val="24"/>
          <w:szCs w:val="24"/>
        </w:rPr>
        <w:t>В результате изучения биологии ученик должен</w:t>
      </w:r>
    </w:p>
    <w:p w:rsidR="003843D7" w:rsidRPr="00E80894" w:rsidRDefault="003843D7" w:rsidP="00E80894">
      <w:pPr>
        <w:spacing w:after="0" w:line="240" w:lineRule="auto"/>
        <w:ind w:firstLine="720"/>
        <w:jc w:val="both"/>
        <w:rPr>
          <w:rFonts w:ascii="Times New Roman" w:hAnsi="Times New Roman" w:cs="Times New Roman"/>
          <w:b/>
          <w:sz w:val="24"/>
          <w:szCs w:val="24"/>
        </w:rPr>
      </w:pPr>
      <w:r w:rsidRPr="00E80894">
        <w:rPr>
          <w:rFonts w:ascii="Times New Roman" w:hAnsi="Times New Roman" w:cs="Times New Roman"/>
          <w:b/>
          <w:sz w:val="24"/>
          <w:szCs w:val="24"/>
        </w:rPr>
        <w:t>знать/понимать</w:t>
      </w:r>
    </w:p>
    <w:p w:rsidR="003843D7" w:rsidRPr="00E80894" w:rsidRDefault="003843D7" w:rsidP="00E80894">
      <w:pPr>
        <w:tabs>
          <w:tab w:val="left" w:pos="1134"/>
        </w:tab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E80894">
        <w:rPr>
          <w:rFonts w:ascii="Times New Roman" w:hAnsi="Times New Roman" w:cs="Times New Roman"/>
          <w:b/>
          <w:bCs/>
          <w:i/>
          <w:iCs/>
          <w:sz w:val="24"/>
          <w:szCs w:val="24"/>
        </w:rPr>
        <w:t>- признаки биологических объектов</w:t>
      </w:r>
      <w:r w:rsidRPr="00E80894">
        <w:rPr>
          <w:rFonts w:ascii="Times New Roman" w:hAnsi="Times New Roman" w:cs="Times New Roman"/>
          <w:sz w:val="24"/>
          <w:szCs w:val="24"/>
        </w:rPr>
        <w:t>: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3843D7" w:rsidRPr="00E80894" w:rsidRDefault="003843D7" w:rsidP="00E80894">
      <w:pPr>
        <w:tabs>
          <w:tab w:val="left" w:pos="1134"/>
        </w:tab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E80894">
        <w:rPr>
          <w:rFonts w:ascii="Times New Roman" w:hAnsi="Times New Roman" w:cs="Times New Roman"/>
          <w:b/>
          <w:bCs/>
          <w:i/>
          <w:iCs/>
          <w:sz w:val="24"/>
          <w:szCs w:val="24"/>
        </w:rPr>
        <w:t>- сущность биологических процессов</w:t>
      </w:r>
      <w:r w:rsidRPr="00E80894">
        <w:rPr>
          <w:rFonts w:ascii="Times New Roman" w:hAnsi="Times New Roman" w:cs="Times New Roman"/>
          <w:sz w:val="24"/>
          <w:szCs w:val="24"/>
        </w:rPr>
        <w:t>: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3843D7" w:rsidRPr="00E80894" w:rsidRDefault="003843D7" w:rsidP="00E80894">
      <w:pPr>
        <w:tabs>
          <w:tab w:val="left" w:pos="1134"/>
        </w:tab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E80894">
        <w:rPr>
          <w:rFonts w:ascii="Times New Roman" w:hAnsi="Times New Roman" w:cs="Times New Roman"/>
          <w:sz w:val="24"/>
          <w:szCs w:val="24"/>
        </w:rPr>
        <w:t>особенности  организма человека, его строения, жизнедеятельности, высшей нервной деятельности и поведения</w:t>
      </w:r>
    </w:p>
    <w:p w:rsidR="003843D7" w:rsidRPr="00E80894" w:rsidRDefault="003843D7" w:rsidP="00E80894">
      <w:pPr>
        <w:tabs>
          <w:tab w:val="left" w:pos="1134"/>
        </w:tab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E80894">
        <w:rPr>
          <w:rFonts w:ascii="Times New Roman" w:hAnsi="Times New Roman" w:cs="Times New Roman"/>
          <w:b/>
          <w:bCs/>
          <w:sz w:val="24"/>
          <w:szCs w:val="24"/>
        </w:rPr>
        <w:t>уметь</w:t>
      </w:r>
      <w:r w:rsidRPr="00E80894">
        <w:rPr>
          <w:rFonts w:ascii="Times New Roman" w:hAnsi="Times New Roman" w:cs="Times New Roman"/>
          <w:b/>
          <w:bCs/>
          <w:i/>
          <w:sz w:val="24"/>
          <w:szCs w:val="24"/>
        </w:rPr>
        <w:t xml:space="preserve">объяснять: </w:t>
      </w:r>
      <w:r w:rsidRPr="00E80894">
        <w:rPr>
          <w:rFonts w:ascii="Times New Roman" w:hAnsi="Times New Roman" w:cs="Times New Roman"/>
          <w:sz w:val="24"/>
          <w:szCs w:val="24"/>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3843D7" w:rsidRPr="00E80894" w:rsidRDefault="003843D7" w:rsidP="00E80894">
      <w:pPr>
        <w:spacing w:after="0" w:line="240" w:lineRule="auto"/>
        <w:ind w:firstLine="720"/>
        <w:jc w:val="both"/>
        <w:rPr>
          <w:rFonts w:ascii="Times New Roman" w:hAnsi="Times New Roman" w:cs="Times New Roman"/>
          <w:sz w:val="24"/>
          <w:szCs w:val="24"/>
        </w:rPr>
      </w:pPr>
      <w:r w:rsidRPr="00E80894">
        <w:rPr>
          <w:rFonts w:ascii="Times New Roman" w:hAnsi="Times New Roman" w:cs="Times New Roman"/>
          <w:b/>
          <w:bCs/>
          <w:i/>
          <w:sz w:val="24"/>
          <w:szCs w:val="24"/>
        </w:rPr>
        <w:t xml:space="preserve">- изучать  биологические объекты и процессы: </w:t>
      </w:r>
      <w:r w:rsidRPr="00E80894">
        <w:rPr>
          <w:rFonts w:ascii="Times New Roman" w:hAnsi="Times New Roman" w:cs="Times New Roman"/>
          <w:sz w:val="24"/>
          <w:szCs w:val="24"/>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3843D7" w:rsidRPr="00E80894" w:rsidRDefault="003843D7" w:rsidP="00E80894">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E80894">
        <w:rPr>
          <w:rFonts w:ascii="Times New Roman" w:hAnsi="Times New Roman" w:cs="Times New Roman"/>
          <w:b/>
          <w:bCs/>
          <w:i/>
          <w:iCs/>
          <w:sz w:val="24"/>
          <w:szCs w:val="24"/>
        </w:rPr>
        <w:t>- распознавать и описывать:</w:t>
      </w:r>
      <w:r w:rsidRPr="00E80894">
        <w:rPr>
          <w:rFonts w:ascii="Times New Roman" w:hAnsi="Times New Roman" w:cs="Times New Roman"/>
          <w:sz w:val="24"/>
          <w:szCs w:val="24"/>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w:t>
      </w:r>
      <w:r w:rsidRPr="00E80894">
        <w:rPr>
          <w:rFonts w:ascii="Times New Roman" w:hAnsi="Times New Roman" w:cs="Times New Roman"/>
          <w:sz w:val="24"/>
          <w:szCs w:val="24"/>
        </w:rPr>
        <w:lastRenderedPageBreak/>
        <w:t xml:space="preserve">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3843D7" w:rsidRPr="00E80894" w:rsidRDefault="003843D7" w:rsidP="00E80894">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E80894">
        <w:rPr>
          <w:rFonts w:ascii="Times New Roman" w:hAnsi="Times New Roman" w:cs="Times New Roman"/>
          <w:b/>
          <w:bCs/>
          <w:i/>
          <w:iCs/>
          <w:sz w:val="24"/>
          <w:szCs w:val="24"/>
        </w:rPr>
        <w:t>- выявлять</w:t>
      </w:r>
      <w:r w:rsidRPr="00E80894">
        <w:rPr>
          <w:rFonts w:ascii="Times New Roman" w:hAnsi="Times New Roman" w:cs="Times New Roman"/>
          <w:sz w:val="24"/>
          <w:szCs w:val="24"/>
        </w:rPr>
        <w:t xml:space="preserve"> изменчивость организмов, приспособления организмов к среде обитания, типы взаимодействия разных видов в экосистеме;</w:t>
      </w:r>
    </w:p>
    <w:p w:rsidR="003843D7" w:rsidRPr="00E80894" w:rsidRDefault="003843D7" w:rsidP="00E80894">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E80894">
        <w:rPr>
          <w:rFonts w:ascii="Times New Roman" w:hAnsi="Times New Roman" w:cs="Times New Roman"/>
          <w:b/>
          <w:bCs/>
          <w:i/>
          <w:iCs/>
          <w:sz w:val="24"/>
          <w:szCs w:val="24"/>
        </w:rPr>
        <w:t>- сравнивать</w:t>
      </w:r>
      <w:r w:rsidRPr="00E80894">
        <w:rPr>
          <w:rFonts w:ascii="Times New Roman" w:hAnsi="Times New Roman" w:cs="Times New Roman"/>
          <w:sz w:val="24"/>
          <w:szCs w:val="24"/>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3843D7" w:rsidRPr="00E80894" w:rsidRDefault="003843D7" w:rsidP="00E80894">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E80894">
        <w:rPr>
          <w:rFonts w:ascii="Times New Roman" w:hAnsi="Times New Roman" w:cs="Times New Roman"/>
          <w:b/>
          <w:bCs/>
          <w:i/>
          <w:iCs/>
          <w:sz w:val="24"/>
          <w:szCs w:val="24"/>
        </w:rPr>
        <w:t>- определять</w:t>
      </w:r>
      <w:r w:rsidRPr="00E80894">
        <w:rPr>
          <w:rFonts w:ascii="Times New Roman" w:hAnsi="Times New Roman" w:cs="Times New Roman"/>
          <w:sz w:val="24"/>
          <w:szCs w:val="24"/>
        </w:rPr>
        <w:t xml:space="preserve"> принадлежность биологических объектов к определенной систематической группе (классификация);</w:t>
      </w:r>
    </w:p>
    <w:p w:rsidR="003843D7" w:rsidRPr="00E80894" w:rsidRDefault="003843D7" w:rsidP="00E80894">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E80894">
        <w:rPr>
          <w:rFonts w:ascii="Times New Roman" w:hAnsi="Times New Roman" w:cs="Times New Roman"/>
          <w:b/>
          <w:bCs/>
          <w:i/>
          <w:iCs/>
          <w:sz w:val="24"/>
          <w:szCs w:val="24"/>
        </w:rPr>
        <w:t>- анализировать и оценивать</w:t>
      </w:r>
      <w:r w:rsidRPr="00E80894">
        <w:rPr>
          <w:rFonts w:ascii="Times New Roman" w:hAnsi="Times New Roman" w:cs="Times New Roman"/>
          <w:sz w:val="24"/>
          <w:szCs w:val="24"/>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3843D7" w:rsidRPr="00E80894" w:rsidRDefault="003843D7" w:rsidP="00E80894">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E80894">
        <w:rPr>
          <w:rFonts w:ascii="Times New Roman" w:hAnsi="Times New Roman" w:cs="Times New Roman"/>
          <w:b/>
          <w:bCs/>
          <w:i/>
          <w:iCs/>
          <w:sz w:val="24"/>
          <w:szCs w:val="24"/>
        </w:rPr>
        <w:t>- проводить самостоятельный поиск биологической информации:</w:t>
      </w:r>
      <w:r w:rsidRPr="00E80894">
        <w:rPr>
          <w:rFonts w:ascii="Times New Roman" w:hAnsi="Times New Roman" w:cs="Times New Roman"/>
          <w:sz w:val="24"/>
          <w:szCs w:val="24"/>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3843D7" w:rsidRPr="00E80894" w:rsidRDefault="003843D7" w:rsidP="00E80894">
      <w:pPr>
        <w:spacing w:after="0" w:line="240" w:lineRule="auto"/>
        <w:ind w:firstLine="720"/>
        <w:jc w:val="both"/>
        <w:rPr>
          <w:rFonts w:ascii="Times New Roman" w:hAnsi="Times New Roman" w:cs="Times New Roman"/>
          <w:bCs/>
          <w:sz w:val="24"/>
          <w:szCs w:val="24"/>
        </w:rPr>
      </w:pPr>
      <w:r w:rsidRPr="00E80894">
        <w:rPr>
          <w:rFonts w:ascii="Times New Roman" w:hAnsi="Times New Roman" w:cs="Times New Roman"/>
          <w:b/>
          <w:bCs/>
          <w:sz w:val="24"/>
          <w:szCs w:val="24"/>
        </w:rPr>
        <w:t xml:space="preserve">использовать приобретенные знания и умения в практической деятельности и повседневной жизни </w:t>
      </w:r>
      <w:r w:rsidRPr="00E80894">
        <w:rPr>
          <w:rFonts w:ascii="Times New Roman" w:hAnsi="Times New Roman" w:cs="Times New Roman"/>
          <w:bCs/>
          <w:sz w:val="24"/>
          <w:szCs w:val="24"/>
        </w:rPr>
        <w:t>для:</w:t>
      </w:r>
    </w:p>
    <w:p w:rsidR="003843D7" w:rsidRPr="00E80894" w:rsidRDefault="003843D7" w:rsidP="00E80894">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E80894">
        <w:rPr>
          <w:rFonts w:ascii="Times New Roman" w:hAnsi="Times New Roman" w:cs="Times New Roman"/>
          <w:sz w:val="24"/>
          <w:szCs w:val="24"/>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3843D7" w:rsidRPr="00E80894" w:rsidRDefault="003843D7" w:rsidP="00E80894">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E80894">
        <w:rPr>
          <w:rFonts w:ascii="Times New Roman" w:hAnsi="Times New Roman" w:cs="Times New Roman"/>
          <w:sz w:val="24"/>
          <w:szCs w:val="24"/>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3843D7" w:rsidRPr="00E80894" w:rsidRDefault="003843D7" w:rsidP="00E80894">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E80894">
        <w:rPr>
          <w:rFonts w:ascii="Times New Roman" w:hAnsi="Times New Roman" w:cs="Times New Roman"/>
          <w:sz w:val="24"/>
          <w:szCs w:val="24"/>
        </w:rPr>
        <w:t>рациональной организации труда и отдыха, соблюдения правил поведения в окружающей среде;</w:t>
      </w:r>
    </w:p>
    <w:p w:rsidR="003843D7" w:rsidRPr="00E80894" w:rsidRDefault="003843D7" w:rsidP="00E80894">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E80894">
        <w:rPr>
          <w:rFonts w:ascii="Times New Roman" w:hAnsi="Times New Roman" w:cs="Times New Roman"/>
          <w:sz w:val="24"/>
          <w:szCs w:val="24"/>
        </w:rPr>
        <w:t>выращивания и размножения культурных растений и домашних животных, ухода за ними;</w:t>
      </w:r>
    </w:p>
    <w:p w:rsidR="003843D7" w:rsidRPr="00E80894" w:rsidRDefault="003843D7" w:rsidP="00E80894">
      <w:pPr>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sidRPr="00E80894">
        <w:rPr>
          <w:rFonts w:ascii="Times New Roman" w:hAnsi="Times New Roman" w:cs="Times New Roman"/>
          <w:sz w:val="24"/>
          <w:szCs w:val="24"/>
        </w:rPr>
        <w:t>проведения наблюдений за состоянием собственного организма.</w:t>
      </w:r>
    </w:p>
    <w:p w:rsidR="001A08A6" w:rsidRPr="00E80894" w:rsidRDefault="001A08A6" w:rsidP="00E80894">
      <w:pPr>
        <w:spacing w:after="0" w:line="240" w:lineRule="auto"/>
        <w:contextualSpacing/>
        <w:rPr>
          <w:rFonts w:ascii="Times New Roman" w:hAnsi="Times New Roman" w:cs="Times New Roman"/>
          <w:sz w:val="24"/>
          <w:szCs w:val="24"/>
        </w:rPr>
      </w:pPr>
    </w:p>
    <w:p w:rsidR="003843D7" w:rsidRPr="00E80894" w:rsidRDefault="003843D7" w:rsidP="00E80894">
      <w:pPr>
        <w:spacing w:after="0" w:line="240" w:lineRule="auto"/>
        <w:contextualSpacing/>
        <w:rPr>
          <w:rFonts w:ascii="Times New Roman" w:hAnsi="Times New Roman" w:cs="Times New Roman"/>
          <w:b/>
          <w:sz w:val="24"/>
          <w:szCs w:val="24"/>
        </w:rPr>
      </w:pPr>
      <w:r w:rsidRPr="00E80894">
        <w:rPr>
          <w:rFonts w:ascii="Times New Roman" w:hAnsi="Times New Roman" w:cs="Times New Roman"/>
          <w:b/>
          <w:sz w:val="24"/>
          <w:szCs w:val="24"/>
          <w:lang w:val="en-US"/>
        </w:rPr>
        <w:t>V</w:t>
      </w:r>
      <w:r w:rsidRPr="00E80894">
        <w:rPr>
          <w:rFonts w:ascii="Times New Roman" w:hAnsi="Times New Roman" w:cs="Times New Roman"/>
          <w:b/>
          <w:sz w:val="24"/>
          <w:szCs w:val="24"/>
        </w:rPr>
        <w:t>Критерии и нормы оценки знаний и умений обучающихся по биологии.</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Общедидактические</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Оценка   «5» ставится в случае:</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1.  Знания, понимания, глубины усвоения обучающимися всего объёма программного материала.</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применять полученные знания в незнакомой ситуации.</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3.  Отсутствия ошибок и недочётов при воспроизведении изученного материала, при устных ответах устранения отдельных неточностей с помощью дополнительных вопросов учителя, соблюдения культуры письменной и устной речи, правил оформления письменных работ.</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 xml:space="preserve"> Оценка   «4» ставится в случае:</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1.  Знания всего изученного программного материала.</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2.  Умения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3.  Допущения незначительных (негрубых) ошибок, недочётов при воспроизведении изученного материала; соблюдения основных правил культуры письменной и устной речи, правил оформления письменных работ.</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Оценка   «3» ставится в случае:</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1.  Знания и усвоения материала на уровне минимальных требований программы, затруднения при самостоятельном воспроизведении, возникнове-ния необходимости незначительной помощи преподавателя.</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2.  Умения работать на уровне воспроизведения, затруднения при ответах на видоизменённые вопросы.</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lastRenderedPageBreak/>
        <w:t>3.  Наличия грубой ошибки, нескольких грубых ошибок при воспроизведении изученного материала; незначительного несоблюдения основных правил культуры письменной и устной речи, правил оформления письменных работ.</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 xml:space="preserve"> Оценка    «2» ставится в случае:</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1.  Знания и усвоения материала на уровне ниже минимальных требований программы; наличия отдельных представлений об изученном материале.</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2.  Отсутствия умения работать на уровне воспроизведения, затруднения при ответах на стандартные вопросы.</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3.  Наличия нескольких грубых ошибок, большого числа негрубых при воспроизведении изученного материала, значительного несоблюдения ос-новных правил культуры письменной и устной речи, правил оформления письменных работ.</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 xml:space="preserve"> Оценка    «1» ставится в случае:</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 xml:space="preserve">   1.    Нет ответа.</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 xml:space="preserve"> Критерии и нормы оценки знаний и умений обучающихся за устный ответ.</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Оценка   "5" ставится, если ученик:</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1.Показывает глубокое и полное знание и понимание всего программного материала; полное понимание сущности рассматриваемых понятий, явлений и закономерностей, теорий, взаимосвязей.</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2.Умеет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связи (на основе ранее приобретённых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Умеет составлять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Может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использовать для доказательства выводов из наблюдений и опытов.</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графиками, картами, сопутствующими ответу; записи, сопровождающие ответ, соответствуют требованиям.</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Оценка   "4" ставится, если ученик:</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1.      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обобщениях из наблюдений. Материал излагает в определённой логической последовательности, при этом допускает одну негрубую ошибку или не более двух недочётов, которые может исправить самостоятельно при требовании или небольшой помощи преподавателя; подтверждает ответ конкретными примерами; правильно отвечает на дополнительные вопросы учителя.</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2.Умеет самостоятельно выделять главные положения в изученном материале; на основании фактов и примеров обобщать, делать выводы. Устанав-ливатьвнутрипредметные связи. Может применять полученные знания на практике в видоизменённой ситуации, соблюдать основные правила культуры устной речи; использовать при ответе научные термины.</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3.      Не обладает достаточным навыком работы со справочной литературой, учебником, первоисточником (правильно ориентируется, но работает медленно).</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 xml:space="preserve">  Оценка   "3" ставится, если ученик:</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lastRenderedPageBreak/>
        <w:t xml:space="preserve"> 1.  Усваивает основное содержание учебного материала, но имеет пробелы, не препятствующие дальнейшему усвоению программного материала.</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2.  Излагает материал несистематизированно, фрагментарно, не всегда последовательно; показывает недостаточную  сформированность отдельных знаний и умений; слабо аргументирует выводы и обобщения, допускает ошибки при их формулировке; не использует в качестве доказательства выводы и обобщения из наблюдений, опытов или допускает ошибки при их изложении; даёт нечёткие определения понятий.</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3.  Испытывает затруднения в применении знаний, необходимых для решения задач различных типов, практических заданий; при объяснении конкретных явлений на основе теорий и законов; отвечает неполно на вопросы учителя или воспроизводит содержание текста учебника, но недостаточно понимает отдельные положения, имеющие важное значение в этом тексте, допуская одну-две грубые ошибки.</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 xml:space="preserve"> Оценка   "2" ставится, если ученик:</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1.  Не усваивает и не раскрывает основное содержание материала; не знает или не понимает значительную часть программного материала в пределах поставленных вопросов; не делает выводов и обобщений.</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2.  Имеет слабо сформированные и неполные знания, не умеет применять их при решении конкретных вопросов, задач, заданий по образцу.</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3.  При ответе на один вопрос допускает более двух грубых ошибок, которые не может исправить даже при помощи учителя.</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 xml:space="preserve">   Оценка    «1» ставится в случае:</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 xml:space="preserve">   1.    Нет ответа.</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 xml:space="preserve"> Примечание. При окончанию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 xml:space="preserve"> Критерии и нормы оценки знаний и умений обучающихся за самостоятельные письменные и контрольные работы.</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Оценка   «5» ставится, если ученик:</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1.  Выполняет работу без ошибок и /или/ допускает не более одного недочёта.</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 xml:space="preserve">2.  Соблюдает культуру письменной речи; правила оформления письменных работ. </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Оценка   «4» ставится, если ученик:</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1.  Выполняет письменную работу полностью, но допускает в ней не более одной негрубой ошибки и одного недочёта и /или/ не более двух недочётов.</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2.  Соблюдает культуру письменной речи, правила оформления письменных работ, но -допускает небольшие помарки при ведении записей.</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Оценка   «3» ставится, если ученик:</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1.  Правильно выполняет не менее половины работы.</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 xml:space="preserve">2.      Допускает не более двух грубых ошибок, или не более одной грубой, одной негрубой ошибки и одного недочёта, или не более трёх негрубых ошибок, или одной негрубой ошибки и трёх недочётов, или при отсутствии ошибок, но при наличии пяти недочётов. </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 xml:space="preserve">3.      Допускает незначительное несоблюдение основных норм культуры письменной речи, правил оформления письменных работ. </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Оценка   «2» ставится, если ученик:</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1.  Правильно выполняет менее половины письменной работы.</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2.  Допускает число ошибок и недочётов, превосходящее норму, при которой может быть выставлена оценка "3".</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3.  Допускает значительное несоблюдение основных норм культуры письменной речи, правил оформления письменных работ.</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 xml:space="preserve">   Оценка    «1» ставится в случае:</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 xml:space="preserve">   1.    Нет ответа.</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Примечание.  — учитель имеет право поставить ученику оценку выше той, которая предусмотрена нормами, если им работа выполнена в ориги-нальном варианте. — оценки с анализом работ доводятся до сведения учащихся, как правило, на последующем   уроке; предусматривается работа над ошибками и устранение пробелов в знаниях и умениях  учеников.</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lastRenderedPageBreak/>
        <w:t>Критерии и нормы оценки знаний и умений обучающихся за практические и лабораторные работы.</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Оценка   «5» ставится, если:</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1.  Правильной самостоятельно  определяет цель данных работ; выполняет работу в полном объёме с соблюдением необходимой  ' последователь-ности проведения опытов, измерений.</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2.  Самостоятельно, рационально выбирает и готовит для выполнения работ необходимое оборудование; проводит данные работы в условиях, обес-печивающих получение наиболее точных результатов.</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3.  Грамотно, логично описывает ход практических (лабораторных) работ, правильно формулирует выводы; точно и аккуратно выполняет все запи-си, таблицы, рисунки, чертежи, графики, вычисления.</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4.  Проявляет организационно-трудовые умения: поддерживает чистоту рабочего места, порядок на столе, экономно расходует материалы; соблюдает правила техники безопасности при выполнении работ.</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Оценка   «4» ставится, если ученик:</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1.  Выполняет практическую (лабораторную) работу полностью в соответствии с требованиями при оценивании результатов на "5", но допускает в вычислениях, измерениях два — три недочёта или одну негрубую ошибку и один недочёт.</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2.  При оформлении работ допускает неточности в описании хода действий; делает неполные выводы при обобщении.</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 xml:space="preserve">Оценка   «3» ставится, если ученик: </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1.1 Правильно выполняет работу не менее, чем на 50%, однако объём выполненной части таков, что позволяет получить верные результаты и сделать выводы по основным, принципиальным важным задачам работы.</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2.  Подбирает оборудование, материал, начинает работу с помощью учителя; или в ходе проведения измерений, вычислений, наблюдений допускает ошибки, неточно формулирует выводы, обобщения.</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3.  Проводит работу в нерациональных условиях, что приводит к получению результатов с большими погрешностями; или в отчёте допускает в общей сложности не более двух ошибок (в записях чисел, результатов измерений, вычислений, составлении графиков, таблиц, схем и т.д.), не имеющих для данной работы принципиального значения, но повлиявших на результат выполнения.</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4.  Допускает грубую ошибку в ходе выполнения работы: в объяснении, в оформлении, в соблюдении правил техники безопасности, которую ученик исправляет по требованию учителя.</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Оценка   "2" ставится, если ученик:</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1.  Не определяет самостоятельно цель работы, не может без помощи учителя подготовить соответствующее оборудование; выполняет работу не полностью, и объём выполненной части не позволяет сделать правильные выводы.</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2.Допускает две и более грубые ошибки в ходе работ, которые не может исправить по требованию педагога; или производит измерения, вычисления, наблюдения неверно.</w:t>
      </w:r>
    </w:p>
    <w:p w:rsidR="003843D7" w:rsidRPr="00E80894" w:rsidRDefault="003843D7" w:rsidP="00E80894">
      <w:pPr>
        <w:spacing w:after="0" w:line="240" w:lineRule="auto"/>
        <w:contextualSpacing/>
        <w:rPr>
          <w:rFonts w:ascii="Times New Roman" w:hAnsi="Times New Roman" w:cs="Times New Roman"/>
          <w:sz w:val="24"/>
          <w:szCs w:val="24"/>
        </w:rPr>
      </w:pPr>
      <w:r w:rsidRPr="00E80894">
        <w:rPr>
          <w:rFonts w:ascii="Times New Roman" w:hAnsi="Times New Roman" w:cs="Times New Roman"/>
          <w:sz w:val="24"/>
          <w:szCs w:val="24"/>
        </w:rPr>
        <w:t xml:space="preserve">    Оценка    «1» ставится в случае:</w:t>
      </w:r>
    </w:p>
    <w:p w:rsidR="003843D7" w:rsidRPr="00E80894" w:rsidRDefault="003843D7" w:rsidP="00E80894">
      <w:pPr>
        <w:pStyle w:val="a7"/>
        <w:numPr>
          <w:ilvl w:val="0"/>
          <w:numId w:val="32"/>
        </w:num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Нет ответа.</w:t>
      </w:r>
    </w:p>
    <w:p w:rsidR="003843D7" w:rsidRPr="00E80894" w:rsidRDefault="003843D7" w:rsidP="00E80894">
      <w:pPr>
        <w:pStyle w:val="a7"/>
        <w:spacing w:after="0" w:line="240" w:lineRule="auto"/>
        <w:ind w:left="840"/>
        <w:jc w:val="center"/>
        <w:rPr>
          <w:rFonts w:ascii="Times New Roman" w:hAnsi="Times New Roman" w:cs="Times New Roman"/>
          <w:b/>
          <w:color w:val="000000"/>
          <w:sz w:val="24"/>
          <w:szCs w:val="24"/>
        </w:rPr>
      </w:pPr>
      <w:r w:rsidRPr="00E80894">
        <w:rPr>
          <w:rFonts w:ascii="Times New Roman" w:hAnsi="Times New Roman" w:cs="Times New Roman"/>
          <w:b/>
          <w:color w:val="000000"/>
          <w:sz w:val="24"/>
          <w:szCs w:val="24"/>
        </w:rPr>
        <w:t>Перечень учебно-методического обеспечения</w:t>
      </w:r>
    </w:p>
    <w:p w:rsidR="003843D7" w:rsidRPr="00E80894" w:rsidRDefault="003843D7" w:rsidP="00E80894">
      <w:pPr>
        <w:spacing w:after="0" w:line="240" w:lineRule="auto"/>
        <w:jc w:val="center"/>
        <w:rPr>
          <w:rFonts w:ascii="Times New Roman" w:hAnsi="Times New Roman" w:cs="Times New Roman"/>
          <w:b/>
          <w:sz w:val="24"/>
          <w:szCs w:val="24"/>
        </w:rPr>
      </w:pPr>
      <w:r w:rsidRPr="00E80894">
        <w:rPr>
          <w:rFonts w:ascii="Times New Roman" w:hAnsi="Times New Roman" w:cs="Times New Roman"/>
          <w:sz w:val="24"/>
          <w:szCs w:val="24"/>
        </w:rPr>
        <w:t>Список</w:t>
      </w:r>
      <w:r w:rsidRPr="00E80894">
        <w:rPr>
          <w:rStyle w:val="submenu-table"/>
          <w:rFonts w:ascii="Times New Roman" w:hAnsi="Times New Roman" w:cs="Times New Roman"/>
          <w:b/>
          <w:bCs/>
          <w:color w:val="000000"/>
          <w:sz w:val="24"/>
          <w:szCs w:val="24"/>
          <w:shd w:val="clear" w:color="auto" w:fill="FFFFFF"/>
        </w:rPr>
        <w:t xml:space="preserve"> основной и дополнительной литератур</w:t>
      </w:r>
      <w:r w:rsidRPr="00E80894">
        <w:rPr>
          <w:rFonts w:ascii="Times New Roman" w:hAnsi="Times New Roman" w:cs="Times New Roman"/>
          <w:b/>
          <w:sz w:val="24"/>
          <w:szCs w:val="24"/>
        </w:rPr>
        <w:t xml:space="preserve"> УМК</w:t>
      </w:r>
    </w:p>
    <w:p w:rsidR="003843D7" w:rsidRPr="00E80894" w:rsidRDefault="003843D7" w:rsidP="00E80894">
      <w:pPr>
        <w:spacing w:after="0" w:line="240" w:lineRule="auto"/>
        <w:jc w:val="center"/>
        <w:rPr>
          <w:rFonts w:ascii="Times New Roman" w:hAnsi="Times New Roman" w:cs="Times New Roman"/>
          <w:b/>
          <w:sz w:val="24"/>
          <w:szCs w:val="24"/>
        </w:rPr>
      </w:pPr>
      <w:r w:rsidRPr="00E80894">
        <w:rPr>
          <w:rFonts w:ascii="Times New Roman" w:hAnsi="Times New Roman" w:cs="Times New Roman"/>
          <w:b/>
          <w:sz w:val="24"/>
          <w:szCs w:val="24"/>
        </w:rPr>
        <w:t>для учащихся.</w:t>
      </w:r>
    </w:p>
    <w:p w:rsidR="003843D7" w:rsidRPr="00E80894" w:rsidRDefault="003843D7"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 xml:space="preserve">1. Рабочая программа ориентирована на использование учебника Сонин Н.И  «Биология Многообразие живых организмов Бактерии, грибы, растения» </w:t>
      </w:r>
    </w:p>
    <w:p w:rsidR="003843D7" w:rsidRPr="00E80894" w:rsidRDefault="003843D7"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 xml:space="preserve">    7 класс»: учебник для общеобразовательных учебных заведений - М.: Дрофа,  2016</w:t>
      </w:r>
    </w:p>
    <w:p w:rsidR="003843D7" w:rsidRPr="00E80894" w:rsidRDefault="003843D7"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2. Сонин Н.И.  « Рабочая тетрадь «Многообразие живых организмов Бактерии, грибы, растения»  7 класс» - М.: Дрофа2016 гг.</w:t>
      </w:r>
    </w:p>
    <w:p w:rsidR="003843D7" w:rsidRPr="00E80894" w:rsidRDefault="003843D7" w:rsidP="00E80894">
      <w:pPr>
        <w:spacing w:after="0" w:line="240" w:lineRule="auto"/>
        <w:rPr>
          <w:rFonts w:ascii="Times New Roman" w:hAnsi="Times New Roman" w:cs="Times New Roman"/>
          <w:sz w:val="24"/>
          <w:szCs w:val="24"/>
        </w:rPr>
      </w:pPr>
    </w:p>
    <w:p w:rsidR="003843D7" w:rsidRPr="00E80894" w:rsidRDefault="003843D7" w:rsidP="00E80894">
      <w:pPr>
        <w:spacing w:after="0" w:line="240" w:lineRule="auto"/>
        <w:jc w:val="center"/>
        <w:rPr>
          <w:rFonts w:ascii="Times New Roman" w:hAnsi="Times New Roman" w:cs="Times New Roman"/>
          <w:b/>
          <w:sz w:val="24"/>
          <w:szCs w:val="24"/>
        </w:rPr>
      </w:pPr>
      <w:r w:rsidRPr="00E80894">
        <w:rPr>
          <w:rFonts w:ascii="Times New Roman" w:hAnsi="Times New Roman" w:cs="Times New Roman"/>
          <w:b/>
          <w:sz w:val="24"/>
          <w:szCs w:val="24"/>
        </w:rPr>
        <w:lastRenderedPageBreak/>
        <w:t>Методические пособия для учителя</w:t>
      </w:r>
    </w:p>
    <w:p w:rsidR="003843D7" w:rsidRPr="00E80894" w:rsidRDefault="003843D7" w:rsidP="00E80894">
      <w:pPr>
        <w:spacing w:after="0" w:line="240" w:lineRule="auto"/>
        <w:jc w:val="both"/>
        <w:rPr>
          <w:rFonts w:ascii="Times New Roman" w:hAnsi="Times New Roman" w:cs="Times New Roman"/>
          <w:sz w:val="24"/>
          <w:szCs w:val="24"/>
        </w:rPr>
      </w:pPr>
      <w:r w:rsidRPr="00E80894">
        <w:rPr>
          <w:rFonts w:ascii="Times New Roman" w:hAnsi="Times New Roman" w:cs="Times New Roman"/>
          <w:sz w:val="24"/>
          <w:szCs w:val="24"/>
        </w:rPr>
        <w:t>1. Биология Многообразие живых организмов Бактерии, грибы, растения».  Поурочное планирование по учебнику Н.И. Сонина /</w:t>
      </w:r>
    </w:p>
    <w:p w:rsidR="003843D7" w:rsidRPr="00E80894" w:rsidRDefault="003843D7" w:rsidP="00E80894">
      <w:pPr>
        <w:spacing w:after="0" w:line="240" w:lineRule="auto"/>
        <w:jc w:val="both"/>
        <w:rPr>
          <w:rFonts w:ascii="Times New Roman" w:hAnsi="Times New Roman" w:cs="Times New Roman"/>
          <w:sz w:val="24"/>
          <w:szCs w:val="24"/>
        </w:rPr>
      </w:pPr>
      <w:r w:rsidRPr="00E80894">
        <w:rPr>
          <w:rFonts w:ascii="Times New Roman" w:hAnsi="Times New Roman" w:cs="Times New Roman"/>
          <w:sz w:val="24"/>
          <w:szCs w:val="24"/>
        </w:rPr>
        <w:t>3. Рабочие программы по биологии М.: Глобус – 2016 г.</w:t>
      </w:r>
    </w:p>
    <w:p w:rsidR="003843D7" w:rsidRPr="00E80894" w:rsidRDefault="003843D7" w:rsidP="00E80894">
      <w:pPr>
        <w:spacing w:after="0" w:line="240" w:lineRule="auto"/>
        <w:jc w:val="both"/>
        <w:rPr>
          <w:rFonts w:ascii="Times New Roman" w:hAnsi="Times New Roman" w:cs="Times New Roman"/>
          <w:sz w:val="24"/>
          <w:szCs w:val="24"/>
        </w:rPr>
      </w:pPr>
      <w:r w:rsidRPr="00E80894">
        <w:rPr>
          <w:rFonts w:ascii="Times New Roman" w:hAnsi="Times New Roman" w:cs="Times New Roman"/>
          <w:sz w:val="24"/>
          <w:szCs w:val="24"/>
        </w:rPr>
        <w:t>4. Сборник нормативных документов. Биология //составитель Э.Д.Днепров,А.Г.Аркадьев. М.: Дрофа 20011г.</w:t>
      </w:r>
    </w:p>
    <w:p w:rsidR="003843D7" w:rsidRPr="00E80894" w:rsidRDefault="003843D7" w:rsidP="00E80894">
      <w:pPr>
        <w:spacing w:after="0" w:line="240" w:lineRule="auto"/>
        <w:jc w:val="center"/>
        <w:rPr>
          <w:rFonts w:ascii="Times New Roman" w:hAnsi="Times New Roman" w:cs="Times New Roman"/>
          <w:b/>
          <w:sz w:val="24"/>
          <w:szCs w:val="24"/>
        </w:rPr>
      </w:pPr>
      <w:r w:rsidRPr="00E80894">
        <w:rPr>
          <w:rFonts w:ascii="Times New Roman" w:hAnsi="Times New Roman" w:cs="Times New Roman"/>
          <w:b/>
          <w:sz w:val="24"/>
          <w:szCs w:val="24"/>
          <w:lang w:val="en-US"/>
        </w:rPr>
        <w:t>MULTIMEDIA</w:t>
      </w:r>
    </w:p>
    <w:p w:rsidR="003843D7" w:rsidRPr="00E80894" w:rsidRDefault="003843D7"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Школа Кирилла и Мефодия 6 класс</w:t>
      </w:r>
    </w:p>
    <w:p w:rsidR="003843D7" w:rsidRPr="00E80894" w:rsidRDefault="003843D7" w:rsidP="00E80894">
      <w:pPr>
        <w:spacing w:after="0" w:line="240" w:lineRule="auto"/>
        <w:rPr>
          <w:rFonts w:ascii="Times New Roman" w:hAnsi="Times New Roman" w:cs="Times New Roman"/>
          <w:sz w:val="24"/>
          <w:szCs w:val="24"/>
        </w:rPr>
      </w:pPr>
      <w:r w:rsidRPr="00E80894">
        <w:rPr>
          <w:rFonts w:ascii="Times New Roman" w:hAnsi="Times New Roman" w:cs="Times New Roman"/>
          <w:b/>
          <w:sz w:val="24"/>
          <w:szCs w:val="24"/>
        </w:rPr>
        <w:t xml:space="preserve">Интернет </w:t>
      </w:r>
      <w:r w:rsidRPr="00E80894">
        <w:rPr>
          <w:rFonts w:ascii="Times New Roman" w:hAnsi="Times New Roman" w:cs="Times New Roman"/>
          <w:sz w:val="24"/>
          <w:szCs w:val="24"/>
        </w:rPr>
        <w:t>ресурсы на усмотрение учителя и учащихся</w:t>
      </w:r>
    </w:p>
    <w:p w:rsidR="003843D7" w:rsidRPr="00E80894" w:rsidRDefault="003843D7" w:rsidP="00E80894">
      <w:pPr>
        <w:spacing w:after="0" w:line="240" w:lineRule="auto"/>
        <w:jc w:val="center"/>
        <w:rPr>
          <w:rFonts w:ascii="Times New Roman" w:hAnsi="Times New Roman" w:cs="Times New Roman"/>
          <w:sz w:val="24"/>
          <w:szCs w:val="24"/>
        </w:rPr>
      </w:pPr>
      <w:r w:rsidRPr="00E80894">
        <w:rPr>
          <w:rFonts w:ascii="Times New Roman" w:hAnsi="Times New Roman" w:cs="Times New Roman"/>
          <w:sz w:val="24"/>
          <w:szCs w:val="24"/>
        </w:rPr>
        <w:t>Календарно-тематическое планирование</w:t>
      </w:r>
    </w:p>
    <w:tbl>
      <w:tblPr>
        <w:tblStyle w:val="a9"/>
        <w:tblW w:w="14992" w:type="dxa"/>
        <w:tblLayout w:type="fixed"/>
        <w:tblLook w:val="04A0" w:firstRow="1" w:lastRow="0" w:firstColumn="1" w:lastColumn="0" w:noHBand="0" w:noVBand="1"/>
      </w:tblPr>
      <w:tblGrid>
        <w:gridCol w:w="534"/>
        <w:gridCol w:w="10489"/>
        <w:gridCol w:w="1843"/>
        <w:gridCol w:w="2126"/>
      </w:tblGrid>
      <w:tr w:rsidR="003843D7" w:rsidRPr="00E80894" w:rsidTr="001D6AF2">
        <w:trPr>
          <w:trHeight w:val="849"/>
        </w:trPr>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946F4A">
            <w:pPr>
              <w:ind w:left="-142"/>
              <w:jc w:val="center"/>
              <w:rPr>
                <w:rFonts w:ascii="Times New Roman" w:eastAsiaTheme="minorEastAsia" w:hAnsi="Times New Roman" w:cs="Times New Roman"/>
                <w:sz w:val="24"/>
                <w:szCs w:val="24"/>
              </w:rPr>
            </w:pPr>
            <w:r w:rsidRPr="00E80894">
              <w:rPr>
                <w:rFonts w:ascii="Times New Roman" w:hAnsi="Times New Roman" w:cs="Times New Roman"/>
                <w:sz w:val="24"/>
                <w:szCs w:val="24"/>
              </w:rPr>
              <w:t>№ п/п</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Наименование разделов и тем программы</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Дата проведения по  плану</w:t>
            </w:r>
          </w:p>
        </w:tc>
        <w:tc>
          <w:tcPr>
            <w:tcW w:w="2126"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Дата проведения фактически</w:t>
            </w:r>
          </w:p>
        </w:tc>
      </w:tr>
      <w:tr w:rsidR="003843D7" w:rsidRPr="00E80894" w:rsidTr="001D6AF2">
        <w:tc>
          <w:tcPr>
            <w:tcW w:w="14992" w:type="dxa"/>
            <w:gridSpan w:val="4"/>
            <w:tcBorders>
              <w:top w:val="single" w:sz="4" w:space="0" w:color="auto"/>
              <w:left w:val="single" w:sz="4" w:space="0" w:color="auto"/>
              <w:bottom w:val="single" w:sz="4" w:space="0" w:color="auto"/>
              <w:right w:val="single" w:sz="4" w:space="0" w:color="auto"/>
            </w:tcBorders>
          </w:tcPr>
          <w:p w:rsidR="003843D7" w:rsidRPr="00E80894" w:rsidRDefault="003843D7" w:rsidP="00E80894">
            <w:pPr>
              <w:jc w:val="center"/>
              <w:rPr>
                <w:rFonts w:ascii="Times New Roman" w:eastAsiaTheme="minorEastAsia" w:hAnsi="Times New Roman" w:cs="Times New Roman"/>
                <w:b/>
                <w:i/>
                <w:sz w:val="24"/>
                <w:szCs w:val="20"/>
              </w:rPr>
            </w:pPr>
          </w:p>
          <w:p w:rsidR="003843D7" w:rsidRPr="00E80894" w:rsidRDefault="003843D7" w:rsidP="00E80894">
            <w:pPr>
              <w:jc w:val="center"/>
              <w:rPr>
                <w:rFonts w:ascii="Times New Roman" w:eastAsiaTheme="minorEastAsia" w:hAnsi="Times New Roman" w:cs="Times New Roman"/>
                <w:sz w:val="24"/>
                <w:szCs w:val="24"/>
              </w:rPr>
            </w:pPr>
            <w:r w:rsidRPr="00E80894">
              <w:rPr>
                <w:rFonts w:ascii="Times New Roman" w:hAnsi="Times New Roman" w:cs="Times New Roman"/>
                <w:b/>
                <w:i/>
                <w:sz w:val="24"/>
                <w:szCs w:val="20"/>
              </w:rPr>
              <w:t>Вве</w:t>
            </w:r>
            <w:r w:rsidR="00373E86">
              <w:rPr>
                <w:rFonts w:ascii="Times New Roman" w:hAnsi="Times New Roman" w:cs="Times New Roman"/>
                <w:b/>
                <w:i/>
                <w:sz w:val="24"/>
                <w:szCs w:val="20"/>
              </w:rPr>
              <w:t>дение  От клетки до биосферы (6</w:t>
            </w:r>
            <w:r w:rsidRPr="00E80894">
              <w:rPr>
                <w:rFonts w:ascii="Times New Roman" w:hAnsi="Times New Roman" w:cs="Times New Roman"/>
                <w:b/>
                <w:i/>
                <w:sz w:val="24"/>
                <w:szCs w:val="20"/>
              </w:rPr>
              <w:t xml:space="preserve"> ч)</w:t>
            </w: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1</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Cs w:val="20"/>
              </w:rPr>
            </w:pPr>
            <w:r w:rsidRPr="00E80894">
              <w:rPr>
                <w:rFonts w:ascii="Times New Roman" w:hAnsi="Times New Roman" w:cs="Times New Roman"/>
                <w:szCs w:val="20"/>
              </w:rPr>
              <w:t>Введение в курс «Биология.Многообразие живых организмов»</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2</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Cs w:val="20"/>
              </w:rPr>
            </w:pPr>
            <w:r w:rsidRPr="00E80894">
              <w:rPr>
                <w:rFonts w:ascii="Times New Roman" w:hAnsi="Times New Roman" w:cs="Times New Roman"/>
                <w:szCs w:val="20"/>
              </w:rPr>
              <w:t>Введение в курс «Биология.  Многообразие живых организмов»</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3</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Cs w:val="20"/>
              </w:rPr>
            </w:pPr>
            <w:r w:rsidRPr="00E80894">
              <w:rPr>
                <w:rFonts w:ascii="Times New Roman" w:hAnsi="Times New Roman" w:cs="Times New Roman"/>
                <w:szCs w:val="20"/>
              </w:rPr>
              <w:t>Введение в курс «Биология.Многообразие живых организмов»</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4</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Ч.Дарвин и происхождение видов</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5</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Ч.Дарвин и происхождение видов</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6</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История развития жизни на Земле</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7</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История развития жизни на Земле</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8</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История развития жизни на Земле</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9</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История развития жизни на Земле</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10</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Многообразие живых организмов и их классификация</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11</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Многообразие живых организмов и их классификация</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14992" w:type="dxa"/>
            <w:gridSpan w:val="4"/>
            <w:tcBorders>
              <w:top w:val="single" w:sz="4" w:space="0" w:color="auto"/>
              <w:left w:val="single" w:sz="4" w:space="0" w:color="auto"/>
              <w:bottom w:val="single" w:sz="4" w:space="0" w:color="auto"/>
              <w:right w:val="single" w:sz="4" w:space="0" w:color="auto"/>
            </w:tcBorders>
          </w:tcPr>
          <w:p w:rsidR="003843D7" w:rsidRPr="00E80894" w:rsidRDefault="003843D7" w:rsidP="00E80894">
            <w:pPr>
              <w:jc w:val="center"/>
              <w:rPr>
                <w:rFonts w:ascii="Times New Roman" w:eastAsiaTheme="minorEastAsia" w:hAnsi="Times New Roman" w:cs="Times New Roman"/>
                <w:b/>
                <w:sz w:val="24"/>
                <w:szCs w:val="20"/>
              </w:rPr>
            </w:pPr>
          </w:p>
          <w:p w:rsidR="003843D7" w:rsidRPr="00E80894" w:rsidRDefault="00373E86" w:rsidP="00E80894">
            <w:pPr>
              <w:jc w:val="center"/>
              <w:rPr>
                <w:rFonts w:ascii="Times New Roman" w:eastAsiaTheme="minorEastAsia" w:hAnsi="Times New Roman" w:cs="Times New Roman"/>
                <w:b/>
                <w:sz w:val="24"/>
                <w:szCs w:val="24"/>
              </w:rPr>
            </w:pPr>
            <w:r>
              <w:rPr>
                <w:rFonts w:ascii="Times New Roman" w:hAnsi="Times New Roman" w:cs="Times New Roman"/>
                <w:b/>
                <w:sz w:val="24"/>
                <w:szCs w:val="20"/>
              </w:rPr>
              <w:t>Царство Прокариоты (2</w:t>
            </w:r>
            <w:r w:rsidR="003843D7" w:rsidRPr="00E80894">
              <w:rPr>
                <w:rFonts w:ascii="Times New Roman" w:hAnsi="Times New Roman" w:cs="Times New Roman"/>
                <w:b/>
                <w:sz w:val="24"/>
                <w:szCs w:val="20"/>
              </w:rPr>
              <w:t>ч.)</w:t>
            </w: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12</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Cs w:val="20"/>
              </w:rPr>
            </w:pPr>
            <w:r w:rsidRPr="00E80894">
              <w:rPr>
                <w:rFonts w:ascii="Times New Roman" w:hAnsi="Times New Roman" w:cs="Times New Roman"/>
                <w:szCs w:val="20"/>
              </w:rPr>
              <w:t xml:space="preserve">Царство Прокариоты. Общая характеристика. </w:t>
            </w:r>
            <w:r w:rsidRPr="00E80894">
              <w:rPr>
                <w:rFonts w:ascii="Times New Roman" w:hAnsi="Times New Roman" w:cs="Times New Roman"/>
                <w:i/>
                <w:szCs w:val="20"/>
              </w:rPr>
              <w:t>Л.р.№1 «Строение прокариотической клетки»</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13</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Cs w:val="20"/>
              </w:rPr>
            </w:pPr>
            <w:r w:rsidRPr="00E80894">
              <w:rPr>
                <w:rFonts w:ascii="Times New Roman" w:hAnsi="Times New Roman" w:cs="Times New Roman"/>
                <w:szCs w:val="20"/>
              </w:rPr>
              <w:t>Подцарство  Настоящие бактерии</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14</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0"/>
              </w:rPr>
              <w:t>ПодцарствоАрхебактерии. ПодцарствоОксифотобактерии</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15</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0"/>
              </w:rPr>
              <w:t>ПодцарствоАрхебактерии. ПодцарствоОксифотобактерии</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73E86"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73E86" w:rsidRPr="00E80894" w:rsidRDefault="00373E86" w:rsidP="00E80894">
            <w:pPr>
              <w:rPr>
                <w:rFonts w:ascii="Times New Roman" w:hAnsi="Times New Roman" w:cs="Times New Roman"/>
                <w:sz w:val="24"/>
                <w:szCs w:val="24"/>
              </w:rPr>
            </w:pPr>
          </w:p>
        </w:tc>
        <w:tc>
          <w:tcPr>
            <w:tcW w:w="10489" w:type="dxa"/>
            <w:tcBorders>
              <w:top w:val="single" w:sz="4" w:space="0" w:color="auto"/>
              <w:left w:val="single" w:sz="4" w:space="0" w:color="auto"/>
              <w:bottom w:val="single" w:sz="4" w:space="0" w:color="auto"/>
              <w:right w:val="single" w:sz="4" w:space="0" w:color="auto"/>
            </w:tcBorders>
            <w:hideMark/>
          </w:tcPr>
          <w:p w:rsidR="00373E86" w:rsidRPr="00373E86" w:rsidRDefault="00373E86" w:rsidP="00373E86">
            <w:pPr>
              <w:jc w:val="center"/>
              <w:rPr>
                <w:rFonts w:ascii="Times New Roman" w:hAnsi="Times New Roman" w:cs="Times New Roman"/>
                <w:b/>
                <w:sz w:val="24"/>
                <w:szCs w:val="20"/>
              </w:rPr>
            </w:pPr>
            <w:r>
              <w:rPr>
                <w:rFonts w:ascii="Times New Roman" w:hAnsi="Times New Roman" w:cs="Times New Roman"/>
                <w:b/>
                <w:sz w:val="24"/>
                <w:szCs w:val="20"/>
              </w:rPr>
              <w:t>Царство Эукариоты</w:t>
            </w:r>
          </w:p>
        </w:tc>
        <w:tc>
          <w:tcPr>
            <w:tcW w:w="1843" w:type="dxa"/>
            <w:tcBorders>
              <w:top w:val="single" w:sz="4" w:space="0" w:color="auto"/>
              <w:left w:val="single" w:sz="4" w:space="0" w:color="auto"/>
              <w:bottom w:val="single" w:sz="4" w:space="0" w:color="auto"/>
              <w:right w:val="single" w:sz="4" w:space="0" w:color="auto"/>
            </w:tcBorders>
            <w:hideMark/>
          </w:tcPr>
          <w:p w:rsidR="00373E86" w:rsidRPr="00E80894" w:rsidRDefault="00373E86"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73E86" w:rsidRPr="00E80894" w:rsidRDefault="00373E86"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16</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0"/>
              </w:rPr>
              <w:t>Общая характеристика грибов</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17</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0"/>
              </w:rPr>
              <w:t>Общая характеристика грибов</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18</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0"/>
              </w:rPr>
              <w:t>Общая характеристика грибов</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19</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0"/>
              </w:rPr>
              <w:t>Общая характеристика грибов</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20</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 xml:space="preserve">Отдел Хитридиомикота. Отдел Зигомикота. Отдел Аскомикота. </w:t>
            </w:r>
            <w:r w:rsidRPr="00E80894">
              <w:rPr>
                <w:rFonts w:ascii="Times New Roman" w:hAnsi="Times New Roman" w:cs="Times New Roman"/>
                <w:i/>
                <w:szCs w:val="20"/>
              </w:rPr>
              <w:t>Л.р.№2 «Строение плесневого гриба мукора»</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21</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 xml:space="preserve">Отдел Базидиомикота. Отдел Несовершеные грибы. Отдел Оомикота. </w:t>
            </w:r>
            <w:r w:rsidRPr="00E80894">
              <w:rPr>
                <w:rFonts w:ascii="Times New Roman" w:hAnsi="Times New Roman" w:cs="Times New Roman"/>
                <w:i/>
                <w:szCs w:val="20"/>
              </w:rPr>
              <w:t xml:space="preserve">Л.р.№3 «Распознание съедобных и </w:t>
            </w:r>
            <w:r w:rsidRPr="00E80894">
              <w:rPr>
                <w:rFonts w:ascii="Times New Roman" w:hAnsi="Times New Roman" w:cs="Times New Roman"/>
                <w:i/>
                <w:szCs w:val="20"/>
              </w:rPr>
              <w:lastRenderedPageBreak/>
              <w:t>ядовитых  грибов»</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lastRenderedPageBreak/>
              <w:t>22</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Cs w:val="20"/>
              </w:rPr>
            </w:pPr>
            <w:r w:rsidRPr="00E80894">
              <w:rPr>
                <w:rFonts w:ascii="Times New Roman" w:hAnsi="Times New Roman" w:cs="Times New Roman"/>
                <w:szCs w:val="20"/>
              </w:rPr>
              <w:t xml:space="preserve">Лишайники </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23</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Cs w:val="20"/>
              </w:rPr>
            </w:pPr>
            <w:r w:rsidRPr="00E80894">
              <w:rPr>
                <w:rFonts w:ascii="Times New Roman" w:hAnsi="Times New Roman" w:cs="Times New Roman"/>
                <w:szCs w:val="20"/>
              </w:rPr>
              <w:t>Обобщение знаний по теме «Царство Грибы»</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24</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Общая характеристика царства Растения</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25</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Общая характеристика царства Растения</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26</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 xml:space="preserve">Строение и жизнедеятельность водорослей. </w:t>
            </w:r>
            <w:r w:rsidRPr="00E80894">
              <w:rPr>
                <w:rFonts w:ascii="Times New Roman" w:hAnsi="Times New Roman" w:cs="Times New Roman"/>
                <w:i/>
                <w:szCs w:val="20"/>
              </w:rPr>
              <w:t>Л.р.№4 «Изучение внешнего строения водорослей»</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27</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 xml:space="preserve">Строение и жизнедеятельность водорослей. </w:t>
            </w:r>
            <w:r w:rsidRPr="00E80894">
              <w:rPr>
                <w:rFonts w:ascii="Times New Roman" w:hAnsi="Times New Roman" w:cs="Times New Roman"/>
                <w:i/>
                <w:szCs w:val="20"/>
              </w:rPr>
              <w:t>Л.р.№4 «Изучение внешнего строения водорослей»</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28</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Значение и многообразие водорослей</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29</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Значение и многообразие водорослей</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30</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 xml:space="preserve">Отдел Моховидные. </w:t>
            </w:r>
            <w:r w:rsidRPr="00E80894">
              <w:rPr>
                <w:rFonts w:ascii="Times New Roman" w:hAnsi="Times New Roman" w:cs="Times New Roman"/>
                <w:i/>
                <w:szCs w:val="20"/>
              </w:rPr>
              <w:t>Л.р.№5 «Изучение внешнего строения мха»</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31</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 xml:space="preserve">Отдел Моховидные. </w:t>
            </w:r>
            <w:r w:rsidRPr="00E80894">
              <w:rPr>
                <w:rFonts w:ascii="Times New Roman" w:hAnsi="Times New Roman" w:cs="Times New Roman"/>
                <w:i/>
                <w:szCs w:val="20"/>
              </w:rPr>
              <w:t>Л.р.№5 «Изучение внешнего строения мха»</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32</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Отдел Плауновидные</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33</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Отдел Плауновидные</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34</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Отдел Хвощевидные</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35</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Отдел Хвощевидные</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36</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 xml:space="preserve">Отдел Папоротниковидные. </w:t>
            </w:r>
            <w:r w:rsidRPr="00E80894">
              <w:rPr>
                <w:rFonts w:ascii="Times New Roman" w:hAnsi="Times New Roman" w:cs="Times New Roman"/>
                <w:i/>
                <w:szCs w:val="20"/>
              </w:rPr>
              <w:t>Л.р.№6 «Изучение внешнего строения папоротника</w:t>
            </w:r>
            <w:r w:rsidRPr="00E80894">
              <w:rPr>
                <w:rFonts w:ascii="Times New Roman" w:hAnsi="Times New Roman" w:cs="Times New Roman"/>
                <w:szCs w:val="20"/>
              </w:rPr>
              <w:t>»</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37</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 xml:space="preserve">Отдел Папоротниковидные. </w:t>
            </w:r>
            <w:r w:rsidRPr="00E80894">
              <w:rPr>
                <w:rFonts w:ascii="Times New Roman" w:hAnsi="Times New Roman" w:cs="Times New Roman"/>
                <w:i/>
                <w:szCs w:val="20"/>
              </w:rPr>
              <w:t>Л.р.№6 «Изучение внешнего строения папоротника</w:t>
            </w:r>
            <w:r w:rsidRPr="00E80894">
              <w:rPr>
                <w:rFonts w:ascii="Times New Roman" w:hAnsi="Times New Roman" w:cs="Times New Roman"/>
                <w:szCs w:val="20"/>
              </w:rPr>
              <w:t>»</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38</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Отдел Голосеменные растения. Особенности строения и жизнедеятельности</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39</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Отдел Голосеменные растения. Особенности строения и жизнедеятельности</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40</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Отдел Голосеменные растения. Особенности строения и жизнедеятельности</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41</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Отдел Голосеменные растения. Особенности строения и жизнедеятельности</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42</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 xml:space="preserve">Многообразие голосеменных. </w:t>
            </w:r>
            <w:r w:rsidRPr="00E80894">
              <w:rPr>
                <w:rFonts w:ascii="Times New Roman" w:hAnsi="Times New Roman" w:cs="Times New Roman"/>
                <w:i/>
                <w:szCs w:val="20"/>
              </w:rPr>
              <w:t>Л.р.№7 «Изучение строения и многообразия голосеменных растений»</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43</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 xml:space="preserve">Многообразие голосеменных. </w:t>
            </w:r>
            <w:r w:rsidRPr="00E80894">
              <w:rPr>
                <w:rFonts w:ascii="Times New Roman" w:hAnsi="Times New Roman" w:cs="Times New Roman"/>
                <w:i/>
                <w:szCs w:val="20"/>
              </w:rPr>
              <w:t>Л.р.№7 «Изучение строения и многообразия голосеменных растений»</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44</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 xml:space="preserve">Многообразие голосеменных. </w:t>
            </w:r>
            <w:r w:rsidRPr="00E80894">
              <w:rPr>
                <w:rFonts w:ascii="Times New Roman" w:hAnsi="Times New Roman" w:cs="Times New Roman"/>
                <w:i/>
                <w:szCs w:val="20"/>
              </w:rPr>
              <w:t>Л.р.№7 «Изучение строения и многообразия голосеменных растений»</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45</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 xml:space="preserve">Многообразие голосеменных. </w:t>
            </w:r>
            <w:r w:rsidRPr="00E80894">
              <w:rPr>
                <w:rFonts w:ascii="Times New Roman" w:hAnsi="Times New Roman" w:cs="Times New Roman"/>
                <w:i/>
                <w:szCs w:val="20"/>
              </w:rPr>
              <w:t>Л.р.№7 «Изучение строения и многообразия голосеменных растений»</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46</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 xml:space="preserve">Происхождение и особенности строения покрытосеменных. </w:t>
            </w:r>
            <w:r w:rsidRPr="00E80894">
              <w:rPr>
                <w:rFonts w:ascii="Times New Roman" w:hAnsi="Times New Roman" w:cs="Times New Roman"/>
                <w:i/>
                <w:szCs w:val="20"/>
              </w:rPr>
              <w:t>Л.р.№8 «Изучение строения покрытосеменных растений»</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47</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 xml:space="preserve">Происхождение и особенности строения покрытосеменных. </w:t>
            </w:r>
            <w:r w:rsidRPr="00E80894">
              <w:rPr>
                <w:rFonts w:ascii="Times New Roman" w:hAnsi="Times New Roman" w:cs="Times New Roman"/>
                <w:i/>
                <w:szCs w:val="20"/>
              </w:rPr>
              <w:t>Л.р.№8 «Изучение строения покрытосеменных растений»</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48</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Размножение покрытосеменных</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49</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Cs w:val="20"/>
              </w:rPr>
            </w:pPr>
            <w:r w:rsidRPr="00E80894">
              <w:rPr>
                <w:rFonts w:ascii="Times New Roman" w:hAnsi="Times New Roman" w:cs="Times New Roman"/>
                <w:szCs w:val="20"/>
              </w:rPr>
              <w:t>Класс Однодольные. Семейства класса Однодольные растения</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50</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Cs w:val="20"/>
              </w:rPr>
            </w:pPr>
            <w:r w:rsidRPr="00E80894">
              <w:rPr>
                <w:rFonts w:ascii="Times New Roman" w:hAnsi="Times New Roman" w:cs="Times New Roman"/>
                <w:szCs w:val="20"/>
              </w:rPr>
              <w:t>Класс Двудольные растения. Семейство Розоцветные</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51</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Класс Двудольные растения. Семейство Крестоцветные и Пасленовые</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52</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 xml:space="preserve">Многообразие растений. </w:t>
            </w:r>
            <w:r w:rsidRPr="00E80894">
              <w:rPr>
                <w:rFonts w:ascii="Times New Roman" w:hAnsi="Times New Roman" w:cs="Times New Roman"/>
                <w:i/>
                <w:szCs w:val="20"/>
              </w:rPr>
              <w:t>Л.р.№9 «Распознавание наиболее распространенных растений родного края, определение их систематического положения»</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53</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 xml:space="preserve">Многообразие растений. </w:t>
            </w:r>
            <w:r w:rsidRPr="00E80894">
              <w:rPr>
                <w:rFonts w:ascii="Times New Roman" w:hAnsi="Times New Roman" w:cs="Times New Roman"/>
                <w:i/>
                <w:szCs w:val="20"/>
              </w:rPr>
              <w:t>Л.р.№9 «Распознавание наиболее распространенных растений родного края, определение их систематического положения»</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54</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Cs w:val="20"/>
              </w:rPr>
            </w:pPr>
            <w:r w:rsidRPr="00E80894">
              <w:rPr>
                <w:rFonts w:ascii="Times New Roman" w:hAnsi="Times New Roman" w:cs="Times New Roman"/>
                <w:szCs w:val="20"/>
              </w:rPr>
              <w:t>Обобщение знаний по теме «Царство Растения»</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lastRenderedPageBreak/>
              <w:t>55</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Cs w:val="20"/>
              </w:rPr>
            </w:pPr>
            <w:r w:rsidRPr="00E80894">
              <w:rPr>
                <w:rFonts w:ascii="Times New Roman" w:hAnsi="Times New Roman" w:cs="Times New Roman"/>
                <w:szCs w:val="20"/>
              </w:rPr>
              <w:t>Контроль знаний по теме «Царство Растения»</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56</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Эволюция растений</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57</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Эволюция растений</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58</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Растительные сообщества. Многообразие фитоценозов.</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59</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Растительные сообщества. Многообразие фитоценозов.</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60</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Растительные сообщества. Многообразие фитоценозов.</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61</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Растительные сообщества. Многообразие фитоценозов.</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62</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Растения и человек</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63</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Растения и человек</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64</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Охрана растений и растительных сообществ</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65</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Охрана растений и растительных сообществ</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66</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Растительный мир наших мест. Экскурсия</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67</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Растительный мир наших мест. Экскурсия</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68</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Cs w:val="20"/>
              </w:rPr>
              <w:t>Растительный мир наших мест. Экскурсия</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69</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Cs w:val="20"/>
              </w:rPr>
            </w:pPr>
            <w:r w:rsidRPr="00E80894">
              <w:rPr>
                <w:rFonts w:ascii="Times New Roman" w:hAnsi="Times New Roman" w:cs="Times New Roman"/>
                <w:szCs w:val="20"/>
              </w:rPr>
              <w:t>Растительный мир наших мест. Экскурсия</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r w:rsidR="003843D7" w:rsidRPr="00E80894" w:rsidTr="001D6AF2">
        <w:tc>
          <w:tcPr>
            <w:tcW w:w="534"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r w:rsidRPr="00E80894">
              <w:rPr>
                <w:rFonts w:ascii="Times New Roman" w:hAnsi="Times New Roman" w:cs="Times New Roman"/>
                <w:sz w:val="24"/>
                <w:szCs w:val="24"/>
              </w:rPr>
              <w:t>70</w:t>
            </w:r>
          </w:p>
        </w:tc>
        <w:tc>
          <w:tcPr>
            <w:tcW w:w="10489"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Cs w:val="20"/>
              </w:rPr>
            </w:pPr>
            <w:r w:rsidRPr="00E80894">
              <w:rPr>
                <w:rFonts w:ascii="Times New Roman" w:hAnsi="Times New Roman" w:cs="Times New Roman"/>
                <w:szCs w:val="20"/>
              </w:rPr>
              <w:t>Подведение итогов работы за год. Выставление оценок. Задание на лето.</w:t>
            </w:r>
          </w:p>
        </w:tc>
        <w:tc>
          <w:tcPr>
            <w:tcW w:w="1843" w:type="dxa"/>
            <w:tcBorders>
              <w:top w:val="single" w:sz="4" w:space="0" w:color="auto"/>
              <w:left w:val="single" w:sz="4" w:space="0" w:color="auto"/>
              <w:bottom w:val="single" w:sz="4" w:space="0" w:color="auto"/>
              <w:right w:val="single" w:sz="4" w:space="0" w:color="auto"/>
            </w:tcBorders>
            <w:hideMark/>
          </w:tcPr>
          <w:p w:rsidR="003843D7" w:rsidRPr="00E80894" w:rsidRDefault="003843D7" w:rsidP="00E80894">
            <w:pPr>
              <w:rPr>
                <w:rFonts w:ascii="Times New Roman" w:eastAsiaTheme="minorEastAsia"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843D7" w:rsidRPr="00E80894" w:rsidRDefault="003843D7" w:rsidP="00E80894">
            <w:pPr>
              <w:rPr>
                <w:rFonts w:ascii="Times New Roman" w:eastAsiaTheme="minorEastAsia" w:hAnsi="Times New Roman" w:cs="Times New Roman"/>
                <w:sz w:val="24"/>
                <w:szCs w:val="24"/>
              </w:rPr>
            </w:pPr>
          </w:p>
        </w:tc>
      </w:tr>
    </w:tbl>
    <w:p w:rsidR="003843D7" w:rsidRPr="00E80894" w:rsidRDefault="003843D7" w:rsidP="00E80894">
      <w:pPr>
        <w:spacing w:after="0" w:line="240" w:lineRule="auto"/>
        <w:rPr>
          <w:rFonts w:ascii="Times New Roman" w:hAnsi="Times New Roman" w:cs="Times New Roman"/>
          <w:sz w:val="24"/>
          <w:szCs w:val="24"/>
        </w:rPr>
      </w:pPr>
    </w:p>
    <w:p w:rsidR="003843D7" w:rsidRPr="00E80894" w:rsidRDefault="003843D7" w:rsidP="00E80894">
      <w:pPr>
        <w:spacing w:after="0" w:line="240" w:lineRule="auto"/>
        <w:jc w:val="center"/>
        <w:rPr>
          <w:rFonts w:ascii="Times New Roman" w:hAnsi="Times New Roman" w:cs="Times New Roman"/>
          <w:b/>
          <w:sz w:val="24"/>
          <w:szCs w:val="24"/>
        </w:rPr>
      </w:pPr>
      <w:r w:rsidRPr="00E80894">
        <w:rPr>
          <w:rFonts w:ascii="Times New Roman" w:hAnsi="Times New Roman" w:cs="Times New Roman"/>
          <w:b/>
          <w:sz w:val="24"/>
          <w:szCs w:val="24"/>
        </w:rPr>
        <w:t>Содержание курса</w:t>
      </w:r>
    </w:p>
    <w:p w:rsidR="003843D7" w:rsidRPr="00E80894" w:rsidRDefault="003843D7" w:rsidP="00E80894">
      <w:pPr>
        <w:spacing w:after="0" w:line="240" w:lineRule="auto"/>
        <w:jc w:val="center"/>
        <w:rPr>
          <w:rFonts w:ascii="Times New Roman" w:hAnsi="Times New Roman" w:cs="Times New Roman"/>
          <w:b/>
          <w:sz w:val="21"/>
          <w:szCs w:val="21"/>
        </w:rPr>
      </w:pPr>
      <w:r w:rsidRPr="00E80894">
        <w:rPr>
          <w:rFonts w:ascii="Times New Roman" w:hAnsi="Times New Roman" w:cs="Times New Roman"/>
          <w:b/>
          <w:sz w:val="21"/>
          <w:szCs w:val="21"/>
        </w:rPr>
        <w:t>Раз</w:t>
      </w:r>
      <w:r w:rsidR="00373E86">
        <w:rPr>
          <w:rFonts w:ascii="Times New Roman" w:hAnsi="Times New Roman" w:cs="Times New Roman"/>
          <w:b/>
          <w:sz w:val="21"/>
          <w:szCs w:val="21"/>
        </w:rPr>
        <w:t>дел 1. От клетки до биосферы (6</w:t>
      </w:r>
      <w:r w:rsidRPr="00E80894">
        <w:rPr>
          <w:rFonts w:ascii="Times New Roman" w:hAnsi="Times New Roman" w:cs="Times New Roman"/>
          <w:b/>
          <w:sz w:val="21"/>
          <w:szCs w:val="21"/>
        </w:rPr>
        <w:t> ч)</w:t>
      </w:r>
    </w:p>
    <w:p w:rsidR="003843D7" w:rsidRPr="00E80894" w:rsidRDefault="00373E86" w:rsidP="00E80894">
      <w:pPr>
        <w:spacing w:after="0" w:line="240" w:lineRule="auto"/>
        <w:rPr>
          <w:rFonts w:ascii="Times New Roman" w:hAnsi="Times New Roman" w:cs="Times New Roman"/>
          <w:b/>
        </w:rPr>
      </w:pPr>
      <w:r>
        <w:rPr>
          <w:rFonts w:ascii="Times New Roman" w:hAnsi="Times New Roman" w:cs="Times New Roman"/>
          <w:b/>
        </w:rPr>
        <w:t>Многообразие живых систем (1</w:t>
      </w:r>
      <w:r w:rsidR="003843D7" w:rsidRPr="00E80894">
        <w:rPr>
          <w:rFonts w:ascii="Times New Roman" w:hAnsi="Times New Roman" w:cs="Times New Roman"/>
          <w:b/>
        </w:rPr>
        <w:t xml:space="preserve"> ч)</w:t>
      </w:r>
    </w:p>
    <w:p w:rsidR="003843D7" w:rsidRPr="00E80894" w:rsidRDefault="003843D7" w:rsidP="00E80894">
      <w:pPr>
        <w:spacing w:after="0" w:line="240" w:lineRule="auto"/>
        <w:rPr>
          <w:rFonts w:ascii="Times New Roman" w:hAnsi="Times New Roman" w:cs="Times New Roman"/>
        </w:rPr>
      </w:pPr>
      <w:r w:rsidRPr="00E80894">
        <w:rPr>
          <w:rFonts w:ascii="Times New Roman" w:hAnsi="Times New Roman" w:cs="Times New Roman"/>
          <w:sz w:val="21"/>
          <w:szCs w:val="21"/>
        </w:rPr>
        <w:t>Разнообразие форм живого на Земле. Понятие об уровнях организации жизни: клетки, ткани органы, организмы. Виды, популяции и биогеоценозы. Общие представления о биосфере</w:t>
      </w:r>
    </w:p>
    <w:p w:rsidR="003843D7" w:rsidRPr="00E80894" w:rsidRDefault="003843D7" w:rsidP="00E80894">
      <w:pPr>
        <w:autoSpaceDE w:val="0"/>
        <w:autoSpaceDN w:val="0"/>
        <w:adjustRightInd w:val="0"/>
        <w:spacing w:after="0" w:line="240" w:lineRule="auto"/>
        <w:rPr>
          <w:rFonts w:ascii="Times New Roman" w:hAnsi="Times New Roman" w:cs="Times New Roman"/>
          <w:b/>
          <w:sz w:val="19"/>
          <w:szCs w:val="19"/>
        </w:rPr>
      </w:pPr>
      <w:r w:rsidRPr="00E80894">
        <w:rPr>
          <w:rFonts w:ascii="Times New Roman" w:hAnsi="Times New Roman" w:cs="Times New Roman"/>
          <w:b/>
          <w:sz w:val="19"/>
          <w:szCs w:val="19"/>
        </w:rPr>
        <w:t>Ч. Да</w:t>
      </w:r>
      <w:r w:rsidR="00373E86">
        <w:rPr>
          <w:rFonts w:ascii="Times New Roman" w:hAnsi="Times New Roman" w:cs="Times New Roman"/>
          <w:b/>
          <w:sz w:val="19"/>
          <w:szCs w:val="19"/>
        </w:rPr>
        <w:t>рвин о происхождении видов (1</w:t>
      </w:r>
      <w:r w:rsidRPr="00E80894">
        <w:rPr>
          <w:rFonts w:ascii="Times New Roman" w:hAnsi="Times New Roman" w:cs="Times New Roman"/>
          <w:b/>
          <w:sz w:val="19"/>
          <w:szCs w:val="19"/>
        </w:rPr>
        <w:t xml:space="preserve"> ч)</w:t>
      </w:r>
    </w:p>
    <w:p w:rsidR="003843D7" w:rsidRPr="00E80894" w:rsidRDefault="003843D7" w:rsidP="00E80894">
      <w:pPr>
        <w:spacing w:after="0" w:line="240" w:lineRule="auto"/>
        <w:rPr>
          <w:rFonts w:ascii="Times New Roman" w:hAnsi="Times New Roman" w:cs="Times New Roman"/>
          <w:b/>
        </w:rPr>
      </w:pPr>
      <w:r w:rsidRPr="00E80894">
        <w:rPr>
          <w:rFonts w:ascii="Times New Roman" w:hAnsi="Times New Roman" w:cs="Times New Roman"/>
          <w:sz w:val="21"/>
          <w:szCs w:val="21"/>
        </w:rPr>
        <w:t>Причины многообразия живых организмов. Явления наследственности и изменчивости. Искусственный отбор; породы домашних животных и культурных растений. Понятие о борьбе за существование и естественном отборе</w:t>
      </w:r>
    </w:p>
    <w:p w:rsidR="003843D7" w:rsidRPr="00E80894" w:rsidRDefault="003843D7" w:rsidP="00E80894">
      <w:pPr>
        <w:autoSpaceDE w:val="0"/>
        <w:autoSpaceDN w:val="0"/>
        <w:adjustRightInd w:val="0"/>
        <w:spacing w:after="0" w:line="240" w:lineRule="auto"/>
        <w:rPr>
          <w:rFonts w:ascii="Times New Roman" w:hAnsi="Times New Roman" w:cs="Times New Roman"/>
          <w:b/>
          <w:sz w:val="19"/>
          <w:szCs w:val="19"/>
        </w:rPr>
      </w:pPr>
      <w:r w:rsidRPr="00E80894">
        <w:rPr>
          <w:rFonts w:ascii="Times New Roman" w:hAnsi="Times New Roman" w:cs="Times New Roman"/>
          <w:b/>
          <w:sz w:val="19"/>
          <w:szCs w:val="19"/>
        </w:rPr>
        <w:t>Истор</w:t>
      </w:r>
      <w:r w:rsidR="00373E86">
        <w:rPr>
          <w:rFonts w:ascii="Times New Roman" w:hAnsi="Times New Roman" w:cs="Times New Roman"/>
          <w:b/>
          <w:sz w:val="19"/>
          <w:szCs w:val="19"/>
        </w:rPr>
        <w:t>ия развития жизни на Земле (2</w:t>
      </w:r>
      <w:r w:rsidRPr="00E80894">
        <w:rPr>
          <w:rFonts w:ascii="Times New Roman" w:hAnsi="Times New Roman" w:cs="Times New Roman"/>
          <w:b/>
          <w:sz w:val="19"/>
          <w:szCs w:val="19"/>
        </w:rPr>
        <w:t xml:space="preserve"> ч)</w:t>
      </w:r>
    </w:p>
    <w:p w:rsidR="003843D7" w:rsidRPr="00E80894" w:rsidRDefault="003843D7" w:rsidP="00E80894">
      <w:pPr>
        <w:spacing w:after="0" w:line="240" w:lineRule="auto"/>
        <w:rPr>
          <w:rFonts w:ascii="Times New Roman" w:hAnsi="Times New Roman" w:cs="Times New Roman"/>
        </w:rPr>
      </w:pPr>
      <w:r w:rsidRPr="00E80894">
        <w:rPr>
          <w:rFonts w:ascii="Times New Roman" w:hAnsi="Times New Roman" w:cs="Times New Roman"/>
          <w:sz w:val="21"/>
          <w:szCs w:val="21"/>
        </w:rPr>
        <w:t>Подразделение истории Земли на эры и периоды. Условия существования на древней планете. Смена флоры и фауны на Земле: возникновение новых и вымирание прежде существовавших форм</w:t>
      </w:r>
    </w:p>
    <w:p w:rsidR="003843D7" w:rsidRPr="00E80894" w:rsidRDefault="00373E86" w:rsidP="00E80894">
      <w:pPr>
        <w:autoSpaceDE w:val="0"/>
        <w:autoSpaceDN w:val="0"/>
        <w:adjustRightInd w:val="0"/>
        <w:spacing w:after="0" w:line="240" w:lineRule="auto"/>
        <w:rPr>
          <w:rFonts w:ascii="Times New Roman" w:hAnsi="Times New Roman" w:cs="Times New Roman"/>
          <w:b/>
          <w:sz w:val="19"/>
          <w:szCs w:val="19"/>
        </w:rPr>
      </w:pPr>
      <w:r>
        <w:rPr>
          <w:rFonts w:ascii="Times New Roman" w:hAnsi="Times New Roman" w:cs="Times New Roman"/>
          <w:b/>
          <w:sz w:val="19"/>
          <w:szCs w:val="19"/>
        </w:rPr>
        <w:t>Систематика живых организмов (2</w:t>
      </w:r>
      <w:r w:rsidR="003843D7" w:rsidRPr="00E80894">
        <w:rPr>
          <w:rFonts w:ascii="Times New Roman" w:hAnsi="Times New Roman" w:cs="Times New Roman"/>
          <w:b/>
          <w:sz w:val="19"/>
          <w:szCs w:val="19"/>
        </w:rPr>
        <w:t>ч)</w:t>
      </w:r>
    </w:p>
    <w:p w:rsidR="003843D7" w:rsidRPr="00E80894" w:rsidRDefault="003843D7" w:rsidP="00E80894">
      <w:pPr>
        <w:spacing w:after="0" w:line="240" w:lineRule="auto"/>
        <w:rPr>
          <w:rFonts w:ascii="Times New Roman" w:hAnsi="Times New Roman" w:cs="Times New Roman"/>
          <w:sz w:val="24"/>
          <w:szCs w:val="24"/>
        </w:rPr>
      </w:pPr>
      <w:r w:rsidRPr="00E80894">
        <w:rPr>
          <w:rFonts w:ascii="Times New Roman" w:hAnsi="Times New Roman" w:cs="Times New Roman"/>
          <w:sz w:val="21"/>
          <w:szCs w:val="21"/>
        </w:rPr>
        <w:t>Искусственная система живого мира; работы Аристотеля, Теофраста. Система природы К. Линнея. Основы естественной классификации живых организмов на основе их родства. Основные таксономические категории, принятые в современной систематике</w:t>
      </w:r>
    </w:p>
    <w:p w:rsidR="003843D7" w:rsidRPr="00E80894" w:rsidRDefault="003843D7" w:rsidP="00E80894">
      <w:pPr>
        <w:spacing w:after="0" w:line="240" w:lineRule="auto"/>
        <w:jc w:val="center"/>
        <w:rPr>
          <w:rFonts w:ascii="Times New Roman" w:hAnsi="Times New Roman" w:cs="Times New Roman"/>
          <w:sz w:val="21"/>
          <w:szCs w:val="17"/>
        </w:rPr>
      </w:pPr>
      <w:r w:rsidRPr="00E80894">
        <w:rPr>
          <w:rFonts w:ascii="Times New Roman" w:hAnsi="Times New Roman" w:cs="Times New Roman"/>
          <w:b/>
          <w:bCs/>
          <w:sz w:val="21"/>
          <w:szCs w:val="17"/>
        </w:rPr>
        <w:t xml:space="preserve">Раздел 2. Царство Бактерии </w:t>
      </w:r>
      <w:r w:rsidR="00373E86" w:rsidRPr="00373E86">
        <w:rPr>
          <w:rFonts w:ascii="Times New Roman" w:hAnsi="Times New Roman" w:cs="Times New Roman"/>
          <w:b/>
          <w:sz w:val="21"/>
          <w:szCs w:val="17"/>
        </w:rPr>
        <w:t>(2</w:t>
      </w:r>
      <w:r w:rsidRPr="00373E86">
        <w:rPr>
          <w:rFonts w:ascii="Times New Roman" w:hAnsi="Times New Roman" w:cs="Times New Roman"/>
          <w:b/>
          <w:sz w:val="21"/>
          <w:szCs w:val="17"/>
        </w:rPr>
        <w:t xml:space="preserve"> ч)</w:t>
      </w:r>
    </w:p>
    <w:p w:rsidR="003843D7" w:rsidRPr="00E80894" w:rsidRDefault="003843D7" w:rsidP="00E80894">
      <w:pPr>
        <w:autoSpaceDE w:val="0"/>
        <w:autoSpaceDN w:val="0"/>
        <w:adjustRightInd w:val="0"/>
        <w:spacing w:after="0" w:line="240" w:lineRule="auto"/>
        <w:rPr>
          <w:rFonts w:ascii="Times New Roman" w:hAnsi="Times New Roman" w:cs="Times New Roman"/>
          <w:b/>
          <w:sz w:val="19"/>
          <w:szCs w:val="19"/>
        </w:rPr>
      </w:pPr>
      <w:r w:rsidRPr="00E80894">
        <w:rPr>
          <w:rFonts w:ascii="Times New Roman" w:hAnsi="Times New Roman" w:cs="Times New Roman"/>
          <w:b/>
          <w:sz w:val="19"/>
          <w:szCs w:val="19"/>
        </w:rPr>
        <w:t>П</w:t>
      </w:r>
      <w:r w:rsidR="00373E86">
        <w:rPr>
          <w:rFonts w:ascii="Times New Roman" w:hAnsi="Times New Roman" w:cs="Times New Roman"/>
          <w:b/>
          <w:sz w:val="19"/>
          <w:szCs w:val="19"/>
        </w:rPr>
        <w:t>одцарство Настоящие бактерии (1</w:t>
      </w:r>
      <w:r w:rsidRPr="00E80894">
        <w:rPr>
          <w:rFonts w:ascii="Times New Roman" w:hAnsi="Times New Roman" w:cs="Times New Roman"/>
          <w:b/>
          <w:sz w:val="19"/>
          <w:szCs w:val="19"/>
        </w:rPr>
        <w:t>ч)</w:t>
      </w:r>
    </w:p>
    <w:p w:rsidR="003843D7" w:rsidRPr="00E80894" w:rsidRDefault="003843D7" w:rsidP="00E80894">
      <w:pPr>
        <w:spacing w:after="0" w:line="240" w:lineRule="auto"/>
        <w:rPr>
          <w:rFonts w:ascii="Times New Roman" w:hAnsi="Times New Roman" w:cs="Times New Roman"/>
        </w:rPr>
      </w:pPr>
      <w:r w:rsidRPr="00E80894">
        <w:rPr>
          <w:rFonts w:ascii="Times New Roman" w:hAnsi="Times New Roman" w:cs="Times New Roman"/>
          <w:sz w:val="21"/>
          <w:szCs w:val="21"/>
        </w:rPr>
        <w:t>Происхождение и эволюция бактерий. Общие свойства прокариотических организмов. Строение прокариотической клетки, наследственный аппарат бактериальной клетки. Размножение бактерий</w:t>
      </w:r>
    </w:p>
    <w:p w:rsidR="003843D7" w:rsidRPr="00E80894" w:rsidRDefault="00373E86" w:rsidP="00E80894">
      <w:pPr>
        <w:spacing w:after="0" w:line="240" w:lineRule="auto"/>
        <w:rPr>
          <w:rFonts w:ascii="Times New Roman" w:hAnsi="Times New Roman" w:cs="Times New Roman"/>
          <w:b/>
        </w:rPr>
      </w:pPr>
      <w:r>
        <w:rPr>
          <w:rFonts w:ascii="Times New Roman" w:hAnsi="Times New Roman" w:cs="Times New Roman"/>
          <w:b/>
          <w:sz w:val="21"/>
          <w:szCs w:val="21"/>
        </w:rPr>
        <w:t>Многообразие бактерий (1</w:t>
      </w:r>
      <w:r w:rsidR="003843D7" w:rsidRPr="00E80894">
        <w:rPr>
          <w:rFonts w:ascii="Times New Roman" w:hAnsi="Times New Roman" w:cs="Times New Roman"/>
          <w:b/>
          <w:sz w:val="21"/>
          <w:szCs w:val="21"/>
        </w:rPr>
        <w:t>ч)</w:t>
      </w:r>
    </w:p>
    <w:p w:rsidR="003843D7" w:rsidRPr="00E80894" w:rsidRDefault="003843D7" w:rsidP="00E80894">
      <w:pPr>
        <w:spacing w:after="0" w:line="240" w:lineRule="auto"/>
        <w:rPr>
          <w:rFonts w:ascii="Times New Roman" w:hAnsi="Times New Roman" w:cs="Times New Roman"/>
          <w:sz w:val="21"/>
          <w:szCs w:val="21"/>
        </w:rPr>
      </w:pPr>
      <w:r w:rsidRPr="00E80894">
        <w:rPr>
          <w:rFonts w:ascii="Times New Roman" w:hAnsi="Times New Roman" w:cs="Times New Roman"/>
          <w:sz w:val="21"/>
          <w:szCs w:val="21"/>
        </w:rPr>
        <w:t>Многообразие форм бактерий. Особенности организации и жизнедеятельности прокариот. Распространённость и роль в биоценозах, экологическая роль и медицинское значение</w:t>
      </w:r>
    </w:p>
    <w:p w:rsidR="003843D7" w:rsidRPr="00E80894" w:rsidRDefault="00373E86" w:rsidP="00E80894">
      <w:pPr>
        <w:spacing w:after="0" w:line="240" w:lineRule="auto"/>
        <w:jc w:val="center"/>
        <w:rPr>
          <w:rFonts w:ascii="Times New Roman" w:hAnsi="Times New Roman" w:cs="Times New Roman"/>
          <w:b/>
        </w:rPr>
      </w:pPr>
      <w:r>
        <w:rPr>
          <w:rFonts w:ascii="Times New Roman" w:hAnsi="Times New Roman" w:cs="Times New Roman"/>
          <w:b/>
          <w:sz w:val="21"/>
          <w:szCs w:val="21"/>
        </w:rPr>
        <w:t>Раздел 3. Царство Грибы (4</w:t>
      </w:r>
      <w:r w:rsidR="003843D7" w:rsidRPr="00E80894">
        <w:rPr>
          <w:rFonts w:ascii="Times New Roman" w:hAnsi="Times New Roman" w:cs="Times New Roman"/>
          <w:b/>
          <w:sz w:val="21"/>
          <w:szCs w:val="21"/>
        </w:rPr>
        <w:t> ч)</w:t>
      </w:r>
    </w:p>
    <w:p w:rsidR="003843D7" w:rsidRPr="00E80894" w:rsidRDefault="00D22020" w:rsidP="00E80894">
      <w:pPr>
        <w:autoSpaceDE w:val="0"/>
        <w:autoSpaceDN w:val="0"/>
        <w:adjustRightInd w:val="0"/>
        <w:spacing w:after="0" w:line="240" w:lineRule="auto"/>
        <w:rPr>
          <w:rFonts w:ascii="Times New Roman" w:hAnsi="Times New Roman" w:cs="Times New Roman"/>
          <w:b/>
          <w:sz w:val="19"/>
          <w:szCs w:val="19"/>
        </w:rPr>
      </w:pPr>
      <w:r>
        <w:rPr>
          <w:rFonts w:ascii="Times New Roman" w:hAnsi="Times New Roman" w:cs="Times New Roman"/>
          <w:b/>
          <w:sz w:val="19"/>
          <w:szCs w:val="19"/>
        </w:rPr>
        <w:t>Строение и функции грибов (2</w:t>
      </w:r>
      <w:r w:rsidR="003843D7" w:rsidRPr="00E80894">
        <w:rPr>
          <w:rFonts w:ascii="Times New Roman" w:hAnsi="Times New Roman" w:cs="Times New Roman"/>
          <w:b/>
          <w:sz w:val="19"/>
          <w:szCs w:val="19"/>
        </w:rPr>
        <w:t xml:space="preserve"> ч)</w:t>
      </w:r>
    </w:p>
    <w:p w:rsidR="003843D7" w:rsidRPr="00E80894" w:rsidRDefault="003843D7" w:rsidP="00E80894">
      <w:pPr>
        <w:spacing w:after="0" w:line="240" w:lineRule="auto"/>
        <w:rPr>
          <w:rFonts w:ascii="Times New Roman" w:hAnsi="Times New Roman" w:cs="Times New Roman"/>
        </w:rPr>
      </w:pPr>
      <w:r w:rsidRPr="00E80894">
        <w:rPr>
          <w:rFonts w:ascii="Times New Roman" w:hAnsi="Times New Roman" w:cs="Times New Roman"/>
          <w:sz w:val="21"/>
          <w:szCs w:val="21"/>
        </w:rPr>
        <w:t xml:space="preserve">Происхождение и эволюция грибов. </w:t>
      </w:r>
      <w:r w:rsidRPr="00E80894">
        <w:rPr>
          <w:rFonts w:ascii="Times New Roman" w:hAnsi="Times New Roman" w:cs="Times New Roman"/>
          <w:i/>
          <w:sz w:val="21"/>
          <w:szCs w:val="21"/>
        </w:rPr>
        <w:t>Особенности строения клеток грибов. Основные черты организации многоклеточных грибов</w:t>
      </w:r>
    </w:p>
    <w:p w:rsidR="003843D7" w:rsidRPr="00E80894" w:rsidRDefault="003843D7" w:rsidP="00E80894">
      <w:pPr>
        <w:autoSpaceDE w:val="0"/>
        <w:autoSpaceDN w:val="0"/>
        <w:adjustRightInd w:val="0"/>
        <w:spacing w:after="0" w:line="240" w:lineRule="auto"/>
        <w:rPr>
          <w:rFonts w:ascii="Times New Roman" w:hAnsi="Times New Roman" w:cs="Times New Roman"/>
          <w:b/>
          <w:sz w:val="19"/>
          <w:szCs w:val="19"/>
        </w:rPr>
      </w:pPr>
      <w:r w:rsidRPr="00E80894">
        <w:rPr>
          <w:rFonts w:ascii="Times New Roman" w:hAnsi="Times New Roman" w:cs="Times New Roman"/>
          <w:b/>
          <w:sz w:val="19"/>
          <w:szCs w:val="19"/>
        </w:rPr>
        <w:t>М</w:t>
      </w:r>
      <w:r w:rsidR="00D22020">
        <w:rPr>
          <w:rFonts w:ascii="Times New Roman" w:hAnsi="Times New Roman" w:cs="Times New Roman"/>
          <w:b/>
          <w:sz w:val="19"/>
          <w:szCs w:val="19"/>
        </w:rPr>
        <w:t>ногообразие и экология грибов (1</w:t>
      </w:r>
      <w:r w:rsidRPr="00E80894">
        <w:rPr>
          <w:rFonts w:ascii="Times New Roman" w:hAnsi="Times New Roman" w:cs="Times New Roman"/>
          <w:b/>
          <w:sz w:val="19"/>
          <w:szCs w:val="19"/>
        </w:rPr>
        <w:t xml:space="preserve"> ч)</w:t>
      </w:r>
    </w:p>
    <w:p w:rsidR="003843D7" w:rsidRPr="00E80894" w:rsidRDefault="003843D7" w:rsidP="00E80894">
      <w:pPr>
        <w:spacing w:after="0" w:line="240" w:lineRule="auto"/>
        <w:rPr>
          <w:rFonts w:ascii="Times New Roman" w:hAnsi="Times New Roman" w:cs="Times New Roman"/>
          <w:sz w:val="21"/>
          <w:szCs w:val="21"/>
        </w:rPr>
      </w:pPr>
      <w:r w:rsidRPr="00E80894">
        <w:rPr>
          <w:rFonts w:ascii="Times New Roman" w:hAnsi="Times New Roman" w:cs="Times New Roman"/>
          <w:i/>
          <w:sz w:val="21"/>
          <w:szCs w:val="21"/>
        </w:rPr>
        <w:lastRenderedPageBreak/>
        <w:t>Отделы: Хитридиомикота, Зигомикота, Аскомикота, Базидиомикота, Омикота; группа Несовершенные грибы.</w:t>
      </w:r>
      <w:r w:rsidRPr="00E80894">
        <w:rPr>
          <w:rFonts w:ascii="Times New Roman" w:hAnsi="Times New Roman" w:cs="Times New Roman"/>
          <w:sz w:val="21"/>
          <w:szCs w:val="21"/>
        </w:rPr>
        <w:t xml:space="preserve"> Особенности жизнедеятельности и распространение. Роль грибов в биоценозах и хозяйствен ной деятельности человека</w:t>
      </w:r>
    </w:p>
    <w:p w:rsidR="003843D7" w:rsidRPr="00E80894" w:rsidRDefault="00D22020" w:rsidP="00E80894">
      <w:pPr>
        <w:autoSpaceDE w:val="0"/>
        <w:autoSpaceDN w:val="0"/>
        <w:adjustRightInd w:val="0"/>
        <w:spacing w:after="0" w:line="240" w:lineRule="auto"/>
        <w:rPr>
          <w:rFonts w:ascii="Times New Roman" w:hAnsi="Times New Roman" w:cs="Times New Roman"/>
          <w:b/>
          <w:sz w:val="19"/>
          <w:szCs w:val="19"/>
        </w:rPr>
      </w:pPr>
      <w:r>
        <w:rPr>
          <w:rFonts w:ascii="Times New Roman" w:hAnsi="Times New Roman" w:cs="Times New Roman"/>
          <w:b/>
          <w:sz w:val="19"/>
          <w:szCs w:val="19"/>
        </w:rPr>
        <w:t>Группа Лишайники  (1</w:t>
      </w:r>
      <w:r w:rsidR="003843D7" w:rsidRPr="00E80894">
        <w:rPr>
          <w:rFonts w:ascii="Times New Roman" w:hAnsi="Times New Roman" w:cs="Times New Roman"/>
          <w:b/>
          <w:sz w:val="19"/>
          <w:szCs w:val="19"/>
        </w:rPr>
        <w:t>ч)</w:t>
      </w:r>
    </w:p>
    <w:p w:rsidR="003843D7" w:rsidRPr="00E80894" w:rsidRDefault="003843D7" w:rsidP="00E80894">
      <w:pPr>
        <w:spacing w:after="0" w:line="240" w:lineRule="auto"/>
        <w:rPr>
          <w:rFonts w:ascii="Times New Roman" w:hAnsi="Times New Roman" w:cs="Times New Roman"/>
          <w:sz w:val="24"/>
          <w:szCs w:val="24"/>
        </w:rPr>
      </w:pPr>
      <w:r w:rsidRPr="00E80894">
        <w:rPr>
          <w:rFonts w:ascii="Times New Roman" w:hAnsi="Times New Roman" w:cs="Times New Roman"/>
          <w:sz w:val="21"/>
          <w:szCs w:val="21"/>
        </w:rPr>
        <w:t>Понятие о симбиозе. Общая характеристика лишайников. Типы слоевищ лишайников; особенности жизнедеятельности, распространённость и экологическая роль лишайников</w:t>
      </w:r>
    </w:p>
    <w:p w:rsidR="003843D7" w:rsidRPr="00E80894" w:rsidRDefault="00373E86" w:rsidP="00E80894">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Раздел 4. Царство Растения (16</w:t>
      </w:r>
      <w:r w:rsidR="003843D7" w:rsidRPr="00E80894">
        <w:rPr>
          <w:rFonts w:ascii="Times New Roman" w:hAnsi="Times New Roman" w:cs="Times New Roman"/>
          <w:b/>
          <w:sz w:val="21"/>
          <w:szCs w:val="21"/>
        </w:rPr>
        <w:t> ч)</w:t>
      </w:r>
    </w:p>
    <w:p w:rsidR="003843D7" w:rsidRPr="00E80894" w:rsidRDefault="003843D7" w:rsidP="00E80894">
      <w:pPr>
        <w:autoSpaceDE w:val="0"/>
        <w:autoSpaceDN w:val="0"/>
        <w:adjustRightInd w:val="0"/>
        <w:spacing w:after="0" w:line="240" w:lineRule="auto"/>
        <w:rPr>
          <w:rFonts w:ascii="Times New Roman" w:hAnsi="Times New Roman" w:cs="Times New Roman"/>
          <w:sz w:val="19"/>
          <w:szCs w:val="19"/>
        </w:rPr>
      </w:pPr>
      <w:r w:rsidRPr="00E80894">
        <w:rPr>
          <w:rFonts w:ascii="Times New Roman" w:hAnsi="Times New Roman" w:cs="Times New Roman"/>
          <w:b/>
          <w:sz w:val="19"/>
          <w:szCs w:val="19"/>
        </w:rPr>
        <w:t xml:space="preserve">Группа отделов Водоросли; </w:t>
      </w:r>
      <w:r w:rsidR="00D22020">
        <w:rPr>
          <w:rFonts w:ascii="Times New Roman" w:hAnsi="Times New Roman" w:cs="Times New Roman"/>
          <w:b/>
          <w:sz w:val="19"/>
          <w:szCs w:val="19"/>
        </w:rPr>
        <w:t xml:space="preserve">строение,  функции, экология (2 </w:t>
      </w:r>
      <w:r w:rsidRPr="00E80894">
        <w:rPr>
          <w:rFonts w:ascii="Times New Roman" w:hAnsi="Times New Roman" w:cs="Times New Roman"/>
          <w:b/>
          <w:sz w:val="19"/>
          <w:szCs w:val="19"/>
        </w:rPr>
        <w:t>ч</w:t>
      </w:r>
      <w:r w:rsidRPr="00E80894">
        <w:rPr>
          <w:rFonts w:ascii="Times New Roman" w:hAnsi="Times New Roman" w:cs="Times New Roman"/>
          <w:sz w:val="19"/>
          <w:szCs w:val="19"/>
        </w:rPr>
        <w:t>)</w:t>
      </w:r>
    </w:p>
    <w:p w:rsidR="003843D7" w:rsidRPr="00E80894" w:rsidRDefault="003843D7" w:rsidP="00E80894">
      <w:pPr>
        <w:spacing w:after="0" w:line="240" w:lineRule="auto"/>
        <w:rPr>
          <w:rFonts w:ascii="Times New Roman" w:hAnsi="Times New Roman" w:cs="Times New Roman"/>
        </w:rPr>
      </w:pPr>
      <w:r w:rsidRPr="00E80894">
        <w:rPr>
          <w:rFonts w:ascii="Times New Roman" w:hAnsi="Times New Roman" w:cs="Times New Roman"/>
          <w:sz w:val="21"/>
          <w:szCs w:val="21"/>
        </w:rPr>
        <w:t>Водоросли как древнейшая группа растений. Общая характеристика водорослей. Особенности строения тела. Одноклеточные и многоклеточные водоросли. Многообразие водорослей: отделы Зелёные водоросли, Бурые водоросли и Красные водоросли. Распространение в водных и наземных биоценозах, экологическая роль водорослей. Практическое значение</w:t>
      </w:r>
    </w:p>
    <w:p w:rsidR="003843D7" w:rsidRPr="00E80894" w:rsidRDefault="003843D7" w:rsidP="00E80894">
      <w:pPr>
        <w:autoSpaceDE w:val="0"/>
        <w:autoSpaceDN w:val="0"/>
        <w:adjustRightInd w:val="0"/>
        <w:spacing w:after="0" w:line="240" w:lineRule="auto"/>
        <w:rPr>
          <w:rFonts w:ascii="Times New Roman" w:hAnsi="Times New Roman" w:cs="Times New Roman"/>
          <w:b/>
          <w:sz w:val="19"/>
          <w:szCs w:val="19"/>
        </w:rPr>
      </w:pPr>
      <w:r w:rsidRPr="00E80894">
        <w:rPr>
          <w:rFonts w:ascii="Times New Roman" w:hAnsi="Times New Roman" w:cs="Times New Roman"/>
          <w:b/>
          <w:sz w:val="19"/>
          <w:szCs w:val="19"/>
        </w:rPr>
        <w:t>Отдел Моховидные  (2 ч)</w:t>
      </w:r>
    </w:p>
    <w:p w:rsidR="003843D7" w:rsidRPr="00E80894" w:rsidRDefault="003843D7" w:rsidP="00E80894">
      <w:pPr>
        <w:spacing w:after="0" w:line="240" w:lineRule="auto"/>
        <w:rPr>
          <w:rFonts w:ascii="Times New Roman" w:hAnsi="Times New Roman" w:cs="Times New Roman"/>
          <w:sz w:val="24"/>
          <w:szCs w:val="24"/>
        </w:rPr>
      </w:pPr>
      <w:r w:rsidRPr="00E80894">
        <w:rPr>
          <w:rFonts w:ascii="Times New Roman" w:hAnsi="Times New Roman" w:cs="Times New Roman"/>
          <w:sz w:val="21"/>
          <w:szCs w:val="21"/>
        </w:rPr>
        <w:t>Отдел Моховидные; особенности организации, жизненного цикла. Распространение и роль в биоценозах</w:t>
      </w:r>
    </w:p>
    <w:p w:rsidR="003843D7" w:rsidRPr="00E80894" w:rsidRDefault="003843D7" w:rsidP="00E80894">
      <w:pPr>
        <w:autoSpaceDE w:val="0"/>
        <w:autoSpaceDN w:val="0"/>
        <w:adjustRightInd w:val="0"/>
        <w:spacing w:after="0" w:line="240" w:lineRule="auto"/>
        <w:rPr>
          <w:rFonts w:ascii="Times New Roman" w:hAnsi="Times New Roman" w:cs="Times New Roman"/>
          <w:b/>
          <w:sz w:val="19"/>
          <w:szCs w:val="19"/>
        </w:rPr>
      </w:pPr>
      <w:r w:rsidRPr="00E80894">
        <w:rPr>
          <w:rFonts w:ascii="Times New Roman" w:hAnsi="Times New Roman" w:cs="Times New Roman"/>
          <w:b/>
          <w:sz w:val="19"/>
          <w:szCs w:val="19"/>
        </w:rPr>
        <w:t>Споровые сосудистые   растения: плауновидные, хв</w:t>
      </w:r>
      <w:r w:rsidR="00D22020">
        <w:rPr>
          <w:rFonts w:ascii="Times New Roman" w:hAnsi="Times New Roman" w:cs="Times New Roman"/>
          <w:b/>
          <w:sz w:val="19"/>
          <w:szCs w:val="19"/>
        </w:rPr>
        <w:t xml:space="preserve">ощевидные, папоротниковидные (3 </w:t>
      </w:r>
      <w:r w:rsidRPr="00E80894">
        <w:rPr>
          <w:rFonts w:ascii="Times New Roman" w:hAnsi="Times New Roman" w:cs="Times New Roman"/>
          <w:b/>
          <w:sz w:val="19"/>
          <w:szCs w:val="19"/>
        </w:rPr>
        <w:t>ч)</w:t>
      </w:r>
    </w:p>
    <w:p w:rsidR="003843D7" w:rsidRPr="00E80894" w:rsidRDefault="003843D7" w:rsidP="00E80894">
      <w:pPr>
        <w:spacing w:after="0" w:line="240" w:lineRule="auto"/>
        <w:rPr>
          <w:rFonts w:ascii="Times New Roman" w:hAnsi="Times New Roman" w:cs="Times New Roman"/>
        </w:rPr>
      </w:pPr>
      <w:r w:rsidRPr="00E80894">
        <w:rPr>
          <w:rFonts w:ascii="Times New Roman" w:hAnsi="Times New Roman" w:cs="Times New Roman"/>
          <w:sz w:val="21"/>
          <w:szCs w:val="21"/>
        </w:rPr>
        <w:t>Отдел Плауновидные; особенности организации, жизненного цикла. Распространение и роль в биоценозах. Отдел Хвощевидные; особенности организации, жизненного цикла. Распространение и роль в биоценозах. Отдел Папоротниковидные. Происхождение и особенности организации. Жизненный цикл папоротников. Распространение и их роль в биоценозах</w:t>
      </w:r>
    </w:p>
    <w:p w:rsidR="003843D7" w:rsidRPr="00E80894" w:rsidRDefault="003843D7" w:rsidP="00E80894">
      <w:pPr>
        <w:autoSpaceDE w:val="0"/>
        <w:autoSpaceDN w:val="0"/>
        <w:adjustRightInd w:val="0"/>
        <w:spacing w:after="0" w:line="240" w:lineRule="auto"/>
        <w:rPr>
          <w:rFonts w:ascii="Times New Roman" w:hAnsi="Times New Roman" w:cs="Times New Roman"/>
          <w:b/>
          <w:sz w:val="19"/>
          <w:szCs w:val="19"/>
        </w:rPr>
      </w:pPr>
      <w:r w:rsidRPr="00E80894">
        <w:rPr>
          <w:rFonts w:ascii="Times New Roman" w:hAnsi="Times New Roman" w:cs="Times New Roman"/>
          <w:b/>
          <w:sz w:val="19"/>
          <w:szCs w:val="19"/>
        </w:rPr>
        <w:t>Семенные р</w:t>
      </w:r>
      <w:r w:rsidR="00D22020">
        <w:rPr>
          <w:rFonts w:ascii="Times New Roman" w:hAnsi="Times New Roman" w:cs="Times New Roman"/>
          <w:b/>
          <w:sz w:val="19"/>
          <w:szCs w:val="19"/>
        </w:rPr>
        <w:t>астения.  Отдел Голосеменные  (3</w:t>
      </w:r>
      <w:r w:rsidRPr="00E80894">
        <w:rPr>
          <w:rFonts w:ascii="Times New Roman" w:hAnsi="Times New Roman" w:cs="Times New Roman"/>
          <w:b/>
          <w:sz w:val="19"/>
          <w:szCs w:val="19"/>
        </w:rPr>
        <w:t xml:space="preserve"> ч)</w:t>
      </w:r>
    </w:p>
    <w:p w:rsidR="003843D7" w:rsidRPr="00E80894" w:rsidRDefault="003843D7" w:rsidP="00E80894">
      <w:pPr>
        <w:spacing w:after="0" w:line="240" w:lineRule="auto"/>
        <w:rPr>
          <w:rFonts w:ascii="Times New Roman" w:hAnsi="Times New Roman" w:cs="Times New Roman"/>
          <w:sz w:val="24"/>
          <w:szCs w:val="24"/>
        </w:rPr>
      </w:pPr>
      <w:r w:rsidRPr="00E80894">
        <w:rPr>
          <w:rFonts w:ascii="Times New Roman" w:hAnsi="Times New Roman" w:cs="Times New Roman"/>
          <w:sz w:val="21"/>
          <w:szCs w:val="21"/>
        </w:rPr>
        <w:t>Происхождение и особенности организации Голосеменных растений; строение тела, жизненные формы голосеменных. Многообразие, распространённость голосеменных, их роль в биоценозах и практическое значение</w:t>
      </w:r>
    </w:p>
    <w:p w:rsidR="003843D7" w:rsidRPr="00E80894" w:rsidRDefault="003843D7" w:rsidP="00E80894">
      <w:pPr>
        <w:autoSpaceDE w:val="0"/>
        <w:autoSpaceDN w:val="0"/>
        <w:adjustRightInd w:val="0"/>
        <w:spacing w:after="0" w:line="240" w:lineRule="auto"/>
        <w:rPr>
          <w:rFonts w:ascii="Times New Roman" w:hAnsi="Times New Roman" w:cs="Times New Roman"/>
          <w:b/>
          <w:sz w:val="19"/>
          <w:szCs w:val="19"/>
        </w:rPr>
      </w:pPr>
      <w:r w:rsidRPr="00E80894">
        <w:rPr>
          <w:rFonts w:ascii="Times New Roman" w:hAnsi="Times New Roman" w:cs="Times New Roman"/>
          <w:b/>
          <w:sz w:val="19"/>
          <w:szCs w:val="19"/>
        </w:rPr>
        <w:t>Покрытосе</w:t>
      </w:r>
      <w:r w:rsidR="00D22020">
        <w:rPr>
          <w:rFonts w:ascii="Times New Roman" w:hAnsi="Times New Roman" w:cs="Times New Roman"/>
          <w:b/>
          <w:sz w:val="19"/>
          <w:szCs w:val="19"/>
        </w:rPr>
        <w:t>менные  (цветковые) растения (5</w:t>
      </w:r>
      <w:r w:rsidRPr="00E80894">
        <w:rPr>
          <w:rFonts w:ascii="Times New Roman" w:hAnsi="Times New Roman" w:cs="Times New Roman"/>
          <w:b/>
          <w:sz w:val="19"/>
          <w:szCs w:val="19"/>
        </w:rPr>
        <w:t xml:space="preserve"> ч)</w:t>
      </w:r>
    </w:p>
    <w:p w:rsidR="003843D7" w:rsidRPr="00E80894" w:rsidRDefault="003843D7" w:rsidP="00E80894">
      <w:pPr>
        <w:spacing w:after="0" w:line="240" w:lineRule="auto"/>
        <w:rPr>
          <w:rFonts w:ascii="Times New Roman" w:hAnsi="Times New Roman" w:cs="Times New Roman"/>
        </w:rPr>
      </w:pPr>
      <w:r w:rsidRPr="00E80894">
        <w:rPr>
          <w:rFonts w:ascii="Times New Roman" w:hAnsi="Times New Roman" w:cs="Times New Roman"/>
          <w:sz w:val="21"/>
          <w:szCs w:val="21"/>
        </w:rPr>
        <w:t>Происхождение и особенности организации Покрытосеменных растений; строение тела, жизненные формы Покрытосеменных. Классы Однодольные и Двудольные, основные семейства (2 семейства однодольных и 3 семейства двудольных растений). Многообразие, распространённость цветковых, их роль в биоценозах, в жизни человека и его хозяйственной деятельности</w:t>
      </w:r>
    </w:p>
    <w:p w:rsidR="003843D7" w:rsidRPr="00E80894" w:rsidRDefault="00D22020" w:rsidP="00E80894">
      <w:pPr>
        <w:autoSpaceDE w:val="0"/>
        <w:autoSpaceDN w:val="0"/>
        <w:adjustRightInd w:val="0"/>
        <w:spacing w:after="0" w:line="240" w:lineRule="auto"/>
        <w:rPr>
          <w:rFonts w:ascii="Times New Roman" w:hAnsi="Times New Roman" w:cs="Times New Roman"/>
          <w:b/>
          <w:sz w:val="19"/>
          <w:szCs w:val="19"/>
        </w:rPr>
      </w:pPr>
      <w:r>
        <w:rPr>
          <w:rFonts w:ascii="Times New Roman" w:hAnsi="Times New Roman" w:cs="Times New Roman"/>
          <w:b/>
          <w:sz w:val="19"/>
          <w:szCs w:val="19"/>
        </w:rPr>
        <w:t xml:space="preserve">Эволюция растений  (1 </w:t>
      </w:r>
      <w:r w:rsidR="003843D7" w:rsidRPr="00E80894">
        <w:rPr>
          <w:rFonts w:ascii="Times New Roman" w:hAnsi="Times New Roman" w:cs="Times New Roman"/>
          <w:b/>
          <w:sz w:val="19"/>
          <w:szCs w:val="19"/>
        </w:rPr>
        <w:t>ч)</w:t>
      </w:r>
    </w:p>
    <w:p w:rsidR="003843D7" w:rsidRPr="00E80894" w:rsidRDefault="003843D7" w:rsidP="00E80894">
      <w:pPr>
        <w:spacing w:after="0" w:line="240" w:lineRule="auto"/>
        <w:rPr>
          <w:rFonts w:ascii="Times New Roman" w:hAnsi="Times New Roman" w:cs="Times New Roman"/>
          <w:sz w:val="24"/>
          <w:szCs w:val="24"/>
        </w:rPr>
      </w:pPr>
      <w:r w:rsidRPr="00E80894">
        <w:rPr>
          <w:rFonts w:ascii="Times New Roman" w:hAnsi="Times New Roman" w:cs="Times New Roman"/>
          <w:sz w:val="21"/>
          <w:szCs w:val="21"/>
        </w:rPr>
        <w:t>Возникновение жизни и появление первых растений. Развитие растений в водной среде обитания. Выход растений на сушу и формирование проводящей сосудистой системы. Основные этапы развития растений на суше</w:t>
      </w:r>
    </w:p>
    <w:p w:rsidR="003843D7" w:rsidRPr="00E80894" w:rsidRDefault="003843D7" w:rsidP="00E80894">
      <w:pPr>
        <w:spacing w:after="0" w:line="240" w:lineRule="auto"/>
        <w:jc w:val="center"/>
        <w:rPr>
          <w:rFonts w:ascii="Times New Roman" w:hAnsi="Times New Roman" w:cs="Times New Roman"/>
          <w:b/>
          <w:sz w:val="21"/>
          <w:szCs w:val="21"/>
        </w:rPr>
      </w:pPr>
      <w:r w:rsidRPr="00E80894">
        <w:rPr>
          <w:rFonts w:ascii="Times New Roman" w:hAnsi="Times New Roman" w:cs="Times New Roman"/>
          <w:b/>
          <w:sz w:val="21"/>
          <w:szCs w:val="21"/>
        </w:rPr>
        <w:t>Раздел 5.</w:t>
      </w:r>
      <w:r w:rsidR="00373E86">
        <w:rPr>
          <w:rFonts w:ascii="Times New Roman" w:hAnsi="Times New Roman" w:cs="Times New Roman"/>
          <w:b/>
          <w:sz w:val="21"/>
          <w:szCs w:val="21"/>
        </w:rPr>
        <w:t xml:space="preserve"> Растения и окружающая среда (6</w:t>
      </w:r>
      <w:r w:rsidRPr="00E80894">
        <w:rPr>
          <w:rFonts w:ascii="Times New Roman" w:hAnsi="Times New Roman" w:cs="Times New Roman"/>
          <w:b/>
          <w:sz w:val="21"/>
          <w:szCs w:val="21"/>
        </w:rPr>
        <w:t xml:space="preserve"> ч)</w:t>
      </w:r>
    </w:p>
    <w:p w:rsidR="003843D7" w:rsidRPr="00E80894" w:rsidRDefault="003843D7" w:rsidP="00E80894">
      <w:pPr>
        <w:autoSpaceDE w:val="0"/>
        <w:autoSpaceDN w:val="0"/>
        <w:adjustRightInd w:val="0"/>
        <w:spacing w:after="0" w:line="240" w:lineRule="auto"/>
        <w:rPr>
          <w:rFonts w:ascii="Times New Roman" w:hAnsi="Times New Roman" w:cs="Times New Roman"/>
          <w:b/>
          <w:sz w:val="19"/>
          <w:szCs w:val="19"/>
        </w:rPr>
      </w:pPr>
      <w:r w:rsidRPr="00E80894">
        <w:rPr>
          <w:rFonts w:ascii="Times New Roman" w:hAnsi="Times New Roman" w:cs="Times New Roman"/>
          <w:b/>
          <w:sz w:val="19"/>
          <w:szCs w:val="19"/>
        </w:rPr>
        <w:t>Растительные сообществ</w:t>
      </w:r>
      <w:r w:rsidR="00D22020">
        <w:rPr>
          <w:rFonts w:ascii="Times New Roman" w:hAnsi="Times New Roman" w:cs="Times New Roman"/>
          <w:b/>
          <w:sz w:val="19"/>
          <w:szCs w:val="19"/>
        </w:rPr>
        <w:t>а. Многообразие фитоценозов  (3</w:t>
      </w:r>
      <w:r w:rsidRPr="00E80894">
        <w:rPr>
          <w:rFonts w:ascii="Times New Roman" w:hAnsi="Times New Roman" w:cs="Times New Roman"/>
          <w:b/>
          <w:sz w:val="19"/>
          <w:szCs w:val="19"/>
        </w:rPr>
        <w:t>ч)</w:t>
      </w:r>
    </w:p>
    <w:p w:rsidR="003843D7" w:rsidRPr="00E80894" w:rsidRDefault="003843D7" w:rsidP="00E80894">
      <w:pPr>
        <w:spacing w:after="0" w:line="240" w:lineRule="auto"/>
        <w:rPr>
          <w:rFonts w:ascii="Times New Roman" w:hAnsi="Times New Roman" w:cs="Times New Roman"/>
        </w:rPr>
      </w:pPr>
      <w:r w:rsidRPr="00E80894">
        <w:rPr>
          <w:rFonts w:ascii="Times New Roman" w:hAnsi="Times New Roman" w:cs="Times New Roman"/>
          <w:sz w:val="21"/>
          <w:szCs w:val="21"/>
        </w:rPr>
        <w:t>Растительные сообщества — фитоценозы. Видовая и пространственная структура растительного сообщества; ярусность. Роль отдельных растительных форм в сообществе</w:t>
      </w:r>
    </w:p>
    <w:p w:rsidR="003843D7" w:rsidRPr="00E80894" w:rsidRDefault="003843D7" w:rsidP="00E80894">
      <w:pPr>
        <w:autoSpaceDE w:val="0"/>
        <w:autoSpaceDN w:val="0"/>
        <w:adjustRightInd w:val="0"/>
        <w:spacing w:after="0" w:line="240" w:lineRule="auto"/>
        <w:rPr>
          <w:rFonts w:ascii="Times New Roman" w:hAnsi="Times New Roman" w:cs="Times New Roman"/>
          <w:b/>
          <w:sz w:val="19"/>
          <w:szCs w:val="19"/>
        </w:rPr>
      </w:pPr>
      <w:r w:rsidRPr="00E80894">
        <w:rPr>
          <w:rFonts w:ascii="Times New Roman" w:hAnsi="Times New Roman" w:cs="Times New Roman"/>
          <w:b/>
          <w:sz w:val="19"/>
          <w:szCs w:val="19"/>
        </w:rPr>
        <w:t>Растения и человек  (2 ч)</w:t>
      </w:r>
    </w:p>
    <w:p w:rsidR="003843D7" w:rsidRPr="00E80894" w:rsidRDefault="003843D7" w:rsidP="00E80894">
      <w:pPr>
        <w:spacing w:after="0" w:line="240" w:lineRule="auto"/>
        <w:rPr>
          <w:rFonts w:ascii="Times New Roman" w:hAnsi="Times New Roman" w:cs="Times New Roman"/>
          <w:sz w:val="24"/>
          <w:szCs w:val="24"/>
        </w:rPr>
      </w:pPr>
      <w:r w:rsidRPr="00E80894">
        <w:rPr>
          <w:rFonts w:ascii="Times New Roman" w:hAnsi="Times New Roman" w:cs="Times New Roman"/>
          <w:sz w:val="21"/>
          <w:szCs w:val="21"/>
        </w:rPr>
        <w:t>Значение растений в жизни планеты и человека. Первичная продукция и пищевые потребности человека в растительной пище. Кормовые ресурсы для животноводства. Строительство и другие потребности человека. Эстетическое значение растений в жизни человека</w:t>
      </w:r>
    </w:p>
    <w:p w:rsidR="003843D7" w:rsidRPr="00E80894" w:rsidRDefault="003843D7" w:rsidP="00E80894">
      <w:pPr>
        <w:autoSpaceDE w:val="0"/>
        <w:autoSpaceDN w:val="0"/>
        <w:adjustRightInd w:val="0"/>
        <w:spacing w:after="0" w:line="240" w:lineRule="auto"/>
        <w:rPr>
          <w:rFonts w:ascii="Times New Roman" w:hAnsi="Times New Roman" w:cs="Times New Roman"/>
          <w:b/>
          <w:sz w:val="19"/>
          <w:szCs w:val="19"/>
        </w:rPr>
      </w:pPr>
      <w:r w:rsidRPr="00E80894">
        <w:rPr>
          <w:rFonts w:ascii="Times New Roman" w:hAnsi="Times New Roman" w:cs="Times New Roman"/>
          <w:b/>
          <w:sz w:val="19"/>
          <w:szCs w:val="19"/>
        </w:rPr>
        <w:t>Охрана растени</w:t>
      </w:r>
      <w:r w:rsidR="00D22020">
        <w:rPr>
          <w:rFonts w:ascii="Times New Roman" w:hAnsi="Times New Roman" w:cs="Times New Roman"/>
          <w:b/>
          <w:sz w:val="19"/>
          <w:szCs w:val="19"/>
        </w:rPr>
        <w:t xml:space="preserve">й и   растительных сообществ (1 </w:t>
      </w:r>
      <w:r w:rsidRPr="00E80894">
        <w:rPr>
          <w:rFonts w:ascii="Times New Roman" w:hAnsi="Times New Roman" w:cs="Times New Roman"/>
          <w:b/>
          <w:sz w:val="19"/>
          <w:szCs w:val="19"/>
        </w:rPr>
        <w:t>ч)</w:t>
      </w:r>
    </w:p>
    <w:p w:rsidR="003843D7" w:rsidRPr="00E80894" w:rsidRDefault="003843D7" w:rsidP="00E80894">
      <w:pPr>
        <w:spacing w:after="0" w:line="240" w:lineRule="auto"/>
        <w:rPr>
          <w:rFonts w:ascii="Times New Roman" w:hAnsi="Times New Roman" w:cs="Times New Roman"/>
        </w:rPr>
      </w:pPr>
      <w:r w:rsidRPr="00E80894">
        <w:rPr>
          <w:rFonts w:ascii="Times New Roman" w:hAnsi="Times New Roman" w:cs="Times New Roman"/>
          <w:sz w:val="21"/>
          <w:szCs w:val="21"/>
        </w:rPr>
        <w:t>Причины необходимости охраны растительных сообществ. Методы и средства охраны природы. Законодательство в области охраны растений</w:t>
      </w:r>
    </w:p>
    <w:p w:rsidR="003843D7" w:rsidRPr="00E80894" w:rsidRDefault="003843D7" w:rsidP="00E80894">
      <w:pPr>
        <w:spacing w:after="0" w:line="240" w:lineRule="auto"/>
        <w:rPr>
          <w:rFonts w:ascii="Times New Roman" w:hAnsi="Times New Roman" w:cs="Times New Roman"/>
        </w:rPr>
      </w:pPr>
      <w:r w:rsidRPr="00E80894">
        <w:rPr>
          <w:rFonts w:ascii="Times New Roman" w:hAnsi="Times New Roman" w:cs="Times New Roman"/>
        </w:rPr>
        <w:t>Экскурсия «Растительный мир наших мест»</w:t>
      </w:r>
    </w:p>
    <w:p w:rsidR="003843D7" w:rsidRPr="00E80894" w:rsidRDefault="003843D7" w:rsidP="00E80894">
      <w:pPr>
        <w:spacing w:after="0" w:line="240" w:lineRule="auto"/>
        <w:rPr>
          <w:rFonts w:ascii="Times New Roman" w:hAnsi="Times New Roman" w:cs="Times New Roman"/>
          <w:sz w:val="24"/>
          <w:szCs w:val="24"/>
        </w:rPr>
      </w:pPr>
      <w:r w:rsidRPr="00E80894">
        <w:rPr>
          <w:rFonts w:ascii="Times New Roman" w:hAnsi="Times New Roman" w:cs="Times New Roman"/>
        </w:rPr>
        <w:t>Многообразие растений. Экологические группы растений. Фитоценозы нашей местности.</w:t>
      </w:r>
    </w:p>
    <w:p w:rsidR="003843D7" w:rsidRPr="00E80894" w:rsidRDefault="003843D7" w:rsidP="00E80894">
      <w:pPr>
        <w:spacing w:after="0" w:line="240" w:lineRule="auto"/>
        <w:ind w:firstLine="567"/>
        <w:rPr>
          <w:rFonts w:ascii="Times New Roman" w:hAnsi="Times New Roman" w:cs="Times New Roman"/>
          <w:sz w:val="24"/>
          <w:szCs w:val="24"/>
        </w:rPr>
      </w:pPr>
    </w:p>
    <w:p w:rsidR="00946F4A" w:rsidRPr="00946F4A" w:rsidRDefault="008B0A5F" w:rsidP="00E80894">
      <w:pPr>
        <w:pStyle w:val="Default"/>
        <w:spacing w:line="240" w:lineRule="auto"/>
        <w:jc w:val="center"/>
        <w:rPr>
          <w:b/>
          <w:bCs/>
          <w:color w:val="auto"/>
          <w:sz w:val="32"/>
          <w:szCs w:val="32"/>
          <w:u w:val="single"/>
        </w:rPr>
      </w:pPr>
      <w:r w:rsidRPr="00946F4A">
        <w:rPr>
          <w:b/>
          <w:bCs/>
          <w:color w:val="auto"/>
          <w:sz w:val="32"/>
          <w:szCs w:val="32"/>
          <w:u w:val="single"/>
        </w:rPr>
        <w:t>8 класс</w:t>
      </w:r>
      <w:r w:rsidR="00946F4A" w:rsidRPr="00946F4A">
        <w:rPr>
          <w:b/>
          <w:bCs/>
          <w:color w:val="auto"/>
          <w:sz w:val="32"/>
          <w:szCs w:val="32"/>
          <w:u w:val="single"/>
        </w:rPr>
        <w:t>.</w:t>
      </w:r>
    </w:p>
    <w:p w:rsidR="008B0A5F" w:rsidRPr="00946F4A" w:rsidRDefault="008B0A5F" w:rsidP="00946F4A">
      <w:pPr>
        <w:pStyle w:val="Default"/>
        <w:spacing w:line="240" w:lineRule="auto"/>
        <w:jc w:val="center"/>
        <w:rPr>
          <w:b/>
          <w:u w:val="single"/>
        </w:rPr>
      </w:pPr>
      <w:r w:rsidRPr="00E80894">
        <w:rPr>
          <w:b/>
          <w:bCs/>
          <w:u w:val="single"/>
        </w:rPr>
        <w:t>ПОЯСНИТЕЛЬНАЯ ЗАПИСКА</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b/>
          <w:sz w:val="24"/>
          <w:szCs w:val="24"/>
        </w:rPr>
        <w:t xml:space="preserve">Рабочая программа учебного курса «Биология: </w:t>
      </w:r>
      <w:r w:rsidRPr="00E80894">
        <w:rPr>
          <w:rFonts w:ascii="Times New Roman" w:hAnsi="Times New Roman" w:cs="Times New Roman"/>
          <w:b/>
          <w:iCs/>
          <w:sz w:val="24"/>
          <w:szCs w:val="24"/>
        </w:rPr>
        <w:t>Многообразие живых организмов: Животные</w:t>
      </w:r>
      <w:r w:rsidRPr="00E80894">
        <w:rPr>
          <w:rFonts w:ascii="Times New Roman" w:hAnsi="Times New Roman" w:cs="Times New Roman"/>
          <w:b/>
          <w:sz w:val="24"/>
          <w:szCs w:val="24"/>
        </w:rPr>
        <w:t>» (8 класс)</w:t>
      </w:r>
      <w:r w:rsidRPr="00E80894">
        <w:rPr>
          <w:rFonts w:ascii="Times New Roman" w:hAnsi="Times New Roman" w:cs="Times New Roman"/>
          <w:sz w:val="24"/>
          <w:szCs w:val="24"/>
        </w:rPr>
        <w:t xml:space="preserve"> разработана на основе Рабочей программы В.Б. Захарова и Н.И. Сонина «Биология» (5-9 классы) линейного курса УМК «Живой организм» (составленной на основе документов Федерального государственного образовательного стандарта общего образования для основной школы) и составлена на основе Федерального государственного образовательного стандарта общего образования, Требований к результатам освоения основной </w:t>
      </w:r>
      <w:r w:rsidRPr="00E80894">
        <w:rPr>
          <w:rFonts w:ascii="Times New Roman" w:hAnsi="Times New Roman" w:cs="Times New Roman"/>
          <w:sz w:val="24"/>
          <w:szCs w:val="24"/>
        </w:rPr>
        <w:lastRenderedPageBreak/>
        <w:t>образовательной программы основного общего образования, Фундаментального ядра содержания общего образования, Примерной программы по биологии для основной школы, Программы развития и формирования универсальных учебных действий, а также Концепции духовно-нравственного развития и воспитания гражданина России.</w:t>
      </w:r>
    </w:p>
    <w:p w:rsidR="008B0A5F" w:rsidRPr="00E80894" w:rsidRDefault="008B0A5F" w:rsidP="00E80894">
      <w:pPr>
        <w:pStyle w:val="a7"/>
        <w:spacing w:after="0" w:line="240" w:lineRule="auto"/>
        <w:ind w:left="426" w:right="284" w:firstLine="282"/>
        <w:jc w:val="both"/>
        <w:rPr>
          <w:rFonts w:ascii="Times New Roman" w:hAnsi="Times New Roman" w:cs="Times New Roman"/>
          <w:b/>
          <w:iCs/>
          <w:sz w:val="24"/>
          <w:szCs w:val="24"/>
        </w:rPr>
      </w:pPr>
      <w:r w:rsidRPr="00E80894">
        <w:rPr>
          <w:rFonts w:ascii="Times New Roman" w:hAnsi="Times New Roman" w:cs="Times New Roman"/>
          <w:b/>
          <w:sz w:val="24"/>
          <w:szCs w:val="24"/>
        </w:rPr>
        <w:t xml:space="preserve">Рабочая программа учебного курса «Биология: </w:t>
      </w:r>
      <w:r w:rsidRPr="00E80894">
        <w:rPr>
          <w:rFonts w:ascii="Times New Roman" w:hAnsi="Times New Roman" w:cs="Times New Roman"/>
          <w:b/>
          <w:iCs/>
          <w:sz w:val="24"/>
          <w:szCs w:val="24"/>
        </w:rPr>
        <w:t>Многообразие живых организмов:</w:t>
      </w:r>
    </w:p>
    <w:p w:rsidR="008B0A5F" w:rsidRPr="00E80894" w:rsidRDefault="008B0A5F" w:rsidP="00E80894">
      <w:pPr>
        <w:pStyle w:val="a7"/>
        <w:spacing w:after="0" w:line="240" w:lineRule="auto"/>
        <w:ind w:left="0" w:right="284"/>
        <w:jc w:val="both"/>
        <w:rPr>
          <w:rFonts w:ascii="Times New Roman" w:hAnsi="Times New Roman" w:cs="Times New Roman"/>
          <w:b/>
          <w:iCs/>
          <w:sz w:val="24"/>
          <w:szCs w:val="24"/>
        </w:rPr>
      </w:pPr>
      <w:r w:rsidRPr="00E80894">
        <w:rPr>
          <w:rFonts w:ascii="Times New Roman" w:hAnsi="Times New Roman" w:cs="Times New Roman"/>
          <w:b/>
          <w:iCs/>
          <w:sz w:val="24"/>
          <w:szCs w:val="24"/>
        </w:rPr>
        <w:t>Животные</w:t>
      </w:r>
      <w:r w:rsidRPr="00E80894">
        <w:rPr>
          <w:rFonts w:ascii="Times New Roman" w:hAnsi="Times New Roman" w:cs="Times New Roman"/>
          <w:b/>
          <w:sz w:val="24"/>
          <w:szCs w:val="24"/>
        </w:rPr>
        <w:t>» (8 класс)разработана в соответствии со следующими документами:</w:t>
      </w:r>
    </w:p>
    <w:p w:rsidR="008B0A5F" w:rsidRPr="00E80894" w:rsidRDefault="008B0A5F" w:rsidP="00E80894">
      <w:pPr>
        <w:pStyle w:val="a7"/>
        <w:numPr>
          <w:ilvl w:val="0"/>
          <w:numId w:val="33"/>
        </w:numPr>
        <w:spacing w:after="0" w:line="240" w:lineRule="auto"/>
        <w:ind w:right="-1" w:hanging="720"/>
        <w:jc w:val="both"/>
        <w:rPr>
          <w:rFonts w:ascii="Times New Roman" w:hAnsi="Times New Roman" w:cs="Times New Roman"/>
          <w:b/>
          <w:sz w:val="24"/>
          <w:szCs w:val="24"/>
        </w:rPr>
      </w:pPr>
      <w:r w:rsidRPr="00E80894">
        <w:rPr>
          <w:rFonts w:ascii="Times New Roman" w:hAnsi="Times New Roman" w:cs="Times New Roman"/>
          <w:sz w:val="24"/>
          <w:szCs w:val="24"/>
        </w:rPr>
        <w:t xml:space="preserve">Федеральный Закон «Об образовании в Российской Федерации» от 29.12.2012 </w:t>
      </w:r>
    </w:p>
    <w:p w:rsidR="008B0A5F" w:rsidRPr="00E80894" w:rsidRDefault="008B0A5F" w:rsidP="00E80894">
      <w:pPr>
        <w:pStyle w:val="a7"/>
        <w:spacing w:after="0" w:line="240" w:lineRule="auto"/>
        <w:ind w:right="-1"/>
        <w:jc w:val="both"/>
        <w:rPr>
          <w:rFonts w:ascii="Times New Roman" w:hAnsi="Times New Roman" w:cs="Times New Roman"/>
          <w:b/>
          <w:sz w:val="24"/>
          <w:szCs w:val="24"/>
        </w:rPr>
      </w:pPr>
      <w:r w:rsidRPr="00E80894">
        <w:rPr>
          <w:rFonts w:ascii="Times New Roman" w:hAnsi="Times New Roman" w:cs="Times New Roman"/>
          <w:sz w:val="24"/>
          <w:szCs w:val="24"/>
        </w:rPr>
        <w:t>№ 273-ФЗ;</w:t>
      </w:r>
    </w:p>
    <w:p w:rsidR="008B0A5F" w:rsidRPr="00E80894" w:rsidRDefault="008B0A5F" w:rsidP="00E80894">
      <w:pPr>
        <w:pStyle w:val="a7"/>
        <w:numPr>
          <w:ilvl w:val="0"/>
          <w:numId w:val="33"/>
        </w:numPr>
        <w:spacing w:after="0" w:line="240" w:lineRule="auto"/>
        <w:ind w:right="-1" w:hanging="720"/>
        <w:jc w:val="both"/>
        <w:rPr>
          <w:rFonts w:ascii="Times New Roman" w:hAnsi="Times New Roman" w:cs="Times New Roman"/>
          <w:sz w:val="24"/>
          <w:szCs w:val="24"/>
        </w:rPr>
      </w:pPr>
      <w:r w:rsidRPr="00E80894">
        <w:rPr>
          <w:rFonts w:ascii="Times New Roman" w:hAnsi="Times New Roman" w:cs="Times New Roman"/>
          <w:sz w:val="24"/>
          <w:szCs w:val="24"/>
        </w:rPr>
        <w:t xml:space="preserve">Федеральный государственный образовательный стандарт основного общего образования, утвержденного приказом Министерства образования и науки РФ от 17 декабря 2010 года № 1897; </w:t>
      </w:r>
    </w:p>
    <w:p w:rsidR="008B0A5F" w:rsidRPr="00E80894" w:rsidRDefault="008B0A5F" w:rsidP="00E80894">
      <w:pPr>
        <w:pStyle w:val="a7"/>
        <w:numPr>
          <w:ilvl w:val="0"/>
          <w:numId w:val="33"/>
        </w:numPr>
        <w:spacing w:after="0" w:line="240" w:lineRule="auto"/>
        <w:ind w:right="-1" w:hanging="720"/>
        <w:jc w:val="both"/>
        <w:rPr>
          <w:rFonts w:ascii="Times New Roman" w:hAnsi="Times New Roman" w:cs="Times New Roman"/>
          <w:sz w:val="24"/>
          <w:szCs w:val="24"/>
        </w:rPr>
      </w:pPr>
      <w:r w:rsidRPr="00E80894">
        <w:rPr>
          <w:rFonts w:ascii="Times New Roman" w:hAnsi="Times New Roman" w:cs="Times New Roman"/>
          <w:sz w:val="24"/>
          <w:szCs w:val="24"/>
        </w:rPr>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N 253" (С изменениями на 26 января 2016 года)</w:t>
      </w:r>
    </w:p>
    <w:p w:rsidR="008B0A5F" w:rsidRPr="00E80894" w:rsidRDefault="008B0A5F" w:rsidP="00E80894">
      <w:pPr>
        <w:pStyle w:val="a7"/>
        <w:numPr>
          <w:ilvl w:val="0"/>
          <w:numId w:val="33"/>
        </w:numPr>
        <w:spacing w:after="0" w:line="240" w:lineRule="auto"/>
        <w:ind w:right="-1" w:hanging="720"/>
        <w:jc w:val="both"/>
        <w:rPr>
          <w:rFonts w:ascii="Times New Roman" w:hAnsi="Times New Roman" w:cs="Times New Roman"/>
          <w:sz w:val="24"/>
          <w:szCs w:val="24"/>
        </w:rPr>
      </w:pPr>
      <w:r w:rsidRPr="00E80894">
        <w:rPr>
          <w:rFonts w:ascii="Times New Roman" w:hAnsi="Times New Roman" w:cs="Times New Roman"/>
          <w:sz w:val="24"/>
          <w:szCs w:val="24"/>
        </w:rPr>
        <w:t>Учебный план ГБОУ №54 на 2017-2018 учебный год;</w:t>
      </w:r>
    </w:p>
    <w:p w:rsidR="008B0A5F" w:rsidRPr="00E80894" w:rsidRDefault="008B0A5F" w:rsidP="00E80894">
      <w:pPr>
        <w:pStyle w:val="a7"/>
        <w:numPr>
          <w:ilvl w:val="0"/>
          <w:numId w:val="33"/>
        </w:numPr>
        <w:spacing w:after="0" w:line="240" w:lineRule="auto"/>
        <w:ind w:right="-1" w:hanging="720"/>
        <w:jc w:val="both"/>
        <w:rPr>
          <w:rFonts w:ascii="Times New Roman" w:hAnsi="Times New Roman" w:cs="Times New Roman"/>
          <w:sz w:val="24"/>
          <w:szCs w:val="24"/>
        </w:rPr>
      </w:pPr>
      <w:r w:rsidRPr="00E80894">
        <w:rPr>
          <w:rFonts w:ascii="Times New Roman" w:hAnsi="Times New Roman" w:cs="Times New Roman"/>
          <w:sz w:val="24"/>
          <w:szCs w:val="24"/>
        </w:rPr>
        <w:t>Положение о рабочей программе учителя ГБОУ №54 на 2017-2018 учебный год.</w:t>
      </w:r>
    </w:p>
    <w:p w:rsidR="008B0A5F" w:rsidRPr="00E80894" w:rsidRDefault="008B0A5F" w:rsidP="00E80894">
      <w:pPr>
        <w:pStyle w:val="Default"/>
        <w:spacing w:line="240" w:lineRule="auto"/>
        <w:ind w:firstLine="708"/>
        <w:jc w:val="center"/>
        <w:rPr>
          <w:b/>
          <w:highlight w:val="yellow"/>
        </w:rPr>
      </w:pPr>
    </w:p>
    <w:p w:rsidR="008B0A5F" w:rsidRPr="00E80894" w:rsidRDefault="008B0A5F" w:rsidP="00E80894">
      <w:pPr>
        <w:pStyle w:val="Default"/>
        <w:spacing w:line="240" w:lineRule="auto"/>
        <w:ind w:firstLine="708"/>
        <w:jc w:val="both"/>
        <w:rPr>
          <w:b/>
        </w:rPr>
      </w:pPr>
      <w:r w:rsidRPr="00E80894">
        <w:rPr>
          <w:b/>
        </w:rPr>
        <w:t>Данная рабочая программа ориентирована на использование УМК:</w:t>
      </w:r>
    </w:p>
    <w:p w:rsidR="008B0A5F" w:rsidRPr="00E80894" w:rsidRDefault="008B0A5F" w:rsidP="00E80894">
      <w:pPr>
        <w:pStyle w:val="Default"/>
        <w:spacing w:line="240" w:lineRule="auto"/>
        <w:jc w:val="both"/>
      </w:pPr>
      <w:r w:rsidRPr="00E80894">
        <w:t>Перечень УМК:</w:t>
      </w:r>
    </w:p>
    <w:p w:rsidR="008B0A5F" w:rsidRPr="00E80894" w:rsidRDefault="008B0A5F" w:rsidP="00E80894">
      <w:pPr>
        <w:pStyle w:val="Default"/>
        <w:numPr>
          <w:ilvl w:val="0"/>
          <w:numId w:val="34"/>
        </w:numPr>
        <w:tabs>
          <w:tab w:val="clear" w:pos="720"/>
          <w:tab w:val="num" w:pos="0"/>
        </w:tabs>
        <w:spacing w:line="240" w:lineRule="auto"/>
        <w:ind w:left="776" w:hanging="776"/>
        <w:jc w:val="both"/>
      </w:pPr>
      <w:r w:rsidRPr="00E80894">
        <w:rPr>
          <w:b/>
        </w:rPr>
        <w:t>Рабочая программа</w:t>
      </w:r>
      <w:r w:rsidRPr="00E80894">
        <w:t xml:space="preserve"> – Захаров, В.Б. Биология. 5-9 классы: рабочая программа к линии УМК «Живой организм»: учебно-методическое пособие/ В.Б. Захаров, Н.И. Сонин. – М.: Дрофа, 2017. – 46 с.</w:t>
      </w:r>
    </w:p>
    <w:p w:rsidR="008B0A5F" w:rsidRPr="00E80894" w:rsidRDefault="008B0A5F" w:rsidP="00E80894">
      <w:pPr>
        <w:pStyle w:val="Default"/>
        <w:numPr>
          <w:ilvl w:val="0"/>
          <w:numId w:val="34"/>
        </w:numPr>
        <w:tabs>
          <w:tab w:val="clear" w:pos="720"/>
          <w:tab w:val="num" w:pos="0"/>
        </w:tabs>
        <w:spacing w:line="240" w:lineRule="auto"/>
        <w:ind w:left="776" w:hanging="776"/>
        <w:jc w:val="both"/>
      </w:pPr>
      <w:r w:rsidRPr="00E80894">
        <w:rPr>
          <w:b/>
        </w:rPr>
        <w:t>Учебник</w:t>
      </w:r>
      <w:r w:rsidRPr="00E80894">
        <w:t xml:space="preserve"> – Сонин, Н.И. Биология: Многообразие живых организмов: Животные. 8 кл.: учебник/ Н.И Сонин, В.Б. Захаров. – 5-е изд., стереотип. – М.: Дрофа, 2016. - 222, [2]с.: ил.</w:t>
      </w:r>
    </w:p>
    <w:p w:rsidR="008B0A5F" w:rsidRPr="00E80894" w:rsidRDefault="008B0A5F" w:rsidP="00E80894">
      <w:pPr>
        <w:pStyle w:val="Default"/>
        <w:numPr>
          <w:ilvl w:val="0"/>
          <w:numId w:val="34"/>
        </w:numPr>
        <w:tabs>
          <w:tab w:val="clear" w:pos="720"/>
          <w:tab w:val="num" w:pos="0"/>
        </w:tabs>
        <w:spacing w:line="240" w:lineRule="auto"/>
        <w:ind w:left="776" w:hanging="776"/>
        <w:jc w:val="both"/>
        <w:rPr>
          <w:b/>
        </w:rPr>
      </w:pPr>
      <w:r w:rsidRPr="00E80894">
        <w:rPr>
          <w:b/>
        </w:rPr>
        <w:t>Электронное приложение к учебнику.</w:t>
      </w:r>
    </w:p>
    <w:p w:rsidR="008B0A5F" w:rsidRPr="00E80894" w:rsidRDefault="008B0A5F" w:rsidP="00E80894">
      <w:pPr>
        <w:spacing w:after="0" w:line="240" w:lineRule="auto"/>
        <w:ind w:right="283"/>
        <w:jc w:val="both"/>
        <w:rPr>
          <w:rFonts w:ascii="Times New Roman" w:eastAsia="Times New Roman" w:hAnsi="Times New Roman" w:cs="Times New Roman"/>
          <w:b/>
          <w:sz w:val="24"/>
          <w:szCs w:val="24"/>
          <w:lang w:eastAsia="ru-RU"/>
        </w:rPr>
      </w:pPr>
    </w:p>
    <w:p w:rsidR="008B0A5F" w:rsidRPr="00E80894" w:rsidRDefault="008B0A5F" w:rsidP="00D22020">
      <w:pPr>
        <w:spacing w:after="0" w:line="240" w:lineRule="auto"/>
        <w:ind w:right="283" w:firstLine="708"/>
        <w:jc w:val="both"/>
        <w:rPr>
          <w:rFonts w:ascii="Times New Roman" w:hAnsi="Times New Roman" w:cs="Times New Roman"/>
          <w:sz w:val="24"/>
          <w:szCs w:val="24"/>
        </w:rPr>
      </w:pPr>
      <w:r w:rsidRPr="00E80894">
        <w:rPr>
          <w:rFonts w:ascii="Times New Roman" w:eastAsia="Times New Roman" w:hAnsi="Times New Roman" w:cs="Times New Roman"/>
          <w:b/>
          <w:sz w:val="24"/>
          <w:szCs w:val="24"/>
          <w:lang w:eastAsia="ru-RU"/>
        </w:rPr>
        <w:t xml:space="preserve">Программа адресована учащимся 8 класса </w:t>
      </w:r>
      <w:r w:rsidR="00D22020">
        <w:rPr>
          <w:rFonts w:ascii="Times New Roman" w:eastAsia="Times New Roman" w:hAnsi="Times New Roman" w:cs="Times New Roman"/>
          <w:b/>
          <w:sz w:val="24"/>
          <w:szCs w:val="24"/>
          <w:lang w:eastAsia="ru-RU"/>
        </w:rPr>
        <w:t>МКОУ «Шинкбалакадинская ООШ»</w:t>
      </w:r>
    </w:p>
    <w:p w:rsidR="008B0A5F" w:rsidRPr="00E80894" w:rsidRDefault="008B0A5F" w:rsidP="00E80894">
      <w:pPr>
        <w:pStyle w:val="af1"/>
        <w:spacing w:before="0" w:beforeAutospacing="0" w:after="0" w:afterAutospacing="0"/>
        <w:ind w:firstLine="708"/>
        <w:jc w:val="both"/>
      </w:pPr>
      <w:r w:rsidRPr="00E80894">
        <w:rPr>
          <w:b/>
        </w:rPr>
        <w:t>Актуальность:</w:t>
      </w:r>
    </w:p>
    <w:p w:rsidR="008B0A5F" w:rsidRPr="00E80894" w:rsidRDefault="008B0A5F" w:rsidP="00E80894">
      <w:pPr>
        <w:pStyle w:val="af1"/>
        <w:spacing w:before="0" w:beforeAutospacing="0" w:after="0" w:afterAutospacing="0"/>
        <w:ind w:firstLine="708"/>
        <w:jc w:val="both"/>
      </w:pPr>
      <w:r w:rsidRPr="00E80894">
        <w:t>Курс биологических дисциплин входит в число естественных наук, изучающих природу, а также научные методы и пути познания человеком природы.</w:t>
      </w:r>
    </w:p>
    <w:p w:rsidR="008B0A5F" w:rsidRPr="00E80894" w:rsidRDefault="008B0A5F" w:rsidP="00E80894">
      <w:pPr>
        <w:pStyle w:val="af1"/>
        <w:spacing w:before="0" w:beforeAutospacing="0" w:after="0" w:afterAutospacing="0"/>
        <w:ind w:firstLine="708"/>
        <w:jc w:val="both"/>
      </w:pPr>
      <w:r w:rsidRPr="00E80894">
        <w:t xml:space="preserve">Значение биологических знаний для современного человека трудно переоценить. Изучение курса биологии обеспечивает личностное, социальное, общекультурное, интеллектуальное и коммуникативное развитие личности. </w:t>
      </w:r>
    </w:p>
    <w:p w:rsidR="008B0A5F" w:rsidRPr="00E80894" w:rsidRDefault="008B0A5F" w:rsidP="00E80894">
      <w:pPr>
        <w:pStyle w:val="af1"/>
        <w:spacing w:before="0" w:beforeAutospacing="0" w:after="0" w:afterAutospacing="0"/>
        <w:ind w:firstLine="708"/>
        <w:jc w:val="both"/>
      </w:pPr>
      <w:r w:rsidRPr="00E80894">
        <w:t>Курс биологии на ступени основного общего образования направлен на формирование у школьников представлений об отличительных особенностях живой природы, о ее многообразии и эволюции, о человеке как биосоциальном виде. Отбор содержания проведен с учетом культурологического подхода, в соответствии с которым учащиеся должны освоить содержание, значимое для формирования познавательной, нравственной и эстетической культуры, сохранения окружающей среды и собственного здоровья, для повседневной жизни и практической деятельности.</w:t>
      </w:r>
    </w:p>
    <w:p w:rsidR="008B0A5F" w:rsidRPr="00E80894" w:rsidRDefault="008B0A5F" w:rsidP="00E80894">
      <w:pPr>
        <w:pStyle w:val="af1"/>
        <w:spacing w:before="0" w:beforeAutospacing="0" w:after="0" w:afterAutospacing="0"/>
        <w:ind w:firstLine="708"/>
        <w:jc w:val="both"/>
        <w:rPr>
          <w:b/>
        </w:rPr>
      </w:pPr>
    </w:p>
    <w:p w:rsidR="008B0A5F" w:rsidRPr="00E80894" w:rsidRDefault="008B0A5F" w:rsidP="00946F4A">
      <w:pPr>
        <w:pStyle w:val="af1"/>
        <w:spacing w:before="0" w:beforeAutospacing="0" w:after="0" w:afterAutospacing="0"/>
        <w:ind w:firstLine="708"/>
        <w:jc w:val="both"/>
        <w:rPr>
          <w:b/>
        </w:rPr>
      </w:pPr>
      <w:r w:rsidRPr="00E80894">
        <w:rPr>
          <w:b/>
        </w:rPr>
        <w:t>Цели и задачи курса:</w:t>
      </w:r>
    </w:p>
    <w:p w:rsidR="008B0A5F" w:rsidRPr="00E80894" w:rsidRDefault="008B0A5F" w:rsidP="00E80894">
      <w:pPr>
        <w:pStyle w:val="af1"/>
        <w:spacing w:before="0" w:beforeAutospacing="0" w:after="0" w:afterAutospacing="0"/>
        <w:ind w:firstLine="708"/>
        <w:jc w:val="both"/>
      </w:pPr>
      <w:r w:rsidRPr="00E80894">
        <w:rPr>
          <w:b/>
        </w:rPr>
        <w:t>Целями</w:t>
      </w:r>
      <w:r w:rsidRPr="00E80894">
        <w:t xml:space="preserve"> курса «Биология» на ступени основного общего образования на глобальном, метапредметном, личностном и предметном уровнях являются:</w:t>
      </w:r>
    </w:p>
    <w:p w:rsidR="008B0A5F" w:rsidRPr="00E80894" w:rsidRDefault="008B0A5F" w:rsidP="00E80894">
      <w:pPr>
        <w:pStyle w:val="af1"/>
        <w:numPr>
          <w:ilvl w:val="0"/>
          <w:numId w:val="35"/>
        </w:numPr>
        <w:spacing w:before="0" w:beforeAutospacing="0" w:after="0" w:afterAutospacing="0"/>
        <w:ind w:hanging="720"/>
        <w:jc w:val="both"/>
      </w:pPr>
      <w:r w:rsidRPr="00E80894">
        <w:lastRenderedPageBreak/>
        <w:t xml:space="preserve">социализация обучаемых - вхождение в мир культуры и социальных отношений, </w:t>
      </w:r>
    </w:p>
    <w:p w:rsidR="008B0A5F" w:rsidRPr="00E80894" w:rsidRDefault="008B0A5F" w:rsidP="00E80894">
      <w:pPr>
        <w:pStyle w:val="af1"/>
        <w:spacing w:before="0" w:beforeAutospacing="0" w:after="0" w:afterAutospacing="0"/>
        <w:jc w:val="both"/>
      </w:pPr>
      <w:r w:rsidRPr="00E80894">
        <w:t>обеспечивающее включение учащихся в ту или иную группу или общность как носителей ее норм, ценностей, ориентаций, осваиваемых в процессе знакомства с миром живой природы;</w:t>
      </w:r>
    </w:p>
    <w:p w:rsidR="008B0A5F" w:rsidRPr="00E80894" w:rsidRDefault="008B0A5F" w:rsidP="00E80894">
      <w:pPr>
        <w:pStyle w:val="af1"/>
        <w:numPr>
          <w:ilvl w:val="0"/>
          <w:numId w:val="35"/>
        </w:numPr>
        <w:spacing w:before="0" w:beforeAutospacing="0" w:after="0" w:afterAutospacing="0"/>
        <w:ind w:hanging="720"/>
        <w:jc w:val="both"/>
      </w:pPr>
      <w:r w:rsidRPr="00E80894">
        <w:t>приобщение к познавательной культуре как системе познавательных (научных)</w:t>
      </w:r>
    </w:p>
    <w:p w:rsidR="008B0A5F" w:rsidRPr="00E80894" w:rsidRDefault="008B0A5F" w:rsidP="00E80894">
      <w:pPr>
        <w:pStyle w:val="af1"/>
        <w:spacing w:before="0" w:beforeAutospacing="0" w:after="0" w:afterAutospacing="0"/>
        <w:jc w:val="both"/>
      </w:pPr>
      <w:r w:rsidRPr="00E80894">
        <w:t>ценностей, накопленных обществом в сфере биологической науки;</w:t>
      </w:r>
    </w:p>
    <w:p w:rsidR="008B0A5F" w:rsidRPr="00E80894" w:rsidRDefault="008B0A5F" w:rsidP="00E80894">
      <w:pPr>
        <w:pStyle w:val="af1"/>
        <w:numPr>
          <w:ilvl w:val="0"/>
          <w:numId w:val="35"/>
        </w:numPr>
        <w:spacing w:before="0" w:beforeAutospacing="0" w:after="0" w:afterAutospacing="0"/>
        <w:ind w:hanging="720"/>
        <w:jc w:val="both"/>
      </w:pPr>
      <w:r w:rsidRPr="00E80894">
        <w:t xml:space="preserve">развитие познавательных мотивов обучающихся, направленных на получение </w:t>
      </w:r>
    </w:p>
    <w:p w:rsidR="008B0A5F" w:rsidRPr="00E80894" w:rsidRDefault="008B0A5F" w:rsidP="00E80894">
      <w:pPr>
        <w:pStyle w:val="af1"/>
        <w:spacing w:before="0" w:beforeAutospacing="0" w:after="0" w:afterAutospacing="0"/>
        <w:jc w:val="both"/>
      </w:pPr>
      <w:r w:rsidRPr="00E80894">
        <w:t>знаний о живой природе; познавательных качеств личности, связанных с овладением методами изучения природы, формированием интеллектуальных и практических умений;</w:t>
      </w:r>
    </w:p>
    <w:p w:rsidR="008B0A5F" w:rsidRPr="00E80894" w:rsidRDefault="008B0A5F" w:rsidP="00E80894">
      <w:pPr>
        <w:pStyle w:val="af1"/>
        <w:numPr>
          <w:ilvl w:val="0"/>
          <w:numId w:val="35"/>
        </w:numPr>
        <w:spacing w:before="0" w:beforeAutospacing="0" w:after="0" w:afterAutospacing="0"/>
        <w:ind w:hanging="720"/>
        <w:jc w:val="both"/>
      </w:pPr>
      <w:r w:rsidRPr="00E80894">
        <w:t xml:space="preserve">создание условий для овладения обучающимися ключевыми компетентностями: </w:t>
      </w:r>
    </w:p>
    <w:p w:rsidR="008B0A5F" w:rsidRPr="00E80894" w:rsidRDefault="008B0A5F" w:rsidP="00E80894">
      <w:pPr>
        <w:pStyle w:val="af1"/>
        <w:spacing w:before="0" w:beforeAutospacing="0" w:after="0" w:afterAutospacing="0"/>
        <w:jc w:val="both"/>
      </w:pPr>
      <w:r w:rsidRPr="00E80894">
        <w:t>учебно-познавательной, информационной, ценностно-смысловой, коммуникативной.</w:t>
      </w:r>
    </w:p>
    <w:p w:rsidR="008B0A5F" w:rsidRPr="00E80894" w:rsidRDefault="008B0A5F" w:rsidP="00E80894">
      <w:pPr>
        <w:pStyle w:val="af1"/>
        <w:spacing w:before="0" w:beforeAutospacing="0" w:after="0" w:afterAutospacing="0"/>
        <w:ind w:firstLine="708"/>
        <w:jc w:val="both"/>
        <w:rPr>
          <w:b/>
        </w:rPr>
      </w:pPr>
      <w:r w:rsidRPr="00E80894">
        <w:rPr>
          <w:b/>
        </w:rPr>
        <w:t>Задачи:</w:t>
      </w:r>
    </w:p>
    <w:p w:rsidR="008B0A5F" w:rsidRPr="00E80894" w:rsidRDefault="008B0A5F" w:rsidP="00E80894">
      <w:pPr>
        <w:pStyle w:val="af1"/>
        <w:spacing w:before="0" w:beforeAutospacing="0" w:after="0" w:afterAutospacing="0"/>
        <w:jc w:val="both"/>
      </w:pPr>
      <w:r w:rsidRPr="00E80894">
        <w:t>Биология как учебная дисциплина обеспечивает:</w:t>
      </w:r>
    </w:p>
    <w:p w:rsidR="008B0A5F" w:rsidRPr="00E80894" w:rsidRDefault="008B0A5F" w:rsidP="00E80894">
      <w:pPr>
        <w:pStyle w:val="af1"/>
        <w:numPr>
          <w:ilvl w:val="0"/>
          <w:numId w:val="35"/>
        </w:numPr>
        <w:spacing w:before="0" w:beforeAutospacing="0" w:after="0" w:afterAutospacing="0"/>
        <w:ind w:hanging="720"/>
        <w:jc w:val="both"/>
      </w:pPr>
      <w:r w:rsidRPr="00E80894">
        <w:t xml:space="preserve">формирование системы биологических знаний как компонента целостной научной </w:t>
      </w:r>
    </w:p>
    <w:p w:rsidR="008B0A5F" w:rsidRPr="00E80894" w:rsidRDefault="008B0A5F" w:rsidP="00E80894">
      <w:pPr>
        <w:pStyle w:val="af1"/>
        <w:spacing w:before="0" w:beforeAutospacing="0" w:after="0" w:afterAutospacing="0"/>
        <w:jc w:val="both"/>
      </w:pPr>
      <w:r w:rsidRPr="00E80894">
        <w:t>картины мира;</w:t>
      </w:r>
    </w:p>
    <w:p w:rsidR="008B0A5F" w:rsidRPr="00E80894" w:rsidRDefault="008B0A5F" w:rsidP="00E80894">
      <w:pPr>
        <w:pStyle w:val="af1"/>
        <w:numPr>
          <w:ilvl w:val="0"/>
          <w:numId w:val="35"/>
        </w:numPr>
        <w:spacing w:before="0" w:beforeAutospacing="0" w:after="0" w:afterAutospacing="0"/>
        <w:ind w:hanging="720"/>
        <w:jc w:val="both"/>
      </w:pPr>
      <w:r w:rsidRPr="00E80894">
        <w:t>овладение научным подходом к решению различных задач;</w:t>
      </w:r>
    </w:p>
    <w:p w:rsidR="008B0A5F" w:rsidRPr="00E80894" w:rsidRDefault="008B0A5F" w:rsidP="00E80894">
      <w:pPr>
        <w:pStyle w:val="af1"/>
        <w:numPr>
          <w:ilvl w:val="0"/>
          <w:numId w:val="35"/>
        </w:numPr>
        <w:spacing w:before="0" w:beforeAutospacing="0" w:after="0" w:afterAutospacing="0"/>
        <w:ind w:hanging="720"/>
        <w:jc w:val="both"/>
      </w:pPr>
      <w:r w:rsidRPr="00E80894">
        <w:t xml:space="preserve">овладение умениями формулировать гипотезы, проводить эксперименты и </w:t>
      </w:r>
    </w:p>
    <w:p w:rsidR="008B0A5F" w:rsidRPr="00E80894" w:rsidRDefault="008B0A5F" w:rsidP="00E80894">
      <w:pPr>
        <w:pStyle w:val="af1"/>
        <w:spacing w:before="0" w:beforeAutospacing="0" w:after="0" w:afterAutospacing="0"/>
        <w:jc w:val="both"/>
      </w:pPr>
      <w:r w:rsidRPr="00E80894">
        <w:t>оценивать полученные результаты;</w:t>
      </w:r>
    </w:p>
    <w:p w:rsidR="008B0A5F" w:rsidRPr="00E80894" w:rsidRDefault="008B0A5F" w:rsidP="00E80894">
      <w:pPr>
        <w:pStyle w:val="af1"/>
        <w:numPr>
          <w:ilvl w:val="0"/>
          <w:numId w:val="35"/>
        </w:numPr>
        <w:spacing w:before="0" w:beforeAutospacing="0" w:after="0" w:afterAutospacing="0"/>
        <w:ind w:hanging="720"/>
        <w:jc w:val="both"/>
      </w:pPr>
      <w:r w:rsidRPr="00E80894">
        <w:t xml:space="preserve">овладение умением сопоставлять экспериментальные и теоретические знания с </w:t>
      </w:r>
    </w:p>
    <w:p w:rsidR="008B0A5F" w:rsidRPr="00E80894" w:rsidRDefault="008B0A5F" w:rsidP="00E80894">
      <w:pPr>
        <w:pStyle w:val="af1"/>
        <w:spacing w:before="0" w:beforeAutospacing="0" w:after="0" w:afterAutospacing="0"/>
        <w:jc w:val="both"/>
      </w:pPr>
      <w:r w:rsidRPr="00E80894">
        <w:t>объективными реалиями жизни;</w:t>
      </w:r>
    </w:p>
    <w:p w:rsidR="008B0A5F" w:rsidRPr="00E80894" w:rsidRDefault="008B0A5F" w:rsidP="00E80894">
      <w:pPr>
        <w:pStyle w:val="af1"/>
        <w:numPr>
          <w:ilvl w:val="0"/>
          <w:numId w:val="35"/>
        </w:numPr>
        <w:spacing w:before="0" w:beforeAutospacing="0" w:after="0" w:afterAutospacing="0"/>
        <w:ind w:hanging="720"/>
        <w:jc w:val="both"/>
      </w:pPr>
      <w:r w:rsidRPr="00E80894">
        <w:t xml:space="preserve">воспитание ответственного и бережного отношения к окружающей среде, </w:t>
      </w:r>
    </w:p>
    <w:p w:rsidR="008B0A5F" w:rsidRPr="00E80894" w:rsidRDefault="008B0A5F" w:rsidP="00E80894">
      <w:pPr>
        <w:pStyle w:val="af1"/>
        <w:spacing w:before="0" w:beforeAutospacing="0" w:after="0" w:afterAutospacing="0"/>
        <w:jc w:val="both"/>
      </w:pPr>
      <w:r w:rsidRPr="00E80894">
        <w:t>осознание значимости концепции устойчивого развития;</w:t>
      </w:r>
    </w:p>
    <w:p w:rsidR="008B0A5F" w:rsidRPr="00E80894" w:rsidRDefault="008B0A5F" w:rsidP="00E80894">
      <w:pPr>
        <w:pStyle w:val="af1"/>
        <w:numPr>
          <w:ilvl w:val="0"/>
          <w:numId w:val="35"/>
        </w:numPr>
        <w:spacing w:before="0" w:beforeAutospacing="0" w:after="0" w:afterAutospacing="0"/>
        <w:ind w:hanging="720"/>
        <w:jc w:val="both"/>
      </w:pPr>
      <w:r w:rsidRPr="00E80894">
        <w:t xml:space="preserve">формирование умений безопасного и эффективного использования лабораторного </w:t>
      </w:r>
    </w:p>
    <w:p w:rsidR="008B0A5F" w:rsidRPr="00E80894" w:rsidRDefault="008B0A5F" w:rsidP="00E80894">
      <w:pPr>
        <w:pStyle w:val="af1"/>
        <w:spacing w:before="0" w:beforeAutospacing="0" w:after="0" w:afterAutospacing="0"/>
        <w:jc w:val="both"/>
      </w:pPr>
      <w:r w:rsidRPr="00E80894">
        <w:t>оборудования, проведения точных измерений и адекватной оценки полученных результатов, представления научно обоснованных аргументов своих действий путем применения межпредметного анализа учебных задач.</w:t>
      </w:r>
    </w:p>
    <w:p w:rsidR="008B0A5F" w:rsidRPr="00E80894" w:rsidRDefault="008B0A5F" w:rsidP="00E80894">
      <w:pPr>
        <w:pStyle w:val="af1"/>
        <w:spacing w:before="0" w:beforeAutospacing="0" w:after="0" w:afterAutospacing="0"/>
        <w:jc w:val="both"/>
      </w:pPr>
    </w:p>
    <w:p w:rsidR="008B0A5F" w:rsidRPr="00E80894" w:rsidRDefault="008B0A5F" w:rsidP="00E80894">
      <w:pPr>
        <w:pStyle w:val="af1"/>
        <w:spacing w:before="0" w:beforeAutospacing="0" w:after="0" w:afterAutospacing="0"/>
        <w:ind w:firstLine="708"/>
        <w:jc w:val="center"/>
        <w:rPr>
          <w:b/>
        </w:rPr>
      </w:pPr>
      <w:r w:rsidRPr="00E80894">
        <w:rPr>
          <w:b/>
        </w:rPr>
        <w:t>Общая характеристика учебного предмета:</w:t>
      </w:r>
    </w:p>
    <w:p w:rsidR="008B0A5F" w:rsidRPr="00E80894" w:rsidRDefault="008B0A5F" w:rsidP="00E80894">
      <w:pPr>
        <w:pStyle w:val="af1"/>
        <w:spacing w:before="0" w:beforeAutospacing="0" w:after="0" w:afterAutospacing="0"/>
        <w:ind w:firstLine="708"/>
        <w:jc w:val="both"/>
      </w:pPr>
      <w:r w:rsidRPr="00E80894">
        <w:rPr>
          <w:b/>
        </w:rPr>
        <w:t xml:space="preserve">Биология </w:t>
      </w:r>
      <w:r w:rsidRPr="00E80894">
        <w:t xml:space="preserve">входит в число естественных наук, изучающих природу, а также пути познания человеком природы. Помимо мировоззренческого значения, адекватные представления о живой природе лежат в основе мероприятий по поддержанию здоровья человека, его безопасности и производственной деятельности в любой отрасли хозяйства. Поэтому главная цель российского образования заключается в повышении его качества и эффективности получения и практического использования знаний. Для решения этой важнейшей задачи был принят новый государственный образовательный стандарт общего образования. </w:t>
      </w:r>
    </w:p>
    <w:p w:rsidR="008B0A5F" w:rsidRPr="00E80894" w:rsidRDefault="008B0A5F" w:rsidP="00E80894">
      <w:pPr>
        <w:pStyle w:val="af1"/>
        <w:spacing w:before="0" w:beforeAutospacing="0" w:after="0" w:afterAutospacing="0"/>
        <w:ind w:firstLine="708"/>
        <w:jc w:val="both"/>
      </w:pPr>
      <w:r w:rsidRPr="00E80894">
        <w:t>В настоящее время базовое биологическое образование в основной школе должно обеспечить выпускникам высокую биологическую, экологическую и природоохранительную грамотность, компетентность в обсуждении и решении целого круга вопросов, связанных с живой природой. Решить эту задачу можно на основе преемственного развития знаний в области основных биологических законов, теорий и идей, обеспечивающих фундамент для практической деятельности учащихся, формирования их научного мировоззрения.</w:t>
      </w:r>
    </w:p>
    <w:p w:rsidR="008B0A5F" w:rsidRPr="00E80894" w:rsidRDefault="008B0A5F" w:rsidP="00E80894">
      <w:pPr>
        <w:spacing w:after="0" w:line="240" w:lineRule="auto"/>
        <w:ind w:firstLine="708"/>
        <w:jc w:val="both"/>
        <w:rPr>
          <w:rFonts w:ascii="Times New Roman" w:hAnsi="Times New Roman" w:cs="Times New Roman"/>
          <w:sz w:val="24"/>
          <w:szCs w:val="24"/>
        </w:rPr>
      </w:pPr>
    </w:p>
    <w:p w:rsidR="008B0A5F" w:rsidRPr="00E80894" w:rsidRDefault="008B0A5F" w:rsidP="00E80894">
      <w:pPr>
        <w:spacing w:after="0" w:line="240" w:lineRule="auto"/>
        <w:ind w:firstLine="708"/>
        <w:jc w:val="center"/>
        <w:rPr>
          <w:rFonts w:ascii="Times New Roman" w:hAnsi="Times New Roman" w:cs="Times New Roman"/>
          <w:b/>
          <w:sz w:val="24"/>
          <w:szCs w:val="24"/>
        </w:rPr>
      </w:pPr>
      <w:r w:rsidRPr="00E80894">
        <w:rPr>
          <w:rFonts w:ascii="Times New Roman" w:hAnsi="Times New Roman" w:cs="Times New Roman"/>
          <w:b/>
          <w:sz w:val="24"/>
          <w:szCs w:val="24"/>
        </w:rPr>
        <w:t>Описание места учебного предмета, курса в учебном плане</w:t>
      </w:r>
    </w:p>
    <w:p w:rsidR="008B0A5F" w:rsidRPr="00E80894" w:rsidRDefault="008B0A5F" w:rsidP="00E80894">
      <w:pPr>
        <w:spacing w:after="0" w:line="240" w:lineRule="auto"/>
        <w:ind w:firstLine="709"/>
        <w:jc w:val="both"/>
        <w:rPr>
          <w:rFonts w:ascii="Times New Roman" w:eastAsia="Times New Roman" w:hAnsi="Times New Roman" w:cs="Times New Roman"/>
          <w:sz w:val="24"/>
          <w:szCs w:val="24"/>
          <w:lang w:eastAsia="ru-RU"/>
        </w:rPr>
      </w:pPr>
      <w:r w:rsidRPr="00E80894">
        <w:rPr>
          <w:rFonts w:ascii="Times New Roman" w:hAnsi="Times New Roman" w:cs="Times New Roman"/>
          <w:sz w:val="24"/>
          <w:szCs w:val="24"/>
        </w:rPr>
        <w:lastRenderedPageBreak/>
        <w:t>Данная программа рассчитана на 68 учебных часов. При этом резерв свободного времени, предусмотренный примерной программой, направлен на реализацию авторского подхода для использования разнообразных форм организации учебного процесса и внедрения современных методов обучения и педагогических технологий.</w:t>
      </w:r>
    </w:p>
    <w:p w:rsidR="008B0A5F" w:rsidRPr="00E80894" w:rsidRDefault="008B0A5F" w:rsidP="00E80894">
      <w:pPr>
        <w:spacing w:after="0" w:line="240" w:lineRule="auto"/>
        <w:jc w:val="both"/>
        <w:rPr>
          <w:rFonts w:ascii="Times New Roman" w:eastAsia="SimSun" w:hAnsi="Times New Roman" w:cs="Times New Roman"/>
          <w:kern w:val="2"/>
          <w:sz w:val="24"/>
          <w:szCs w:val="24"/>
          <w:lang w:eastAsia="ar-SA"/>
        </w:rPr>
      </w:pPr>
      <w:r w:rsidRPr="00E80894">
        <w:rPr>
          <w:rFonts w:ascii="Times New Roman" w:hAnsi="Times New Roman" w:cs="Times New Roman"/>
          <w:b/>
          <w:sz w:val="24"/>
          <w:szCs w:val="24"/>
        </w:rPr>
        <w:t xml:space="preserve">Срок реализации: </w:t>
      </w:r>
      <w:r w:rsidRPr="00E80894">
        <w:rPr>
          <w:rFonts w:ascii="Times New Roman" w:hAnsi="Times New Roman" w:cs="Times New Roman"/>
          <w:sz w:val="24"/>
          <w:szCs w:val="24"/>
        </w:rPr>
        <w:t>1 год</w:t>
      </w:r>
    </w:p>
    <w:p w:rsidR="008B0A5F" w:rsidRPr="00E80894" w:rsidRDefault="008B0A5F" w:rsidP="00E80894">
      <w:pPr>
        <w:spacing w:after="0" w:line="240" w:lineRule="auto"/>
        <w:jc w:val="both"/>
        <w:rPr>
          <w:rFonts w:ascii="Times New Roman" w:hAnsi="Times New Roman" w:cs="Times New Roman"/>
          <w:sz w:val="24"/>
          <w:szCs w:val="24"/>
        </w:rPr>
      </w:pPr>
      <w:r w:rsidRPr="00E80894">
        <w:rPr>
          <w:rFonts w:ascii="Times New Roman" w:hAnsi="Times New Roman" w:cs="Times New Roman"/>
          <w:b/>
          <w:sz w:val="24"/>
          <w:szCs w:val="24"/>
        </w:rPr>
        <w:t>Количество часов в год (по программе):</w:t>
      </w:r>
      <w:r w:rsidRPr="00E80894">
        <w:rPr>
          <w:rFonts w:ascii="Times New Roman" w:hAnsi="Times New Roman" w:cs="Times New Roman"/>
          <w:sz w:val="24"/>
          <w:szCs w:val="24"/>
        </w:rPr>
        <w:t xml:space="preserve"> 68 часов.</w:t>
      </w:r>
    </w:p>
    <w:p w:rsidR="008B0A5F" w:rsidRPr="00E80894" w:rsidRDefault="008B0A5F" w:rsidP="00E80894">
      <w:pPr>
        <w:spacing w:after="0" w:line="240" w:lineRule="auto"/>
        <w:jc w:val="both"/>
        <w:rPr>
          <w:rFonts w:ascii="Times New Roman" w:hAnsi="Times New Roman" w:cs="Times New Roman"/>
          <w:sz w:val="24"/>
          <w:szCs w:val="24"/>
        </w:rPr>
      </w:pPr>
      <w:r w:rsidRPr="00E80894">
        <w:rPr>
          <w:rFonts w:ascii="Times New Roman" w:hAnsi="Times New Roman" w:cs="Times New Roman"/>
          <w:b/>
          <w:sz w:val="24"/>
          <w:szCs w:val="24"/>
        </w:rPr>
        <w:t>Количество часов в неделю (по учебному плану школы):</w:t>
      </w:r>
      <w:r w:rsidRPr="00E80894">
        <w:rPr>
          <w:rFonts w:ascii="Times New Roman" w:hAnsi="Times New Roman" w:cs="Times New Roman"/>
          <w:sz w:val="24"/>
          <w:szCs w:val="24"/>
        </w:rPr>
        <w:t xml:space="preserve"> 2 часа.</w:t>
      </w:r>
    </w:p>
    <w:p w:rsidR="008B0A5F" w:rsidRPr="00E80894" w:rsidRDefault="008B0A5F" w:rsidP="00E80894">
      <w:pPr>
        <w:spacing w:after="0" w:line="240" w:lineRule="auto"/>
        <w:jc w:val="both"/>
        <w:rPr>
          <w:rFonts w:ascii="Times New Roman" w:hAnsi="Times New Roman" w:cs="Times New Roman"/>
          <w:sz w:val="24"/>
          <w:szCs w:val="24"/>
        </w:rPr>
      </w:pPr>
      <w:r w:rsidRPr="00E80894">
        <w:rPr>
          <w:rFonts w:ascii="Times New Roman" w:hAnsi="Times New Roman" w:cs="Times New Roman"/>
          <w:b/>
          <w:sz w:val="24"/>
          <w:szCs w:val="24"/>
        </w:rPr>
        <w:t>Технологии, методы:</w:t>
      </w:r>
    </w:p>
    <w:p w:rsidR="008B0A5F" w:rsidRPr="00E80894" w:rsidRDefault="008B0A5F" w:rsidP="00E80894">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sidRPr="00E80894">
        <w:rPr>
          <w:rFonts w:ascii="Times New Roman" w:eastAsia="Calibri" w:hAnsi="Times New Roman" w:cs="Times New Roman"/>
          <w:sz w:val="24"/>
          <w:szCs w:val="24"/>
          <w:lang w:eastAsia="ru-RU"/>
        </w:rPr>
        <w:t>здоровьесберегающих;</w:t>
      </w:r>
    </w:p>
    <w:p w:rsidR="008B0A5F" w:rsidRPr="00E80894" w:rsidRDefault="008B0A5F" w:rsidP="00E80894">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sidRPr="00E80894">
        <w:rPr>
          <w:rFonts w:ascii="Times New Roman" w:eastAsia="Calibri" w:hAnsi="Times New Roman" w:cs="Times New Roman"/>
          <w:sz w:val="24"/>
          <w:szCs w:val="24"/>
          <w:lang w:eastAsia="ru-RU"/>
        </w:rPr>
        <w:t>информационно-коммуникативных;</w:t>
      </w:r>
    </w:p>
    <w:p w:rsidR="008B0A5F" w:rsidRPr="00E80894" w:rsidRDefault="008B0A5F" w:rsidP="00E80894">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sidRPr="00E80894">
        <w:rPr>
          <w:rFonts w:ascii="Times New Roman" w:eastAsia="Calibri" w:hAnsi="Times New Roman" w:cs="Times New Roman"/>
          <w:sz w:val="24"/>
          <w:szCs w:val="24"/>
          <w:lang w:eastAsia="ru-RU"/>
        </w:rPr>
        <w:t>проблемного обучения;</w:t>
      </w:r>
    </w:p>
    <w:p w:rsidR="008B0A5F" w:rsidRPr="00E80894" w:rsidRDefault="008B0A5F" w:rsidP="00E80894">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sidRPr="00E80894">
        <w:rPr>
          <w:rFonts w:ascii="Times New Roman" w:eastAsia="Calibri" w:hAnsi="Times New Roman" w:cs="Times New Roman"/>
          <w:sz w:val="24"/>
          <w:szCs w:val="24"/>
          <w:lang w:eastAsia="ru-RU"/>
        </w:rPr>
        <w:t>развивающего обучения;</w:t>
      </w:r>
    </w:p>
    <w:p w:rsidR="008B0A5F" w:rsidRPr="00E80894" w:rsidRDefault="008B0A5F" w:rsidP="00E80894">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sidRPr="00E80894">
        <w:rPr>
          <w:rFonts w:ascii="Times New Roman" w:eastAsia="Calibri" w:hAnsi="Times New Roman" w:cs="Times New Roman"/>
          <w:sz w:val="24"/>
          <w:szCs w:val="24"/>
          <w:lang w:eastAsia="ru-RU"/>
        </w:rPr>
        <w:t>дифференцированного обучения;</w:t>
      </w:r>
    </w:p>
    <w:p w:rsidR="008B0A5F" w:rsidRPr="00E80894" w:rsidRDefault="008B0A5F" w:rsidP="00E80894">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sidRPr="00E80894">
        <w:rPr>
          <w:rFonts w:ascii="Times New Roman" w:eastAsia="Calibri" w:hAnsi="Times New Roman" w:cs="Times New Roman"/>
          <w:sz w:val="24"/>
          <w:szCs w:val="24"/>
          <w:lang w:eastAsia="ru-RU"/>
        </w:rPr>
        <w:t>личностно-ориентированных;</w:t>
      </w:r>
    </w:p>
    <w:p w:rsidR="008B0A5F" w:rsidRPr="00E80894" w:rsidRDefault="008B0A5F" w:rsidP="00E80894">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sidRPr="00E80894">
        <w:rPr>
          <w:rFonts w:ascii="Times New Roman" w:eastAsia="Calibri" w:hAnsi="Times New Roman" w:cs="Times New Roman"/>
          <w:sz w:val="24"/>
          <w:szCs w:val="24"/>
          <w:lang w:eastAsia="ru-RU"/>
        </w:rPr>
        <w:t>коммуникативно-диалоговой деятельности;</w:t>
      </w:r>
    </w:p>
    <w:p w:rsidR="008B0A5F" w:rsidRPr="00E80894" w:rsidRDefault="008B0A5F" w:rsidP="00E80894">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sidRPr="00E80894">
        <w:rPr>
          <w:rFonts w:ascii="Times New Roman" w:eastAsia="Calibri" w:hAnsi="Times New Roman" w:cs="Times New Roman"/>
          <w:sz w:val="24"/>
          <w:szCs w:val="24"/>
          <w:lang w:eastAsia="ru-RU"/>
        </w:rPr>
        <w:t>развития исследовательских навыков;</w:t>
      </w:r>
    </w:p>
    <w:p w:rsidR="008B0A5F" w:rsidRPr="00E80894" w:rsidRDefault="008B0A5F" w:rsidP="00E80894">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sidRPr="00E80894">
        <w:rPr>
          <w:rFonts w:ascii="Times New Roman" w:eastAsia="Calibri" w:hAnsi="Times New Roman" w:cs="Times New Roman"/>
          <w:sz w:val="24"/>
          <w:szCs w:val="24"/>
          <w:lang w:eastAsia="ru-RU"/>
        </w:rPr>
        <w:t>развития проектной деятельности;</w:t>
      </w:r>
    </w:p>
    <w:p w:rsidR="008B0A5F" w:rsidRPr="00E80894" w:rsidRDefault="008B0A5F" w:rsidP="00E80894">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sidRPr="00E80894">
        <w:rPr>
          <w:rFonts w:ascii="Times New Roman" w:eastAsia="Calibri" w:hAnsi="Times New Roman" w:cs="Times New Roman"/>
          <w:sz w:val="24"/>
          <w:szCs w:val="24"/>
          <w:lang w:eastAsia="ru-RU"/>
        </w:rPr>
        <w:t>опережающего обучения;</w:t>
      </w:r>
    </w:p>
    <w:p w:rsidR="008B0A5F" w:rsidRPr="00E80894" w:rsidRDefault="008B0A5F" w:rsidP="00E80894">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sidRPr="00E80894">
        <w:rPr>
          <w:rFonts w:ascii="Times New Roman" w:eastAsia="Calibri" w:hAnsi="Times New Roman" w:cs="Times New Roman"/>
          <w:sz w:val="24"/>
          <w:szCs w:val="24"/>
          <w:lang w:eastAsia="ru-RU"/>
        </w:rPr>
        <w:t>продуктивного чтения;</w:t>
      </w:r>
    </w:p>
    <w:p w:rsidR="008B0A5F" w:rsidRPr="00E80894" w:rsidRDefault="008B0A5F" w:rsidP="00E80894">
      <w:pPr>
        <w:numPr>
          <w:ilvl w:val="0"/>
          <w:numId w:val="35"/>
        </w:numPr>
        <w:tabs>
          <w:tab w:val="left" w:pos="708"/>
          <w:tab w:val="left" w:pos="1320"/>
        </w:tabs>
        <w:suppressAutoHyphens/>
        <w:spacing w:after="0" w:line="240" w:lineRule="auto"/>
        <w:ind w:hanging="720"/>
        <w:jc w:val="both"/>
        <w:rPr>
          <w:rFonts w:ascii="Times New Roman" w:eastAsia="Calibri" w:hAnsi="Times New Roman" w:cs="Times New Roman"/>
          <w:sz w:val="24"/>
          <w:szCs w:val="24"/>
          <w:lang w:eastAsia="ru-RU"/>
        </w:rPr>
      </w:pPr>
      <w:r w:rsidRPr="00E80894">
        <w:rPr>
          <w:rFonts w:ascii="Times New Roman" w:eastAsia="Calibri" w:hAnsi="Times New Roman" w:cs="Times New Roman"/>
          <w:sz w:val="24"/>
          <w:szCs w:val="24"/>
          <w:lang w:eastAsia="ru-RU"/>
        </w:rPr>
        <w:t>развития навыков контроля и самоконтроля.</w:t>
      </w:r>
    </w:p>
    <w:p w:rsidR="008B0A5F" w:rsidRPr="00E80894" w:rsidRDefault="008B0A5F" w:rsidP="00E80894">
      <w:pPr>
        <w:spacing w:after="0" w:line="240" w:lineRule="auto"/>
        <w:jc w:val="both"/>
        <w:rPr>
          <w:rFonts w:ascii="Times New Roman" w:eastAsia="SimSun" w:hAnsi="Times New Roman" w:cs="Times New Roman"/>
          <w:kern w:val="2"/>
          <w:sz w:val="24"/>
          <w:szCs w:val="24"/>
          <w:lang w:eastAsia="ar-SA"/>
        </w:rPr>
      </w:pPr>
      <w:r w:rsidRPr="00E80894">
        <w:rPr>
          <w:rFonts w:ascii="Times New Roman" w:hAnsi="Times New Roman" w:cs="Times New Roman"/>
          <w:b/>
          <w:sz w:val="24"/>
          <w:szCs w:val="24"/>
        </w:rPr>
        <w:t>Формы текущего и итогового контроля:</w:t>
      </w:r>
      <w:r w:rsidRPr="00E80894">
        <w:rPr>
          <w:rFonts w:ascii="Times New Roman" w:hAnsi="Times New Roman" w:cs="Times New Roman"/>
          <w:sz w:val="24"/>
          <w:szCs w:val="24"/>
        </w:rPr>
        <w:t xml:space="preserve"> контрольные работы, тестирование.</w:t>
      </w:r>
    </w:p>
    <w:p w:rsidR="008B0A5F" w:rsidRPr="00E80894" w:rsidRDefault="008B0A5F" w:rsidP="00E80894">
      <w:pPr>
        <w:spacing w:after="0" w:line="240" w:lineRule="auto"/>
        <w:ind w:left="709" w:firstLine="709"/>
        <w:jc w:val="both"/>
        <w:rPr>
          <w:rFonts w:ascii="Times New Roman" w:hAnsi="Times New Roman" w:cs="Times New Roman"/>
          <w:sz w:val="28"/>
          <w:szCs w:val="28"/>
        </w:rPr>
      </w:pPr>
    </w:p>
    <w:p w:rsidR="008B0A5F" w:rsidRPr="00E80894" w:rsidRDefault="008B0A5F" w:rsidP="00E80894">
      <w:pPr>
        <w:spacing w:after="0" w:line="240" w:lineRule="auto"/>
        <w:jc w:val="center"/>
        <w:rPr>
          <w:rFonts w:ascii="Times New Roman" w:hAnsi="Times New Roman" w:cs="Times New Roman"/>
          <w:b/>
          <w:sz w:val="24"/>
          <w:szCs w:val="24"/>
        </w:rPr>
      </w:pPr>
      <w:r w:rsidRPr="00E80894">
        <w:rPr>
          <w:rFonts w:ascii="Times New Roman" w:hAnsi="Times New Roman" w:cs="Times New Roman"/>
          <w:b/>
          <w:sz w:val="24"/>
          <w:szCs w:val="24"/>
        </w:rPr>
        <w:t>Личностные, метапредметные и предметные результаты освоения учебного предмета</w:t>
      </w:r>
    </w:p>
    <w:p w:rsidR="008B0A5F" w:rsidRPr="00E80894" w:rsidRDefault="008B0A5F" w:rsidP="00E80894">
      <w:pPr>
        <w:spacing w:after="0" w:line="240" w:lineRule="auto"/>
        <w:ind w:left="709" w:firstLine="709"/>
        <w:jc w:val="center"/>
        <w:rPr>
          <w:rFonts w:ascii="Times New Roman" w:hAnsi="Times New Roman" w:cs="Times New Roman"/>
          <w:b/>
          <w:sz w:val="24"/>
          <w:szCs w:val="24"/>
        </w:rPr>
      </w:pPr>
    </w:p>
    <w:p w:rsidR="008B0A5F" w:rsidRPr="00E80894" w:rsidRDefault="008B0A5F" w:rsidP="00E80894">
      <w:pPr>
        <w:spacing w:after="0" w:line="240" w:lineRule="auto"/>
        <w:ind w:firstLine="708"/>
        <w:jc w:val="both"/>
        <w:rPr>
          <w:rFonts w:ascii="Times New Roman" w:eastAsia="Times New Roman" w:hAnsi="Times New Roman" w:cs="Times New Roman"/>
          <w:b/>
          <w:sz w:val="24"/>
          <w:szCs w:val="24"/>
          <w:u w:val="single"/>
          <w:lang w:eastAsia="ru-RU"/>
        </w:rPr>
      </w:pPr>
      <w:r w:rsidRPr="00E80894">
        <w:rPr>
          <w:rFonts w:ascii="Times New Roman" w:hAnsi="Times New Roman" w:cs="Times New Roman"/>
          <w:b/>
          <w:sz w:val="24"/>
          <w:szCs w:val="24"/>
          <w:u w:val="single"/>
        </w:rPr>
        <w:t xml:space="preserve">Предметные результаты изучения курса «Биология: </w:t>
      </w:r>
      <w:r w:rsidRPr="00E80894">
        <w:rPr>
          <w:rFonts w:ascii="Times New Roman" w:hAnsi="Times New Roman" w:cs="Times New Roman"/>
          <w:b/>
          <w:iCs/>
          <w:sz w:val="24"/>
          <w:szCs w:val="24"/>
          <w:u w:val="single"/>
        </w:rPr>
        <w:t>Многообразие живых организмов: Животные</w:t>
      </w:r>
      <w:r w:rsidRPr="00E80894">
        <w:rPr>
          <w:rFonts w:ascii="Times New Roman" w:hAnsi="Times New Roman" w:cs="Times New Roman"/>
          <w:b/>
          <w:sz w:val="24"/>
          <w:szCs w:val="24"/>
          <w:u w:val="single"/>
        </w:rPr>
        <w:t>» (8 класс)включают в себя:</w:t>
      </w:r>
    </w:p>
    <w:p w:rsidR="008B0A5F" w:rsidRPr="00E80894" w:rsidRDefault="008B0A5F" w:rsidP="00E80894">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sidRPr="00E80894">
        <w:rPr>
          <w:rFonts w:ascii="Times New Roman" w:eastAsia="TimesNewRomanPSMT" w:hAnsi="Times New Roman" w:cs="Times New Roman"/>
          <w:iCs/>
          <w:sz w:val="24"/>
          <w:szCs w:val="24"/>
        </w:rPr>
        <w:t xml:space="preserve">понимать </w:t>
      </w:r>
      <w:r w:rsidRPr="00E80894">
        <w:rPr>
          <w:rFonts w:ascii="Times New Roman" w:eastAsia="TimesNewRomanPSMT" w:hAnsi="Times New Roman" w:cs="Times New Roman"/>
          <w:sz w:val="24"/>
          <w:szCs w:val="24"/>
        </w:rPr>
        <w:t>смысл биологических терминов;</w:t>
      </w:r>
    </w:p>
    <w:p w:rsidR="008B0A5F" w:rsidRPr="00E80894" w:rsidRDefault="008B0A5F" w:rsidP="00E80894">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sidRPr="00E80894">
        <w:rPr>
          <w:rFonts w:ascii="Times New Roman" w:eastAsia="TimesNewRomanPSMT" w:hAnsi="Times New Roman" w:cs="Times New Roman"/>
          <w:iCs/>
          <w:sz w:val="24"/>
          <w:szCs w:val="24"/>
        </w:rPr>
        <w:t xml:space="preserve">характеризовать </w:t>
      </w:r>
      <w:r w:rsidRPr="00E80894">
        <w:rPr>
          <w:rFonts w:ascii="Times New Roman" w:eastAsia="TimesNewRomanPSMT" w:hAnsi="Times New Roman" w:cs="Times New Roman"/>
          <w:sz w:val="24"/>
          <w:szCs w:val="24"/>
        </w:rPr>
        <w:t xml:space="preserve">методы биологической науки (наблюдение, эксперимент, измерение) и </w:t>
      </w:r>
    </w:p>
    <w:p w:rsidR="008B0A5F" w:rsidRPr="00E80894" w:rsidRDefault="008B0A5F" w:rsidP="00E80894">
      <w:pPr>
        <w:autoSpaceDE w:val="0"/>
        <w:autoSpaceDN w:val="0"/>
        <w:adjustRightInd w:val="0"/>
        <w:spacing w:after="0" w:line="240" w:lineRule="auto"/>
        <w:jc w:val="both"/>
        <w:rPr>
          <w:rFonts w:ascii="Times New Roman" w:eastAsia="TimesNewRomanPSMT" w:hAnsi="Times New Roman" w:cs="Times New Roman"/>
          <w:sz w:val="24"/>
          <w:szCs w:val="24"/>
        </w:rPr>
      </w:pPr>
      <w:r w:rsidRPr="00E80894">
        <w:rPr>
          <w:rFonts w:ascii="Times New Roman" w:eastAsia="TimesNewRomanPSMT" w:hAnsi="Times New Roman" w:cs="Times New Roman"/>
          <w:sz w:val="24"/>
          <w:szCs w:val="24"/>
        </w:rPr>
        <w:t>оценивать их роль в познании живой природы;</w:t>
      </w:r>
    </w:p>
    <w:p w:rsidR="008B0A5F" w:rsidRPr="00E80894" w:rsidRDefault="008B0A5F" w:rsidP="00E80894">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sidRPr="00E80894">
        <w:rPr>
          <w:rFonts w:ascii="Times New Roman" w:eastAsia="TimesNewRomanPSMT" w:hAnsi="Times New Roman" w:cs="Times New Roman"/>
          <w:iCs/>
          <w:sz w:val="24"/>
          <w:szCs w:val="24"/>
        </w:rPr>
        <w:t xml:space="preserve">осуществлять </w:t>
      </w:r>
      <w:r w:rsidRPr="00E80894">
        <w:rPr>
          <w:rFonts w:ascii="Times New Roman" w:eastAsia="TimesNewRomanPSMT" w:hAnsi="Times New Roman" w:cs="Times New Roman"/>
          <w:sz w:val="24"/>
          <w:szCs w:val="24"/>
        </w:rPr>
        <w:t>элементарные биологические исследования;</w:t>
      </w:r>
    </w:p>
    <w:p w:rsidR="008B0A5F" w:rsidRPr="00E80894" w:rsidRDefault="008B0A5F" w:rsidP="00E80894">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sidRPr="00E80894">
        <w:rPr>
          <w:rFonts w:ascii="Times New Roman" w:eastAsia="TimesNewRomanPSMT" w:hAnsi="Times New Roman" w:cs="Times New Roman"/>
          <w:iCs/>
          <w:sz w:val="24"/>
          <w:szCs w:val="24"/>
        </w:rPr>
        <w:t xml:space="preserve">проводить </w:t>
      </w:r>
      <w:r w:rsidRPr="00E80894">
        <w:rPr>
          <w:rFonts w:ascii="Times New Roman" w:eastAsia="TimesNewRomanPSMT" w:hAnsi="Times New Roman" w:cs="Times New Roman"/>
          <w:sz w:val="24"/>
          <w:szCs w:val="24"/>
        </w:rPr>
        <w:t>биологические опыты и эксперименты и объяснять их результаты;</w:t>
      </w:r>
    </w:p>
    <w:p w:rsidR="008B0A5F" w:rsidRPr="00E80894" w:rsidRDefault="008B0A5F" w:rsidP="00E80894">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sidRPr="00E80894">
        <w:rPr>
          <w:rFonts w:ascii="Times New Roman" w:eastAsia="TimesNewRomanPSMT" w:hAnsi="Times New Roman" w:cs="Times New Roman"/>
          <w:iCs/>
          <w:sz w:val="24"/>
          <w:szCs w:val="24"/>
        </w:rPr>
        <w:t>пользоваться</w:t>
      </w:r>
      <w:r w:rsidRPr="00E80894">
        <w:rPr>
          <w:rFonts w:ascii="Times New Roman" w:eastAsia="TimesNewRomanPSMT" w:hAnsi="Times New Roman" w:cs="Times New Roman"/>
          <w:sz w:val="24"/>
          <w:szCs w:val="24"/>
        </w:rPr>
        <w:t xml:space="preserve"> увеличительными приборами и иметь элементарные навыки приготовления и </w:t>
      </w:r>
    </w:p>
    <w:p w:rsidR="008B0A5F" w:rsidRPr="00E80894" w:rsidRDefault="008B0A5F" w:rsidP="00E80894">
      <w:pPr>
        <w:autoSpaceDE w:val="0"/>
        <w:autoSpaceDN w:val="0"/>
        <w:adjustRightInd w:val="0"/>
        <w:spacing w:after="0" w:line="240" w:lineRule="auto"/>
        <w:jc w:val="both"/>
        <w:rPr>
          <w:rFonts w:ascii="Times New Roman" w:eastAsia="TimesNewRomanPSMT" w:hAnsi="Times New Roman" w:cs="Times New Roman"/>
          <w:sz w:val="24"/>
          <w:szCs w:val="24"/>
        </w:rPr>
      </w:pPr>
      <w:r w:rsidRPr="00E80894">
        <w:rPr>
          <w:rFonts w:ascii="Times New Roman" w:eastAsia="TimesNewRomanPSMT" w:hAnsi="Times New Roman" w:cs="Times New Roman"/>
          <w:iCs/>
          <w:sz w:val="24"/>
          <w:szCs w:val="24"/>
        </w:rPr>
        <w:t xml:space="preserve">перечислять </w:t>
      </w:r>
      <w:r w:rsidRPr="00E80894">
        <w:rPr>
          <w:rFonts w:ascii="Times New Roman" w:eastAsia="TimesNewRomanPSMT" w:hAnsi="Times New Roman" w:cs="Times New Roman"/>
          <w:sz w:val="24"/>
          <w:szCs w:val="24"/>
        </w:rPr>
        <w:t xml:space="preserve">свойства живого; </w:t>
      </w:r>
    </w:p>
    <w:p w:rsidR="008B0A5F" w:rsidRPr="00E80894" w:rsidRDefault="008B0A5F" w:rsidP="00E80894">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sidRPr="00E80894">
        <w:rPr>
          <w:rFonts w:ascii="Times New Roman" w:eastAsia="TimesNewRomanPSMT" w:hAnsi="Times New Roman" w:cs="Times New Roman"/>
          <w:iCs/>
          <w:sz w:val="24"/>
          <w:szCs w:val="24"/>
        </w:rPr>
        <w:t xml:space="preserve">выделять </w:t>
      </w:r>
      <w:r w:rsidRPr="00E80894">
        <w:rPr>
          <w:rFonts w:ascii="Times New Roman" w:eastAsia="TimesNewRomanPSMT" w:hAnsi="Times New Roman" w:cs="Times New Roman"/>
          <w:sz w:val="24"/>
          <w:szCs w:val="24"/>
        </w:rPr>
        <w:t xml:space="preserve">существенные признаки клеток и организмов растений, животных, грибов и </w:t>
      </w:r>
    </w:p>
    <w:p w:rsidR="008B0A5F" w:rsidRPr="00E80894" w:rsidRDefault="008B0A5F" w:rsidP="00E80894">
      <w:pPr>
        <w:autoSpaceDE w:val="0"/>
        <w:autoSpaceDN w:val="0"/>
        <w:adjustRightInd w:val="0"/>
        <w:spacing w:after="0" w:line="240" w:lineRule="auto"/>
        <w:jc w:val="both"/>
        <w:rPr>
          <w:rFonts w:ascii="Times New Roman" w:eastAsia="TimesNewRomanPSMT" w:hAnsi="Times New Roman" w:cs="Times New Roman"/>
          <w:sz w:val="24"/>
          <w:szCs w:val="24"/>
        </w:rPr>
      </w:pPr>
      <w:r w:rsidRPr="00E80894">
        <w:rPr>
          <w:rFonts w:ascii="Times New Roman" w:eastAsia="TimesNewRomanPSMT" w:hAnsi="Times New Roman" w:cs="Times New Roman"/>
          <w:sz w:val="24"/>
          <w:szCs w:val="24"/>
        </w:rPr>
        <w:t>бактерий;</w:t>
      </w:r>
    </w:p>
    <w:p w:rsidR="008B0A5F" w:rsidRPr="00E80894" w:rsidRDefault="008B0A5F" w:rsidP="00E80894">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sidRPr="00E80894">
        <w:rPr>
          <w:rFonts w:ascii="Times New Roman" w:eastAsia="TimesNewRomanPSMT" w:hAnsi="Times New Roman" w:cs="Times New Roman"/>
          <w:iCs/>
          <w:sz w:val="24"/>
          <w:szCs w:val="24"/>
        </w:rPr>
        <w:t xml:space="preserve">описывать </w:t>
      </w:r>
      <w:r w:rsidRPr="00E80894">
        <w:rPr>
          <w:rFonts w:ascii="Times New Roman" w:eastAsia="TimesNewRomanPSMT" w:hAnsi="Times New Roman" w:cs="Times New Roman"/>
          <w:sz w:val="24"/>
          <w:szCs w:val="24"/>
        </w:rPr>
        <w:t xml:space="preserve">процессы: обмен веществ и превращение энергии, раздражимость, рост, </w:t>
      </w:r>
    </w:p>
    <w:p w:rsidR="008B0A5F" w:rsidRPr="00E80894" w:rsidRDefault="008B0A5F" w:rsidP="00E80894">
      <w:pPr>
        <w:autoSpaceDE w:val="0"/>
        <w:autoSpaceDN w:val="0"/>
        <w:adjustRightInd w:val="0"/>
        <w:spacing w:after="0" w:line="240" w:lineRule="auto"/>
        <w:jc w:val="both"/>
        <w:rPr>
          <w:rFonts w:ascii="Times New Roman" w:eastAsia="TimesNewRomanPSMT" w:hAnsi="Times New Roman" w:cs="Times New Roman"/>
          <w:sz w:val="24"/>
          <w:szCs w:val="24"/>
        </w:rPr>
      </w:pPr>
      <w:r w:rsidRPr="00E80894">
        <w:rPr>
          <w:rFonts w:ascii="Times New Roman" w:eastAsia="TimesNewRomanPSMT" w:hAnsi="Times New Roman" w:cs="Times New Roman"/>
          <w:sz w:val="24"/>
          <w:szCs w:val="24"/>
        </w:rPr>
        <w:t>развитие, размножение;</w:t>
      </w:r>
    </w:p>
    <w:p w:rsidR="008B0A5F" w:rsidRPr="00E80894" w:rsidRDefault="008B0A5F" w:rsidP="00E80894">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sidRPr="00E80894">
        <w:rPr>
          <w:rFonts w:ascii="Times New Roman" w:eastAsia="TimesNewRomanPSMT" w:hAnsi="Times New Roman" w:cs="Times New Roman"/>
          <w:iCs/>
          <w:sz w:val="24"/>
          <w:szCs w:val="24"/>
        </w:rPr>
        <w:t xml:space="preserve">различать </w:t>
      </w:r>
      <w:r w:rsidRPr="00E80894">
        <w:rPr>
          <w:rFonts w:ascii="Times New Roman" w:eastAsia="TimesNewRomanPSMT" w:hAnsi="Times New Roman" w:cs="Times New Roman"/>
          <w:sz w:val="24"/>
          <w:szCs w:val="24"/>
        </w:rPr>
        <w:t xml:space="preserve">на рисунках, таблицах и натуральных объектах основные группы живых </w:t>
      </w:r>
    </w:p>
    <w:p w:rsidR="008B0A5F" w:rsidRPr="00E80894" w:rsidRDefault="008B0A5F" w:rsidP="00E80894">
      <w:pPr>
        <w:autoSpaceDE w:val="0"/>
        <w:autoSpaceDN w:val="0"/>
        <w:adjustRightInd w:val="0"/>
        <w:spacing w:after="0" w:line="240" w:lineRule="auto"/>
        <w:jc w:val="both"/>
        <w:rPr>
          <w:rFonts w:ascii="Times New Roman" w:eastAsia="TimesNewRomanPSMT" w:hAnsi="Times New Roman" w:cs="Times New Roman"/>
          <w:sz w:val="24"/>
          <w:szCs w:val="24"/>
        </w:rPr>
      </w:pPr>
      <w:r w:rsidRPr="00E80894">
        <w:rPr>
          <w:rFonts w:ascii="Times New Roman" w:eastAsia="TimesNewRomanPSMT" w:hAnsi="Times New Roman" w:cs="Times New Roman"/>
          <w:sz w:val="24"/>
          <w:szCs w:val="24"/>
        </w:rPr>
        <w:t>организмов (бактерии, растения, животные, грибы), а также основные группы растений (водоросли, мхи, хвощи, плауны, папоротники, голосеменные и покрытосеменные);</w:t>
      </w:r>
    </w:p>
    <w:p w:rsidR="008B0A5F" w:rsidRPr="00E80894" w:rsidRDefault="008B0A5F" w:rsidP="00E80894">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sidRPr="00E80894">
        <w:rPr>
          <w:rFonts w:ascii="Times New Roman" w:eastAsia="TimesNewRomanPSMT" w:hAnsi="Times New Roman" w:cs="Times New Roman"/>
          <w:iCs/>
          <w:sz w:val="24"/>
          <w:szCs w:val="24"/>
        </w:rPr>
        <w:lastRenderedPageBreak/>
        <w:t xml:space="preserve">сравнивать </w:t>
      </w:r>
      <w:r w:rsidRPr="00E80894">
        <w:rPr>
          <w:rFonts w:ascii="Times New Roman" w:eastAsia="TimesNewRomanPSMT" w:hAnsi="Times New Roman" w:cs="Times New Roman"/>
          <w:sz w:val="24"/>
          <w:szCs w:val="24"/>
        </w:rPr>
        <w:t xml:space="preserve">биологические объекты и процессы, </w:t>
      </w:r>
      <w:r w:rsidRPr="00E80894">
        <w:rPr>
          <w:rFonts w:ascii="Times New Roman" w:eastAsia="TimesNewRomanPSMT" w:hAnsi="Times New Roman" w:cs="Times New Roman"/>
          <w:iCs/>
          <w:sz w:val="24"/>
          <w:szCs w:val="24"/>
        </w:rPr>
        <w:t xml:space="preserve">делать выводы </w:t>
      </w:r>
      <w:r w:rsidRPr="00E80894">
        <w:rPr>
          <w:rFonts w:ascii="Times New Roman" w:eastAsia="TimesNewRomanPSMT" w:hAnsi="Times New Roman" w:cs="Times New Roman"/>
          <w:sz w:val="24"/>
          <w:szCs w:val="24"/>
        </w:rPr>
        <w:t xml:space="preserve">и умозаключения на основе </w:t>
      </w:r>
    </w:p>
    <w:p w:rsidR="008B0A5F" w:rsidRPr="00E80894" w:rsidRDefault="008B0A5F" w:rsidP="00E80894">
      <w:pPr>
        <w:autoSpaceDE w:val="0"/>
        <w:autoSpaceDN w:val="0"/>
        <w:adjustRightInd w:val="0"/>
        <w:spacing w:after="0" w:line="240" w:lineRule="auto"/>
        <w:jc w:val="both"/>
        <w:rPr>
          <w:rFonts w:ascii="Times New Roman" w:eastAsia="TimesNewRomanPSMT" w:hAnsi="Times New Roman" w:cs="Times New Roman"/>
          <w:sz w:val="24"/>
          <w:szCs w:val="24"/>
        </w:rPr>
      </w:pPr>
      <w:r w:rsidRPr="00E80894">
        <w:rPr>
          <w:rFonts w:ascii="Times New Roman" w:eastAsia="TimesNewRomanPSMT" w:hAnsi="Times New Roman" w:cs="Times New Roman"/>
          <w:sz w:val="24"/>
          <w:szCs w:val="24"/>
        </w:rPr>
        <w:t>сравнения;</w:t>
      </w:r>
    </w:p>
    <w:p w:rsidR="008B0A5F" w:rsidRPr="00E80894" w:rsidRDefault="008B0A5F" w:rsidP="00E80894">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sidRPr="00E80894">
        <w:rPr>
          <w:rFonts w:ascii="Times New Roman" w:eastAsia="TimesNewRomanPSMT" w:hAnsi="Times New Roman" w:cs="Times New Roman"/>
          <w:iCs/>
          <w:sz w:val="24"/>
          <w:szCs w:val="24"/>
        </w:rPr>
        <w:t xml:space="preserve">характеризовать </w:t>
      </w:r>
      <w:r w:rsidRPr="00E80894">
        <w:rPr>
          <w:rFonts w:ascii="Times New Roman" w:eastAsia="TimesNewRomanPSMT" w:hAnsi="Times New Roman" w:cs="Times New Roman"/>
          <w:sz w:val="24"/>
          <w:szCs w:val="24"/>
        </w:rPr>
        <w:t xml:space="preserve">особенности строения и жизнедеятельности изученных групп живых </w:t>
      </w:r>
    </w:p>
    <w:p w:rsidR="008B0A5F" w:rsidRPr="00E80894" w:rsidRDefault="008B0A5F" w:rsidP="00E80894">
      <w:pPr>
        <w:autoSpaceDE w:val="0"/>
        <w:autoSpaceDN w:val="0"/>
        <w:adjustRightInd w:val="0"/>
        <w:spacing w:after="0" w:line="240" w:lineRule="auto"/>
        <w:jc w:val="both"/>
        <w:rPr>
          <w:rFonts w:ascii="Times New Roman" w:eastAsia="TimesNewRomanPSMT" w:hAnsi="Times New Roman" w:cs="Times New Roman"/>
          <w:sz w:val="24"/>
          <w:szCs w:val="24"/>
        </w:rPr>
      </w:pPr>
      <w:r w:rsidRPr="00E80894">
        <w:rPr>
          <w:rFonts w:ascii="Times New Roman" w:eastAsia="TimesNewRomanPSMT" w:hAnsi="Times New Roman" w:cs="Times New Roman"/>
          <w:sz w:val="24"/>
          <w:szCs w:val="24"/>
        </w:rPr>
        <w:t>организмов;</w:t>
      </w:r>
    </w:p>
    <w:p w:rsidR="008B0A5F" w:rsidRPr="00E80894" w:rsidRDefault="008B0A5F" w:rsidP="00E80894">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sidRPr="00E80894">
        <w:rPr>
          <w:rFonts w:ascii="Times New Roman" w:eastAsia="TimesNewRomanPSMT" w:hAnsi="Times New Roman" w:cs="Times New Roman"/>
          <w:iCs/>
          <w:sz w:val="24"/>
          <w:szCs w:val="24"/>
        </w:rPr>
        <w:t xml:space="preserve">определять </w:t>
      </w:r>
      <w:r w:rsidRPr="00E80894">
        <w:rPr>
          <w:rFonts w:ascii="Times New Roman" w:eastAsia="TimesNewRomanPSMT" w:hAnsi="Times New Roman" w:cs="Times New Roman"/>
          <w:sz w:val="24"/>
          <w:szCs w:val="24"/>
        </w:rPr>
        <w:t>роль в природе различных групп организмов;</w:t>
      </w:r>
    </w:p>
    <w:p w:rsidR="008B0A5F" w:rsidRPr="00E80894" w:rsidRDefault="008B0A5F" w:rsidP="00E80894">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sidRPr="00E80894">
        <w:rPr>
          <w:rFonts w:ascii="Times New Roman" w:eastAsia="TimesNewRomanPSMT" w:hAnsi="Times New Roman" w:cs="Times New Roman"/>
          <w:iCs/>
          <w:sz w:val="24"/>
          <w:szCs w:val="24"/>
        </w:rPr>
        <w:t xml:space="preserve">объяснять </w:t>
      </w:r>
      <w:r w:rsidRPr="00E80894">
        <w:rPr>
          <w:rFonts w:ascii="Times New Roman" w:eastAsia="TimesNewRomanPSMT" w:hAnsi="Times New Roman" w:cs="Times New Roman"/>
          <w:sz w:val="24"/>
          <w:szCs w:val="24"/>
        </w:rPr>
        <w:t>роль живых организмов в круговороте веществ в биосфере;</w:t>
      </w:r>
    </w:p>
    <w:p w:rsidR="008B0A5F" w:rsidRPr="00E80894" w:rsidRDefault="008B0A5F" w:rsidP="00E80894">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sidRPr="00E80894">
        <w:rPr>
          <w:rFonts w:ascii="Times New Roman" w:eastAsia="TimesNewRomanPSMT" w:hAnsi="Times New Roman" w:cs="Times New Roman"/>
          <w:iCs/>
          <w:sz w:val="24"/>
          <w:szCs w:val="24"/>
        </w:rPr>
        <w:t xml:space="preserve">составлять </w:t>
      </w:r>
      <w:r w:rsidRPr="00E80894">
        <w:rPr>
          <w:rFonts w:ascii="Times New Roman" w:eastAsia="TimesNewRomanPSMT" w:hAnsi="Times New Roman" w:cs="Times New Roman"/>
          <w:sz w:val="24"/>
          <w:szCs w:val="24"/>
        </w:rPr>
        <w:t>элементарные пищевые цепи;</w:t>
      </w:r>
    </w:p>
    <w:p w:rsidR="008B0A5F" w:rsidRPr="00E80894" w:rsidRDefault="008B0A5F" w:rsidP="00E80894">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sidRPr="00E80894">
        <w:rPr>
          <w:rFonts w:ascii="Times New Roman" w:eastAsia="TimesNewRomanPSMT" w:hAnsi="Times New Roman" w:cs="Times New Roman"/>
          <w:iCs/>
          <w:sz w:val="24"/>
          <w:szCs w:val="24"/>
        </w:rPr>
        <w:t xml:space="preserve">приводить примеры </w:t>
      </w:r>
      <w:r w:rsidRPr="00E80894">
        <w:rPr>
          <w:rFonts w:ascii="Times New Roman" w:eastAsia="TimesNewRomanPSMT" w:hAnsi="Times New Roman" w:cs="Times New Roman"/>
          <w:sz w:val="24"/>
          <w:szCs w:val="24"/>
        </w:rPr>
        <w:t>приспособлений организмов к среде обитания и объяснять их значение;</w:t>
      </w:r>
    </w:p>
    <w:p w:rsidR="008B0A5F" w:rsidRPr="00E80894" w:rsidRDefault="008B0A5F" w:rsidP="00E80894">
      <w:pPr>
        <w:numPr>
          <w:ilvl w:val="0"/>
          <w:numId w:val="36"/>
        </w:numPr>
        <w:autoSpaceDE w:val="0"/>
        <w:autoSpaceDN w:val="0"/>
        <w:adjustRightInd w:val="0"/>
        <w:spacing w:after="0" w:line="240" w:lineRule="auto"/>
        <w:ind w:hanging="1080"/>
        <w:jc w:val="both"/>
        <w:rPr>
          <w:rFonts w:ascii="Times New Roman" w:eastAsia="Times New Roman" w:hAnsi="Times New Roman" w:cs="Times New Roman"/>
          <w:sz w:val="24"/>
          <w:szCs w:val="24"/>
          <w:lang w:eastAsia="ru-RU"/>
        </w:rPr>
      </w:pPr>
      <w:r w:rsidRPr="00E80894">
        <w:rPr>
          <w:rFonts w:ascii="Times New Roman" w:eastAsia="TimesNewRomanPSMT" w:hAnsi="Times New Roman" w:cs="Times New Roman"/>
          <w:iCs/>
          <w:sz w:val="24"/>
          <w:szCs w:val="24"/>
        </w:rPr>
        <w:t xml:space="preserve">находить </w:t>
      </w:r>
      <w:r w:rsidRPr="00E80894">
        <w:rPr>
          <w:rFonts w:ascii="Times New Roman" w:eastAsia="TimesNewRomanPSMT" w:hAnsi="Times New Roman" w:cs="Times New Roman"/>
          <w:sz w:val="24"/>
          <w:szCs w:val="24"/>
        </w:rPr>
        <w:t xml:space="preserve">черты, свидетельствующие об усложнении и упрощении строения живых </w:t>
      </w:r>
    </w:p>
    <w:p w:rsidR="008B0A5F" w:rsidRPr="00E80894" w:rsidRDefault="008B0A5F" w:rsidP="00E8089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0894">
        <w:rPr>
          <w:rFonts w:ascii="Times New Roman" w:eastAsia="TimesNewRomanPSMT" w:hAnsi="Times New Roman" w:cs="Times New Roman"/>
          <w:sz w:val="24"/>
          <w:szCs w:val="24"/>
        </w:rPr>
        <w:t>организмов по сравнению с предками, и давать им объяснение;</w:t>
      </w:r>
    </w:p>
    <w:p w:rsidR="008B0A5F" w:rsidRPr="00E80894" w:rsidRDefault="008B0A5F" w:rsidP="00E80894">
      <w:pPr>
        <w:numPr>
          <w:ilvl w:val="0"/>
          <w:numId w:val="36"/>
        </w:numPr>
        <w:autoSpaceDE w:val="0"/>
        <w:autoSpaceDN w:val="0"/>
        <w:adjustRightInd w:val="0"/>
        <w:spacing w:after="0" w:line="240" w:lineRule="auto"/>
        <w:ind w:hanging="1080"/>
        <w:jc w:val="both"/>
        <w:rPr>
          <w:rFonts w:ascii="Times New Roman" w:eastAsia="Times New Roman" w:hAnsi="Times New Roman" w:cs="Times New Roman"/>
          <w:sz w:val="24"/>
          <w:szCs w:val="24"/>
          <w:lang w:eastAsia="ru-RU"/>
        </w:rPr>
      </w:pPr>
      <w:r w:rsidRPr="00E80894">
        <w:rPr>
          <w:rFonts w:ascii="Times New Roman" w:eastAsia="TimesNewRomanPSMT" w:hAnsi="Times New Roman" w:cs="Times New Roman"/>
          <w:iCs/>
          <w:sz w:val="24"/>
          <w:szCs w:val="24"/>
        </w:rPr>
        <w:t xml:space="preserve">объяснять </w:t>
      </w:r>
      <w:r w:rsidRPr="00E80894">
        <w:rPr>
          <w:rFonts w:ascii="Times New Roman" w:eastAsia="TimesNewRomanPSMT" w:hAnsi="Times New Roman" w:cs="Times New Roman"/>
          <w:sz w:val="24"/>
          <w:szCs w:val="24"/>
        </w:rPr>
        <w:t>значение живых организмов в жизни и хозяйственной деятельности человека;</w:t>
      </w:r>
    </w:p>
    <w:p w:rsidR="008B0A5F" w:rsidRPr="00E80894" w:rsidRDefault="008B0A5F" w:rsidP="00E80894">
      <w:pPr>
        <w:numPr>
          <w:ilvl w:val="0"/>
          <w:numId w:val="36"/>
        </w:numPr>
        <w:autoSpaceDE w:val="0"/>
        <w:autoSpaceDN w:val="0"/>
        <w:adjustRightInd w:val="0"/>
        <w:spacing w:after="0" w:line="240" w:lineRule="auto"/>
        <w:ind w:hanging="1080"/>
        <w:jc w:val="both"/>
        <w:rPr>
          <w:rFonts w:ascii="Times New Roman" w:eastAsia="Times New Roman" w:hAnsi="Times New Roman" w:cs="Times New Roman"/>
          <w:sz w:val="24"/>
          <w:szCs w:val="24"/>
          <w:lang w:eastAsia="ru-RU"/>
        </w:rPr>
      </w:pPr>
      <w:r w:rsidRPr="00E80894">
        <w:rPr>
          <w:rFonts w:ascii="Times New Roman" w:eastAsia="TimesNewRomanPSMT" w:hAnsi="Times New Roman" w:cs="Times New Roman"/>
          <w:iCs/>
          <w:sz w:val="24"/>
          <w:szCs w:val="24"/>
          <w:lang w:eastAsia="ru-RU"/>
        </w:rPr>
        <w:t xml:space="preserve">различать </w:t>
      </w:r>
      <w:r w:rsidRPr="00E80894">
        <w:rPr>
          <w:rFonts w:ascii="Times New Roman" w:eastAsia="TimesNewRomanPSMT" w:hAnsi="Times New Roman" w:cs="Times New Roman"/>
          <w:sz w:val="24"/>
          <w:szCs w:val="24"/>
          <w:lang w:eastAsia="ru-RU"/>
        </w:rPr>
        <w:t>съедобные и ядовитые грибы, опасные для человека растения и животных;</w:t>
      </w:r>
    </w:p>
    <w:p w:rsidR="008B0A5F" w:rsidRPr="00E80894" w:rsidRDefault="008B0A5F" w:rsidP="00E80894">
      <w:pPr>
        <w:numPr>
          <w:ilvl w:val="0"/>
          <w:numId w:val="36"/>
        </w:numPr>
        <w:autoSpaceDE w:val="0"/>
        <w:autoSpaceDN w:val="0"/>
        <w:adjustRightInd w:val="0"/>
        <w:spacing w:after="0" w:line="240" w:lineRule="auto"/>
        <w:ind w:hanging="1080"/>
        <w:jc w:val="both"/>
        <w:rPr>
          <w:rFonts w:ascii="Times New Roman" w:eastAsia="Times New Roman" w:hAnsi="Times New Roman" w:cs="Times New Roman"/>
          <w:sz w:val="24"/>
          <w:szCs w:val="24"/>
          <w:lang w:eastAsia="ru-RU"/>
        </w:rPr>
      </w:pPr>
      <w:r w:rsidRPr="00E80894">
        <w:rPr>
          <w:rFonts w:ascii="Times New Roman" w:eastAsia="TimesNewRomanPSMT" w:hAnsi="Times New Roman" w:cs="Times New Roman"/>
          <w:iCs/>
          <w:sz w:val="24"/>
          <w:szCs w:val="24"/>
          <w:lang w:eastAsia="ru-RU"/>
        </w:rPr>
        <w:t xml:space="preserve">описывать </w:t>
      </w:r>
      <w:r w:rsidRPr="00E80894">
        <w:rPr>
          <w:rFonts w:ascii="Times New Roman" w:eastAsia="TimesNewRomanPSMT" w:hAnsi="Times New Roman" w:cs="Times New Roman"/>
          <w:sz w:val="24"/>
          <w:szCs w:val="24"/>
          <w:lang w:eastAsia="ru-RU"/>
        </w:rPr>
        <w:t>порядок оказания первой доврачебной помощи пострадавшим;</w:t>
      </w:r>
    </w:p>
    <w:p w:rsidR="008B0A5F" w:rsidRPr="00E80894" w:rsidRDefault="008B0A5F" w:rsidP="00E80894">
      <w:pPr>
        <w:numPr>
          <w:ilvl w:val="0"/>
          <w:numId w:val="36"/>
        </w:numPr>
        <w:autoSpaceDE w:val="0"/>
        <w:autoSpaceDN w:val="0"/>
        <w:adjustRightInd w:val="0"/>
        <w:spacing w:after="0" w:line="240" w:lineRule="auto"/>
        <w:ind w:hanging="1080"/>
        <w:jc w:val="both"/>
        <w:rPr>
          <w:rFonts w:ascii="Times New Roman" w:eastAsia="Times New Roman" w:hAnsi="Times New Roman" w:cs="Times New Roman"/>
          <w:sz w:val="24"/>
          <w:szCs w:val="24"/>
          <w:lang w:eastAsia="ru-RU"/>
        </w:rPr>
      </w:pPr>
      <w:r w:rsidRPr="00E80894">
        <w:rPr>
          <w:rFonts w:ascii="Times New Roman" w:eastAsia="TimesNewRomanPSMT" w:hAnsi="Times New Roman" w:cs="Times New Roman"/>
          <w:iCs/>
          <w:sz w:val="24"/>
          <w:szCs w:val="24"/>
          <w:lang w:eastAsia="ru-RU"/>
        </w:rPr>
        <w:t xml:space="preserve">формулировать </w:t>
      </w:r>
      <w:r w:rsidRPr="00E80894">
        <w:rPr>
          <w:rFonts w:ascii="Times New Roman" w:eastAsia="TimesNewRomanPSMT" w:hAnsi="Times New Roman" w:cs="Times New Roman"/>
          <w:sz w:val="24"/>
          <w:szCs w:val="24"/>
          <w:lang w:eastAsia="ru-RU"/>
        </w:rPr>
        <w:t xml:space="preserve">правила техники безопасности в кабинете биологии при выполнении </w:t>
      </w:r>
    </w:p>
    <w:p w:rsidR="008B0A5F" w:rsidRPr="00E80894" w:rsidRDefault="008B0A5F" w:rsidP="00E8089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0894">
        <w:rPr>
          <w:rFonts w:ascii="Times New Roman" w:eastAsia="TimesNewRomanPSMT" w:hAnsi="Times New Roman" w:cs="Times New Roman"/>
          <w:sz w:val="24"/>
          <w:szCs w:val="24"/>
          <w:lang w:eastAsia="ru-RU"/>
        </w:rPr>
        <w:t>лабораторных работ;</w:t>
      </w:r>
    </w:p>
    <w:p w:rsidR="008B0A5F" w:rsidRPr="00E80894" w:rsidRDefault="008B0A5F" w:rsidP="00E80894">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lang w:eastAsia="ru-RU"/>
        </w:rPr>
      </w:pPr>
      <w:r w:rsidRPr="00E80894">
        <w:rPr>
          <w:rFonts w:ascii="Times New Roman" w:eastAsia="TimesNewRomanPSMT" w:hAnsi="Times New Roman" w:cs="Times New Roman"/>
          <w:iCs/>
          <w:sz w:val="24"/>
          <w:szCs w:val="24"/>
          <w:lang w:eastAsia="ru-RU"/>
        </w:rPr>
        <w:t xml:space="preserve">демонстрировать </w:t>
      </w:r>
      <w:r w:rsidRPr="00E80894">
        <w:rPr>
          <w:rFonts w:ascii="Times New Roman" w:eastAsia="TimesNewRomanPSMT" w:hAnsi="Times New Roman" w:cs="Times New Roman"/>
          <w:sz w:val="24"/>
          <w:szCs w:val="24"/>
          <w:lang w:eastAsia="ru-RU"/>
        </w:rPr>
        <w:t xml:space="preserve">знание основных правил поведения в природе и основ здорового образа </w:t>
      </w:r>
    </w:p>
    <w:p w:rsidR="008B0A5F" w:rsidRPr="00E80894" w:rsidRDefault="008B0A5F" w:rsidP="00E80894">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E80894">
        <w:rPr>
          <w:rFonts w:ascii="Times New Roman" w:eastAsia="TimesNewRomanPSMT" w:hAnsi="Times New Roman" w:cs="Times New Roman"/>
          <w:sz w:val="24"/>
          <w:szCs w:val="24"/>
          <w:lang w:eastAsia="ru-RU"/>
        </w:rPr>
        <w:t>жизни;</w:t>
      </w:r>
    </w:p>
    <w:p w:rsidR="008B0A5F" w:rsidRPr="00E80894" w:rsidRDefault="008B0A5F" w:rsidP="00E80894">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lang w:eastAsia="ru-RU"/>
        </w:rPr>
      </w:pPr>
      <w:r w:rsidRPr="00E80894">
        <w:rPr>
          <w:rFonts w:ascii="Times New Roman" w:eastAsia="TimesNewRomanPSMT" w:hAnsi="Times New Roman" w:cs="Times New Roman"/>
          <w:iCs/>
          <w:sz w:val="24"/>
          <w:szCs w:val="24"/>
          <w:lang w:eastAsia="ru-RU"/>
        </w:rPr>
        <w:t xml:space="preserve">анализировать и оценивать </w:t>
      </w:r>
      <w:r w:rsidRPr="00E80894">
        <w:rPr>
          <w:rFonts w:ascii="Times New Roman" w:eastAsia="TimesNewRomanPSMT" w:hAnsi="Times New Roman" w:cs="Times New Roman"/>
          <w:sz w:val="24"/>
          <w:szCs w:val="24"/>
          <w:lang w:eastAsia="ru-RU"/>
        </w:rPr>
        <w:t>последствия деятельности человека в природе;</w:t>
      </w:r>
    </w:p>
    <w:p w:rsidR="008B0A5F" w:rsidRPr="00E80894" w:rsidRDefault="008B0A5F" w:rsidP="00E80894">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lang w:eastAsia="ru-RU"/>
        </w:rPr>
      </w:pPr>
      <w:r w:rsidRPr="00E80894">
        <w:rPr>
          <w:rFonts w:ascii="Times New Roman" w:eastAsia="TimesNewRomanPSMT" w:hAnsi="Times New Roman" w:cs="Times New Roman"/>
          <w:iCs/>
          <w:sz w:val="24"/>
          <w:szCs w:val="24"/>
          <w:lang w:eastAsia="ru-RU"/>
        </w:rPr>
        <w:t xml:space="preserve">демонстрировать знание </w:t>
      </w:r>
      <w:r w:rsidRPr="00E80894">
        <w:rPr>
          <w:rFonts w:ascii="Times New Roman" w:eastAsia="TimesNewRomanPSMT" w:hAnsi="Times New Roman" w:cs="Times New Roman"/>
          <w:sz w:val="24"/>
          <w:szCs w:val="24"/>
          <w:lang w:eastAsia="ru-RU"/>
        </w:rPr>
        <w:t xml:space="preserve">и </w:t>
      </w:r>
      <w:r w:rsidRPr="00E80894">
        <w:rPr>
          <w:rFonts w:ascii="Times New Roman" w:eastAsia="TimesNewRomanPSMT" w:hAnsi="Times New Roman" w:cs="Times New Roman"/>
          <w:iCs/>
          <w:sz w:val="24"/>
          <w:szCs w:val="24"/>
          <w:lang w:eastAsia="ru-RU"/>
        </w:rPr>
        <w:t xml:space="preserve">соблюдать </w:t>
      </w:r>
      <w:r w:rsidRPr="00E80894">
        <w:rPr>
          <w:rFonts w:ascii="Times New Roman" w:eastAsia="TimesNewRomanPSMT" w:hAnsi="Times New Roman" w:cs="Times New Roman"/>
          <w:sz w:val="24"/>
          <w:szCs w:val="24"/>
          <w:lang w:eastAsia="ru-RU"/>
        </w:rPr>
        <w:t>правила работы в кабинете биологии;</w:t>
      </w:r>
    </w:p>
    <w:p w:rsidR="008B0A5F" w:rsidRPr="00E80894" w:rsidRDefault="008B0A5F" w:rsidP="00E80894">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lang w:eastAsia="ru-RU"/>
        </w:rPr>
      </w:pPr>
      <w:r w:rsidRPr="00E80894">
        <w:rPr>
          <w:rFonts w:ascii="Times New Roman" w:eastAsia="TimesNewRomanPSMT" w:hAnsi="Times New Roman" w:cs="Times New Roman"/>
          <w:iCs/>
          <w:sz w:val="24"/>
          <w:szCs w:val="24"/>
          <w:lang w:eastAsia="ru-RU"/>
        </w:rPr>
        <w:t xml:space="preserve">соблюдать </w:t>
      </w:r>
      <w:r w:rsidRPr="00E80894">
        <w:rPr>
          <w:rFonts w:ascii="Times New Roman" w:eastAsia="TimesNewRomanPSMT" w:hAnsi="Times New Roman" w:cs="Times New Roman"/>
          <w:sz w:val="24"/>
          <w:szCs w:val="24"/>
          <w:lang w:eastAsia="ru-RU"/>
        </w:rPr>
        <w:t xml:space="preserve">правила работы с биологическими приборами и инструментами </w:t>
      </w:r>
    </w:p>
    <w:p w:rsidR="008B0A5F" w:rsidRPr="00E80894" w:rsidRDefault="008B0A5F" w:rsidP="00E80894">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E80894">
        <w:rPr>
          <w:rFonts w:ascii="Times New Roman" w:eastAsia="TimesNewRomanPSMT" w:hAnsi="Times New Roman" w:cs="Times New Roman"/>
          <w:sz w:val="24"/>
          <w:szCs w:val="24"/>
          <w:lang w:eastAsia="ru-RU"/>
        </w:rPr>
        <w:t>(препаровальные иглы, скальпели, лупы, микроскопы).</w:t>
      </w:r>
    </w:p>
    <w:p w:rsidR="008B0A5F" w:rsidRPr="00E80894" w:rsidRDefault="008B0A5F" w:rsidP="00E80894">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lang w:eastAsia="ru-RU"/>
        </w:rPr>
      </w:pPr>
      <w:r w:rsidRPr="00E80894">
        <w:rPr>
          <w:rFonts w:ascii="Times New Roman" w:eastAsia="TimesNewRomanPSMT" w:hAnsi="Times New Roman" w:cs="Times New Roman"/>
          <w:iCs/>
          <w:sz w:val="24"/>
          <w:szCs w:val="24"/>
          <w:lang w:eastAsia="ru-RU"/>
        </w:rPr>
        <w:t xml:space="preserve">демонстрировать </w:t>
      </w:r>
      <w:r w:rsidRPr="00E80894">
        <w:rPr>
          <w:rFonts w:ascii="Times New Roman" w:eastAsia="TimesNewRomanPSMT" w:hAnsi="Times New Roman" w:cs="Times New Roman"/>
          <w:sz w:val="24"/>
          <w:szCs w:val="24"/>
          <w:lang w:eastAsia="ru-RU"/>
        </w:rPr>
        <w:t xml:space="preserve">навыки оказания первой помощи при отравлении ядовитыми грибами и </w:t>
      </w:r>
    </w:p>
    <w:p w:rsidR="008B0A5F" w:rsidRPr="00E80894" w:rsidRDefault="008B0A5F" w:rsidP="00E80894">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E80894">
        <w:rPr>
          <w:rFonts w:ascii="Times New Roman" w:eastAsia="TimesNewRomanPSMT" w:hAnsi="Times New Roman" w:cs="Times New Roman"/>
          <w:sz w:val="24"/>
          <w:szCs w:val="24"/>
          <w:lang w:eastAsia="ru-RU"/>
        </w:rPr>
        <w:t>растениями;</w:t>
      </w:r>
    </w:p>
    <w:p w:rsidR="008B0A5F" w:rsidRPr="00E80894" w:rsidRDefault="008B0A5F" w:rsidP="00E80894">
      <w:pPr>
        <w:numPr>
          <w:ilvl w:val="0"/>
          <w:numId w:val="36"/>
        </w:numPr>
        <w:autoSpaceDE w:val="0"/>
        <w:autoSpaceDN w:val="0"/>
        <w:adjustRightInd w:val="0"/>
        <w:spacing w:after="0" w:line="240" w:lineRule="auto"/>
        <w:ind w:hanging="1080"/>
        <w:jc w:val="both"/>
        <w:rPr>
          <w:rFonts w:ascii="Times New Roman" w:eastAsia="Times New Roman" w:hAnsi="Times New Roman" w:cs="Times New Roman"/>
          <w:sz w:val="24"/>
          <w:szCs w:val="24"/>
          <w:lang w:eastAsia="ru-RU"/>
        </w:rPr>
      </w:pPr>
      <w:r w:rsidRPr="00E80894">
        <w:rPr>
          <w:rFonts w:ascii="Times New Roman" w:eastAsia="Times New Roman" w:hAnsi="Times New Roman" w:cs="Times New Roman"/>
          <w:iCs/>
          <w:sz w:val="24"/>
          <w:szCs w:val="24"/>
          <w:lang w:eastAsia="ru-RU"/>
        </w:rPr>
        <w:t xml:space="preserve">уметь </w:t>
      </w:r>
      <w:r w:rsidRPr="00E80894">
        <w:rPr>
          <w:rFonts w:ascii="Times New Roman" w:eastAsia="TimesNewRomanPSMT" w:hAnsi="Times New Roman" w:cs="Times New Roman"/>
          <w:sz w:val="24"/>
          <w:szCs w:val="24"/>
          <w:lang w:eastAsia="ru-RU"/>
        </w:rPr>
        <w:t>оценивать с эстетической точки зрения объекты живой природы.</w:t>
      </w:r>
    </w:p>
    <w:p w:rsidR="008B0A5F" w:rsidRPr="00E80894" w:rsidRDefault="008B0A5F" w:rsidP="00E80894">
      <w:pPr>
        <w:spacing w:after="0" w:line="240" w:lineRule="auto"/>
        <w:ind w:firstLine="708"/>
        <w:jc w:val="both"/>
        <w:rPr>
          <w:rFonts w:ascii="Times New Roman" w:eastAsia="SimSun" w:hAnsi="Times New Roman" w:cs="Times New Roman"/>
          <w:b/>
          <w:kern w:val="2"/>
          <w:sz w:val="24"/>
          <w:szCs w:val="24"/>
          <w:u w:val="single"/>
          <w:lang w:eastAsia="ar-SA"/>
        </w:rPr>
      </w:pPr>
    </w:p>
    <w:p w:rsidR="008B0A5F" w:rsidRPr="00E80894" w:rsidRDefault="008B0A5F" w:rsidP="00E80894">
      <w:pPr>
        <w:spacing w:after="0" w:line="240" w:lineRule="auto"/>
        <w:ind w:firstLine="708"/>
        <w:jc w:val="both"/>
        <w:rPr>
          <w:rFonts w:ascii="Times New Roman" w:eastAsia="Times New Roman" w:hAnsi="Times New Roman" w:cs="Times New Roman"/>
          <w:b/>
          <w:sz w:val="24"/>
          <w:szCs w:val="24"/>
          <w:u w:val="single"/>
          <w:lang w:eastAsia="ru-RU"/>
        </w:rPr>
      </w:pPr>
      <w:r w:rsidRPr="00E80894">
        <w:rPr>
          <w:rFonts w:ascii="Times New Roman" w:hAnsi="Times New Roman" w:cs="Times New Roman"/>
          <w:b/>
          <w:sz w:val="24"/>
          <w:szCs w:val="24"/>
          <w:u w:val="single"/>
        </w:rPr>
        <w:t xml:space="preserve">Метапредметные результаты изучения «Биология: </w:t>
      </w:r>
      <w:r w:rsidRPr="00E80894">
        <w:rPr>
          <w:rFonts w:ascii="Times New Roman" w:hAnsi="Times New Roman" w:cs="Times New Roman"/>
          <w:b/>
          <w:iCs/>
          <w:sz w:val="24"/>
          <w:szCs w:val="24"/>
          <w:u w:val="single"/>
        </w:rPr>
        <w:t>Многообразие живых организмов: Животные</w:t>
      </w:r>
      <w:r w:rsidRPr="00E80894">
        <w:rPr>
          <w:rFonts w:ascii="Times New Roman" w:hAnsi="Times New Roman" w:cs="Times New Roman"/>
          <w:b/>
          <w:sz w:val="24"/>
          <w:szCs w:val="24"/>
          <w:u w:val="single"/>
        </w:rPr>
        <w:t>» (8 класс)включают в себя:</w:t>
      </w:r>
    </w:p>
    <w:p w:rsidR="008B0A5F" w:rsidRPr="00E80894" w:rsidRDefault="008B0A5F" w:rsidP="00E80894">
      <w:pPr>
        <w:numPr>
          <w:ilvl w:val="0"/>
          <w:numId w:val="37"/>
        </w:numPr>
        <w:spacing w:after="0" w:line="240" w:lineRule="auto"/>
        <w:ind w:left="0" w:firstLine="0"/>
        <w:jc w:val="both"/>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самостоятельно обнаруживать и формулировать учебную проблему, определять цель учебной деятельности, выбирать тему проекта.</w:t>
      </w:r>
    </w:p>
    <w:p w:rsidR="008B0A5F" w:rsidRPr="00E80894" w:rsidRDefault="008B0A5F" w:rsidP="00E80894">
      <w:pPr>
        <w:numPr>
          <w:ilvl w:val="0"/>
          <w:numId w:val="37"/>
        </w:numPr>
        <w:spacing w:after="0" w:line="240" w:lineRule="auto"/>
        <w:ind w:left="0" w:firstLine="0"/>
        <w:jc w:val="both"/>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8B0A5F" w:rsidRPr="00E80894" w:rsidRDefault="008B0A5F" w:rsidP="00E80894">
      <w:pPr>
        <w:numPr>
          <w:ilvl w:val="0"/>
          <w:numId w:val="37"/>
        </w:numPr>
        <w:spacing w:after="0" w:line="240" w:lineRule="auto"/>
        <w:ind w:left="0" w:firstLine="0"/>
        <w:jc w:val="both"/>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 xml:space="preserve">составлять (индивидуально или в группе) план решения проблемы </w:t>
      </w:r>
    </w:p>
    <w:p w:rsidR="008B0A5F" w:rsidRPr="00E80894" w:rsidRDefault="008B0A5F" w:rsidP="00E80894">
      <w:pPr>
        <w:numPr>
          <w:ilvl w:val="0"/>
          <w:numId w:val="37"/>
        </w:numPr>
        <w:spacing w:after="0" w:line="240" w:lineRule="auto"/>
        <w:ind w:left="0" w:firstLine="0"/>
        <w:jc w:val="both"/>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работая по плану, сверять свои действия с целью и, при необходимости, исправлять ошибки самостоятельно.</w:t>
      </w:r>
    </w:p>
    <w:p w:rsidR="008B0A5F" w:rsidRPr="00E80894" w:rsidRDefault="008B0A5F" w:rsidP="00E80894">
      <w:pPr>
        <w:numPr>
          <w:ilvl w:val="0"/>
          <w:numId w:val="37"/>
        </w:numPr>
        <w:spacing w:after="0" w:line="240" w:lineRule="auto"/>
        <w:ind w:left="0" w:firstLine="0"/>
        <w:jc w:val="both"/>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в диалоге с учителем совершенствовать самостоятельно выработанные критерии оценки;</w:t>
      </w:r>
    </w:p>
    <w:p w:rsidR="008B0A5F" w:rsidRPr="00E80894" w:rsidRDefault="008B0A5F" w:rsidP="00E80894">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анализировать, сравнивать, классифицировать и обобщать факты и явления. Выявлять причины и следствия простых явлений;</w:t>
      </w:r>
    </w:p>
    <w:p w:rsidR="008B0A5F" w:rsidRPr="00E80894" w:rsidRDefault="008B0A5F" w:rsidP="00E80894">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осуществлять сравнение, сериацию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8B0A5F" w:rsidRPr="00E80894" w:rsidRDefault="008B0A5F" w:rsidP="00E80894">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строить логическое рассуждение, включающее установление причинно-следственных связей.</w:t>
      </w:r>
    </w:p>
    <w:p w:rsidR="008B0A5F" w:rsidRPr="00E80894" w:rsidRDefault="008B0A5F" w:rsidP="00E80894">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 xml:space="preserve">создавать схематические модели с выделением существенных характеристик объекта. </w:t>
      </w:r>
    </w:p>
    <w:p w:rsidR="008B0A5F" w:rsidRPr="00E80894" w:rsidRDefault="008B0A5F" w:rsidP="00E80894">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lastRenderedPageBreak/>
        <w:t>составлять тезисы, различные виды планов (простых, сложных и т.п.). Преобразовывать информацию из одного вида в другой (таблицу в текст и пр.).</w:t>
      </w:r>
    </w:p>
    <w:p w:rsidR="008B0A5F" w:rsidRPr="00E80894" w:rsidRDefault="008B0A5F" w:rsidP="00E80894">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 xml:space="preserve">вычитывать все уровни текстовой информации. </w:t>
      </w:r>
    </w:p>
    <w:p w:rsidR="008B0A5F" w:rsidRPr="00E80894" w:rsidRDefault="008B0A5F" w:rsidP="00E80894">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 xml:space="preserve">уметь определять возможные источники необходимых сведений, производить поиск информации, анализировать и оценивать ее достоверность. </w:t>
      </w:r>
    </w:p>
    <w:p w:rsidR="008B0A5F" w:rsidRPr="00E80894" w:rsidRDefault="008B0A5F" w:rsidP="00E80894">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8B0A5F" w:rsidRPr="00E80894" w:rsidRDefault="008B0A5F" w:rsidP="00E80894">
      <w:pPr>
        <w:numPr>
          <w:ilvl w:val="0"/>
          <w:numId w:val="39"/>
        </w:numPr>
        <w:autoSpaceDE w:val="0"/>
        <w:autoSpaceDN w:val="0"/>
        <w:adjustRightInd w:val="0"/>
        <w:spacing w:after="0" w:line="240" w:lineRule="auto"/>
        <w:ind w:left="0" w:firstLine="0"/>
        <w:jc w:val="both"/>
        <w:rPr>
          <w:rFonts w:ascii="Times New Roman" w:eastAsia="TimesNewRomanPSMT" w:hAnsi="Times New Roman" w:cs="Times New Roman"/>
          <w:sz w:val="24"/>
          <w:szCs w:val="24"/>
        </w:rPr>
      </w:pPr>
      <w:r w:rsidRPr="00E80894">
        <w:rPr>
          <w:rFonts w:ascii="Times New Roman" w:eastAsia="TimesNewRomanPSMT" w:hAnsi="Times New Roman" w:cs="Times New Roman"/>
          <w:sz w:val="24"/>
          <w:szCs w:val="24"/>
        </w:rPr>
        <w:t>в дискуссии уметь вы двинуть аргументы и контраргументы;</w:t>
      </w:r>
    </w:p>
    <w:p w:rsidR="008B0A5F" w:rsidRPr="00E80894" w:rsidRDefault="008B0A5F" w:rsidP="00E80894">
      <w:pPr>
        <w:numPr>
          <w:ilvl w:val="0"/>
          <w:numId w:val="39"/>
        </w:numPr>
        <w:autoSpaceDE w:val="0"/>
        <w:autoSpaceDN w:val="0"/>
        <w:adjustRightInd w:val="0"/>
        <w:spacing w:after="0" w:line="240" w:lineRule="auto"/>
        <w:ind w:left="0" w:firstLine="0"/>
        <w:jc w:val="both"/>
        <w:rPr>
          <w:rFonts w:ascii="Times New Roman" w:eastAsia="TimesNewRomanPSMT" w:hAnsi="Times New Roman" w:cs="Times New Roman"/>
          <w:sz w:val="24"/>
          <w:szCs w:val="24"/>
        </w:rPr>
      </w:pPr>
      <w:r w:rsidRPr="00E80894">
        <w:rPr>
          <w:rFonts w:ascii="Times New Roman" w:eastAsia="TimesNewRomanPSMT" w:hAnsi="Times New Roman" w:cs="Times New Roman"/>
          <w:sz w:val="24"/>
          <w:szCs w:val="24"/>
        </w:rPr>
        <w:t>учиться критично относиться к своему мнению, с достоинством ошибочность своего мнения и корректировать его;</w:t>
      </w:r>
    </w:p>
    <w:p w:rsidR="008B0A5F" w:rsidRPr="00E80894" w:rsidRDefault="008B0A5F" w:rsidP="00E80894">
      <w:pPr>
        <w:numPr>
          <w:ilvl w:val="0"/>
          <w:numId w:val="39"/>
        </w:numPr>
        <w:autoSpaceDE w:val="0"/>
        <w:autoSpaceDN w:val="0"/>
        <w:adjustRightInd w:val="0"/>
        <w:spacing w:after="0" w:line="240" w:lineRule="auto"/>
        <w:ind w:left="0" w:firstLine="0"/>
        <w:jc w:val="both"/>
        <w:rPr>
          <w:rFonts w:ascii="Times New Roman" w:eastAsia="TimesNewRomanPSMT" w:hAnsi="Times New Roman" w:cs="Times New Roman"/>
          <w:sz w:val="24"/>
          <w:szCs w:val="24"/>
        </w:rPr>
      </w:pPr>
      <w:r w:rsidRPr="00E80894">
        <w:rPr>
          <w:rFonts w:ascii="Times New Roman" w:eastAsia="TimesNewRomanPSMT" w:hAnsi="Times New Roman" w:cs="Times New Roman"/>
          <w:sz w:val="24"/>
          <w:szCs w:val="24"/>
        </w:rPr>
        <w:t>понимая позицию другого, различать в его речи: мнение (точку зрения), доказательство (аргументы), факты (гипотезы, аксиомы, теории);</w:t>
      </w:r>
    </w:p>
    <w:p w:rsidR="008B0A5F" w:rsidRPr="00E80894" w:rsidRDefault="008B0A5F" w:rsidP="00E80894">
      <w:pPr>
        <w:numPr>
          <w:ilvl w:val="0"/>
          <w:numId w:val="39"/>
        </w:numPr>
        <w:autoSpaceDE w:val="0"/>
        <w:autoSpaceDN w:val="0"/>
        <w:adjustRightInd w:val="0"/>
        <w:spacing w:after="0" w:line="240" w:lineRule="auto"/>
        <w:ind w:left="0" w:firstLine="0"/>
        <w:jc w:val="both"/>
        <w:rPr>
          <w:rFonts w:ascii="Times New Roman" w:eastAsia="TimesNewRomanPSMT" w:hAnsi="Times New Roman" w:cs="Times New Roman"/>
          <w:sz w:val="24"/>
          <w:szCs w:val="24"/>
        </w:rPr>
      </w:pPr>
      <w:r w:rsidRPr="00E80894">
        <w:rPr>
          <w:rFonts w:ascii="Times New Roman" w:eastAsia="TimesNewRomanPSMT" w:hAnsi="Times New Roman" w:cs="Times New Roman"/>
          <w:sz w:val="24"/>
          <w:szCs w:val="24"/>
        </w:rPr>
        <w:t>уметь взглянуть на ситуацию с иной позиции и договариваться с людьми иных позиций.</w:t>
      </w:r>
    </w:p>
    <w:p w:rsidR="008B0A5F" w:rsidRPr="00E80894" w:rsidRDefault="008B0A5F" w:rsidP="00E80894">
      <w:pPr>
        <w:spacing w:after="0" w:line="240" w:lineRule="auto"/>
        <w:ind w:firstLine="708"/>
        <w:jc w:val="both"/>
        <w:rPr>
          <w:rFonts w:ascii="Times New Roman" w:eastAsia="SimSun" w:hAnsi="Times New Roman" w:cs="Times New Roman"/>
          <w:b/>
          <w:kern w:val="2"/>
          <w:sz w:val="24"/>
          <w:szCs w:val="24"/>
          <w:u w:val="single"/>
          <w:lang w:eastAsia="ar-SA"/>
        </w:rPr>
      </w:pPr>
    </w:p>
    <w:p w:rsidR="008B0A5F" w:rsidRPr="00E80894" w:rsidRDefault="008B0A5F" w:rsidP="00E80894">
      <w:pPr>
        <w:spacing w:after="0" w:line="240" w:lineRule="auto"/>
        <w:ind w:firstLine="708"/>
        <w:jc w:val="both"/>
        <w:rPr>
          <w:rFonts w:ascii="Times New Roman" w:hAnsi="Times New Roman" w:cs="Times New Roman"/>
          <w:b/>
          <w:sz w:val="24"/>
          <w:szCs w:val="24"/>
          <w:u w:val="single"/>
        </w:rPr>
      </w:pPr>
      <w:r w:rsidRPr="00E80894">
        <w:rPr>
          <w:rFonts w:ascii="Times New Roman" w:hAnsi="Times New Roman" w:cs="Times New Roman"/>
          <w:b/>
          <w:sz w:val="24"/>
          <w:szCs w:val="24"/>
          <w:u w:val="single"/>
        </w:rPr>
        <w:t xml:space="preserve">Личностные результаты изучения курса «Биология: </w:t>
      </w:r>
      <w:r w:rsidRPr="00E80894">
        <w:rPr>
          <w:rFonts w:ascii="Times New Roman" w:hAnsi="Times New Roman" w:cs="Times New Roman"/>
          <w:b/>
          <w:iCs/>
          <w:sz w:val="24"/>
          <w:szCs w:val="24"/>
          <w:u w:val="single"/>
        </w:rPr>
        <w:t>Многообразие живых организмов: Животные</w:t>
      </w:r>
      <w:r w:rsidRPr="00E80894">
        <w:rPr>
          <w:rFonts w:ascii="Times New Roman" w:hAnsi="Times New Roman" w:cs="Times New Roman"/>
          <w:b/>
          <w:sz w:val="24"/>
          <w:szCs w:val="24"/>
          <w:u w:val="single"/>
        </w:rPr>
        <w:t>» (8 класс)включают в себя:</w:t>
      </w:r>
    </w:p>
    <w:p w:rsidR="008B0A5F" w:rsidRPr="00E80894" w:rsidRDefault="008B0A5F" w:rsidP="00E80894">
      <w:pPr>
        <w:pStyle w:val="af5"/>
        <w:numPr>
          <w:ilvl w:val="0"/>
          <w:numId w:val="40"/>
        </w:numPr>
        <w:ind w:left="709" w:hanging="720"/>
        <w:jc w:val="both"/>
        <w:rPr>
          <w:rFonts w:ascii="Times New Roman" w:hAnsi="Times New Roman"/>
          <w:sz w:val="24"/>
          <w:szCs w:val="24"/>
        </w:rPr>
      </w:pPr>
      <w:r w:rsidRPr="00E80894">
        <w:rPr>
          <w:rFonts w:ascii="Times New Roman" w:hAnsi="Times New Roman"/>
          <w:sz w:val="24"/>
          <w:szCs w:val="24"/>
        </w:rPr>
        <w:t xml:space="preserve">осознание единства и целостности окружающего мира, возможности его познания </w:t>
      </w:r>
    </w:p>
    <w:p w:rsidR="008B0A5F" w:rsidRPr="00E80894" w:rsidRDefault="008B0A5F" w:rsidP="00E80894">
      <w:pPr>
        <w:pStyle w:val="af5"/>
        <w:ind w:left="-11"/>
        <w:jc w:val="both"/>
        <w:rPr>
          <w:rFonts w:ascii="Times New Roman" w:hAnsi="Times New Roman"/>
          <w:sz w:val="24"/>
          <w:szCs w:val="24"/>
        </w:rPr>
      </w:pPr>
      <w:r w:rsidRPr="00E80894">
        <w:rPr>
          <w:rFonts w:ascii="Times New Roman" w:hAnsi="Times New Roman"/>
          <w:sz w:val="24"/>
          <w:szCs w:val="24"/>
        </w:rPr>
        <w:t>и объяснения на основе достижений науки;</w:t>
      </w:r>
    </w:p>
    <w:p w:rsidR="008B0A5F" w:rsidRPr="00E80894" w:rsidRDefault="008B0A5F" w:rsidP="00E80894">
      <w:pPr>
        <w:pStyle w:val="af5"/>
        <w:numPr>
          <w:ilvl w:val="0"/>
          <w:numId w:val="40"/>
        </w:numPr>
        <w:ind w:left="709" w:hanging="720"/>
        <w:jc w:val="both"/>
        <w:rPr>
          <w:rFonts w:ascii="Times New Roman" w:hAnsi="Times New Roman"/>
          <w:sz w:val="24"/>
          <w:szCs w:val="24"/>
        </w:rPr>
      </w:pPr>
      <w:r w:rsidRPr="00E80894">
        <w:rPr>
          <w:rFonts w:ascii="Times New Roman" w:hAnsi="Times New Roman"/>
          <w:sz w:val="24"/>
          <w:szCs w:val="24"/>
        </w:rPr>
        <w:t>постепенное выстраивание собственной целостной картины мира;</w:t>
      </w:r>
    </w:p>
    <w:p w:rsidR="008B0A5F" w:rsidRPr="00E80894" w:rsidRDefault="008B0A5F" w:rsidP="00E80894">
      <w:pPr>
        <w:pStyle w:val="af5"/>
        <w:numPr>
          <w:ilvl w:val="0"/>
          <w:numId w:val="40"/>
        </w:numPr>
        <w:ind w:left="709" w:hanging="720"/>
        <w:jc w:val="both"/>
        <w:rPr>
          <w:rFonts w:ascii="Times New Roman" w:hAnsi="Times New Roman"/>
          <w:sz w:val="24"/>
          <w:szCs w:val="24"/>
        </w:rPr>
      </w:pPr>
      <w:r w:rsidRPr="00E80894">
        <w:rPr>
          <w:rFonts w:ascii="Times New Roman" w:hAnsi="Times New Roman"/>
          <w:sz w:val="24"/>
          <w:szCs w:val="24"/>
        </w:rPr>
        <w:t xml:space="preserve">осознание потребности и готовности к самообразованию, в том числе и в рамках </w:t>
      </w:r>
    </w:p>
    <w:p w:rsidR="008B0A5F" w:rsidRPr="00E80894" w:rsidRDefault="008B0A5F" w:rsidP="00E80894">
      <w:pPr>
        <w:pStyle w:val="af5"/>
        <w:ind w:left="-11"/>
        <w:jc w:val="both"/>
        <w:rPr>
          <w:rFonts w:ascii="Times New Roman" w:hAnsi="Times New Roman"/>
          <w:sz w:val="24"/>
          <w:szCs w:val="24"/>
        </w:rPr>
      </w:pPr>
      <w:r w:rsidRPr="00E80894">
        <w:rPr>
          <w:rFonts w:ascii="Times New Roman" w:hAnsi="Times New Roman"/>
          <w:sz w:val="24"/>
          <w:szCs w:val="24"/>
        </w:rPr>
        <w:t>самостоятельной деятельности вне школы (умение доказывать, строить рассуждения, анализировать, сравнивать, делать выводы и т.д.);</w:t>
      </w:r>
    </w:p>
    <w:p w:rsidR="008B0A5F" w:rsidRPr="00E80894" w:rsidRDefault="008B0A5F" w:rsidP="00E80894">
      <w:pPr>
        <w:pStyle w:val="af5"/>
        <w:numPr>
          <w:ilvl w:val="0"/>
          <w:numId w:val="40"/>
        </w:numPr>
        <w:ind w:left="709" w:hanging="720"/>
        <w:jc w:val="both"/>
        <w:rPr>
          <w:rFonts w:ascii="Times New Roman" w:hAnsi="Times New Roman"/>
          <w:sz w:val="24"/>
          <w:szCs w:val="24"/>
        </w:rPr>
      </w:pPr>
      <w:r w:rsidRPr="00E80894">
        <w:rPr>
          <w:rFonts w:ascii="Times New Roman" w:hAnsi="Times New Roman"/>
          <w:sz w:val="24"/>
          <w:szCs w:val="24"/>
        </w:rPr>
        <w:t>оценка экологического риска взаимоотношений человека и природы;</w:t>
      </w:r>
    </w:p>
    <w:p w:rsidR="008B0A5F" w:rsidRPr="00E80894" w:rsidRDefault="008B0A5F" w:rsidP="00E80894">
      <w:pPr>
        <w:pStyle w:val="af5"/>
        <w:numPr>
          <w:ilvl w:val="0"/>
          <w:numId w:val="40"/>
        </w:numPr>
        <w:ind w:left="709" w:hanging="720"/>
        <w:jc w:val="both"/>
        <w:rPr>
          <w:rFonts w:ascii="Times New Roman" w:hAnsi="Times New Roman"/>
          <w:sz w:val="24"/>
          <w:szCs w:val="24"/>
        </w:rPr>
      </w:pPr>
      <w:r w:rsidRPr="00E80894">
        <w:rPr>
          <w:rFonts w:ascii="Times New Roman" w:hAnsi="Times New Roman"/>
          <w:sz w:val="24"/>
          <w:szCs w:val="24"/>
        </w:rPr>
        <w:t xml:space="preserve">формирование экологического мышления: умение оценивать свою деятельность и </w:t>
      </w:r>
    </w:p>
    <w:p w:rsidR="008B0A5F" w:rsidRPr="00E80894" w:rsidRDefault="008B0A5F" w:rsidP="00E80894">
      <w:pPr>
        <w:pStyle w:val="af5"/>
        <w:ind w:left="-11"/>
        <w:jc w:val="both"/>
        <w:rPr>
          <w:rFonts w:ascii="Times New Roman" w:hAnsi="Times New Roman"/>
          <w:sz w:val="24"/>
          <w:szCs w:val="24"/>
        </w:rPr>
      </w:pPr>
      <w:r w:rsidRPr="00E80894">
        <w:rPr>
          <w:rFonts w:ascii="Times New Roman" w:hAnsi="Times New Roman"/>
          <w:sz w:val="24"/>
          <w:szCs w:val="24"/>
        </w:rPr>
        <w:t>поступки с точки зрения сохранения окружающей среды – гаранта жизни и благополучия людей на Земле;</w:t>
      </w:r>
    </w:p>
    <w:p w:rsidR="008B0A5F" w:rsidRPr="00E80894" w:rsidRDefault="008B0A5F" w:rsidP="00E80894">
      <w:pPr>
        <w:pStyle w:val="af5"/>
        <w:numPr>
          <w:ilvl w:val="0"/>
          <w:numId w:val="40"/>
        </w:numPr>
        <w:ind w:left="709" w:hanging="720"/>
        <w:jc w:val="both"/>
        <w:rPr>
          <w:rFonts w:ascii="Times New Roman" w:hAnsi="Times New Roman"/>
          <w:sz w:val="24"/>
          <w:szCs w:val="24"/>
        </w:rPr>
      </w:pPr>
      <w:r w:rsidRPr="00E80894">
        <w:rPr>
          <w:rFonts w:ascii="Times New Roman" w:hAnsi="Times New Roman"/>
          <w:sz w:val="24"/>
          <w:szCs w:val="24"/>
        </w:rPr>
        <w:t xml:space="preserve">оценка жизненных ситуаций с точки зрения безопасного образа жизни и </w:t>
      </w:r>
    </w:p>
    <w:p w:rsidR="008B0A5F" w:rsidRPr="00E80894" w:rsidRDefault="008B0A5F" w:rsidP="00E80894">
      <w:pPr>
        <w:pStyle w:val="af5"/>
        <w:ind w:left="-11"/>
        <w:jc w:val="both"/>
        <w:rPr>
          <w:rFonts w:ascii="Times New Roman" w:hAnsi="Times New Roman"/>
          <w:sz w:val="24"/>
          <w:szCs w:val="24"/>
        </w:rPr>
      </w:pPr>
      <w:r w:rsidRPr="00E80894">
        <w:rPr>
          <w:rFonts w:ascii="Times New Roman" w:hAnsi="Times New Roman"/>
          <w:sz w:val="24"/>
          <w:szCs w:val="24"/>
        </w:rPr>
        <w:t>сохранения здоровья;</w:t>
      </w:r>
    </w:p>
    <w:p w:rsidR="008B0A5F" w:rsidRPr="00E80894" w:rsidRDefault="008B0A5F" w:rsidP="00E80894">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реализация установок здорового образа жизни;</w:t>
      </w:r>
    </w:p>
    <w:p w:rsidR="008B0A5F" w:rsidRPr="00E80894" w:rsidRDefault="008B0A5F" w:rsidP="00E80894">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сформированность познавательных интересов и мотивов, направленных на изучение живой природы;</w:t>
      </w:r>
    </w:p>
    <w:p w:rsidR="008B0A5F" w:rsidRPr="00E80894" w:rsidRDefault="008B0A5F" w:rsidP="00E80894">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E80894">
        <w:rPr>
          <w:rFonts w:ascii="Times New Roman" w:eastAsia="Times New Roman" w:hAnsi="Times New Roman" w:cs="Times New Roman"/>
          <w:sz w:val="24"/>
          <w:szCs w:val="24"/>
          <w:lang w:eastAsia="ru-RU"/>
        </w:rPr>
        <w:t>эстетическое отношение к живым объектам.</w:t>
      </w:r>
    </w:p>
    <w:p w:rsidR="008B0A5F" w:rsidRPr="00E80894" w:rsidRDefault="008B0A5F" w:rsidP="00E80894">
      <w:pPr>
        <w:pStyle w:val="af5"/>
        <w:ind w:left="-11"/>
        <w:jc w:val="both"/>
        <w:rPr>
          <w:rFonts w:ascii="Times New Roman" w:hAnsi="Times New Roman"/>
          <w:sz w:val="24"/>
          <w:szCs w:val="24"/>
        </w:rPr>
      </w:pPr>
    </w:p>
    <w:p w:rsidR="008B0A5F" w:rsidRPr="00E80894" w:rsidRDefault="008B0A5F" w:rsidP="00E80894">
      <w:pPr>
        <w:pStyle w:val="dash0410005f0431005f0437005f0430005f0446005f0020005f0441005f043f005f0438005f0441005f043a005f0430"/>
        <w:ind w:left="0" w:firstLine="0"/>
        <w:jc w:val="center"/>
        <w:rPr>
          <w:rStyle w:val="dash041e005f0431005f044b005f0447005f043d005f044b005f0439005f005fchar1char1"/>
          <w:b/>
        </w:rPr>
      </w:pPr>
    </w:p>
    <w:p w:rsidR="008B0A5F" w:rsidRPr="00E80894" w:rsidRDefault="008B0A5F" w:rsidP="00E80894">
      <w:pPr>
        <w:pStyle w:val="dash0410005f0431005f0437005f0430005f0446005f0020005f0441005f043f005f0438005f0441005f043a005f0430"/>
        <w:ind w:left="0" w:firstLine="0"/>
        <w:jc w:val="center"/>
        <w:rPr>
          <w:rStyle w:val="dash041e005f0431005f044b005f0447005f043d005f044b005f0439005f005fchar1char1"/>
          <w:b/>
        </w:rPr>
      </w:pPr>
      <w:r w:rsidRPr="00E80894">
        <w:rPr>
          <w:rStyle w:val="dash041e005f0431005f044b005f0447005f043d005f044b005f0439005f005fchar1char1"/>
          <w:b/>
        </w:rPr>
        <w:t>Планируемые результаты изучения учебного предмета, курса:</w:t>
      </w:r>
    </w:p>
    <w:p w:rsidR="008B0A5F" w:rsidRPr="00E80894" w:rsidRDefault="008B0A5F" w:rsidP="00E80894">
      <w:pPr>
        <w:pStyle w:val="af1"/>
        <w:spacing w:before="0" w:beforeAutospacing="0" w:after="0" w:afterAutospacing="0"/>
        <w:jc w:val="both"/>
      </w:pPr>
      <w:r w:rsidRPr="00E80894">
        <w:rPr>
          <w:b/>
        </w:rPr>
        <w:t>Учащийся научится:</w:t>
      </w:r>
    </w:p>
    <w:p w:rsidR="008B0A5F" w:rsidRPr="00E80894" w:rsidRDefault="008B0A5F" w:rsidP="00E80894">
      <w:pPr>
        <w:pStyle w:val="af1"/>
        <w:numPr>
          <w:ilvl w:val="0"/>
          <w:numId w:val="40"/>
        </w:numPr>
        <w:spacing w:before="0" w:beforeAutospacing="0" w:after="0" w:afterAutospacing="0"/>
        <w:ind w:hanging="720"/>
        <w:jc w:val="both"/>
      </w:pPr>
      <w:r w:rsidRPr="00E80894">
        <w:t>выделять существенные признаки биологических объектов и процессов, характерных для живых организмов;</w:t>
      </w:r>
    </w:p>
    <w:p w:rsidR="008B0A5F" w:rsidRPr="00E80894" w:rsidRDefault="008B0A5F" w:rsidP="00E80894">
      <w:pPr>
        <w:pStyle w:val="af1"/>
        <w:numPr>
          <w:ilvl w:val="0"/>
          <w:numId w:val="40"/>
        </w:numPr>
        <w:spacing w:before="0" w:beforeAutospacing="0" w:after="0" w:afterAutospacing="0"/>
        <w:ind w:hanging="720"/>
        <w:jc w:val="both"/>
      </w:pPr>
      <w:r w:rsidRPr="00E80894">
        <w:t xml:space="preserve">аргументировать, приводить доказательства родства различных таксонов, животных, </w:t>
      </w:r>
    </w:p>
    <w:p w:rsidR="008B0A5F" w:rsidRPr="00E80894" w:rsidRDefault="008B0A5F" w:rsidP="00E80894">
      <w:pPr>
        <w:pStyle w:val="af1"/>
        <w:spacing w:before="0" w:beforeAutospacing="0" w:after="0" w:afterAutospacing="0"/>
        <w:jc w:val="both"/>
      </w:pPr>
      <w:r w:rsidRPr="00E80894">
        <w:t>аргументировать, приводить доказательства различий растений, животных, грибов и бактерий;</w:t>
      </w:r>
    </w:p>
    <w:p w:rsidR="008B0A5F" w:rsidRPr="00E80894" w:rsidRDefault="008B0A5F" w:rsidP="00E80894">
      <w:pPr>
        <w:pStyle w:val="af1"/>
        <w:numPr>
          <w:ilvl w:val="0"/>
          <w:numId w:val="40"/>
        </w:numPr>
        <w:spacing w:before="0" w:beforeAutospacing="0" w:after="0" w:afterAutospacing="0"/>
        <w:ind w:hanging="720"/>
        <w:jc w:val="both"/>
      </w:pPr>
      <w:r w:rsidRPr="00E80894">
        <w:t xml:space="preserve">классифицировать биологические объекты на основе определения их принадлежности к </w:t>
      </w:r>
    </w:p>
    <w:p w:rsidR="008B0A5F" w:rsidRPr="00E80894" w:rsidRDefault="008B0A5F" w:rsidP="00E80894">
      <w:pPr>
        <w:pStyle w:val="af1"/>
        <w:spacing w:before="0" w:beforeAutospacing="0" w:after="0" w:afterAutospacing="0"/>
        <w:jc w:val="both"/>
      </w:pPr>
      <w:r w:rsidRPr="00E80894">
        <w:t>определенной систематической группе;</w:t>
      </w:r>
    </w:p>
    <w:p w:rsidR="008B0A5F" w:rsidRPr="00E80894" w:rsidRDefault="008B0A5F" w:rsidP="00E80894">
      <w:pPr>
        <w:pStyle w:val="af1"/>
        <w:numPr>
          <w:ilvl w:val="0"/>
          <w:numId w:val="40"/>
        </w:numPr>
        <w:spacing w:before="0" w:beforeAutospacing="0" w:after="0" w:afterAutospacing="0"/>
        <w:ind w:hanging="720"/>
        <w:jc w:val="both"/>
      </w:pPr>
      <w:r w:rsidRPr="00E80894">
        <w:t xml:space="preserve">раскрывать роль биологии в практической деятельности людей; роль различных </w:t>
      </w:r>
    </w:p>
    <w:p w:rsidR="008B0A5F" w:rsidRPr="00E80894" w:rsidRDefault="008B0A5F" w:rsidP="00E80894">
      <w:pPr>
        <w:pStyle w:val="af1"/>
        <w:spacing w:before="0" w:beforeAutospacing="0" w:after="0" w:afterAutospacing="0"/>
        <w:jc w:val="both"/>
      </w:pPr>
      <w:r w:rsidRPr="00E80894">
        <w:t>организмов в жизни человека;</w:t>
      </w:r>
    </w:p>
    <w:p w:rsidR="008B0A5F" w:rsidRPr="00E80894" w:rsidRDefault="008B0A5F" w:rsidP="00E80894">
      <w:pPr>
        <w:pStyle w:val="af1"/>
        <w:numPr>
          <w:ilvl w:val="0"/>
          <w:numId w:val="40"/>
        </w:numPr>
        <w:spacing w:before="0" w:beforeAutospacing="0" w:after="0" w:afterAutospacing="0"/>
        <w:ind w:hanging="720"/>
        <w:jc w:val="both"/>
      </w:pPr>
      <w:r w:rsidRPr="00E80894">
        <w:lastRenderedPageBreak/>
        <w:t>объяснять общность происхождения и эволюции систематических групп и животных на</w:t>
      </w:r>
    </w:p>
    <w:p w:rsidR="008B0A5F" w:rsidRPr="00E80894" w:rsidRDefault="008B0A5F" w:rsidP="00E80894">
      <w:pPr>
        <w:pStyle w:val="af1"/>
        <w:spacing w:before="0" w:beforeAutospacing="0" w:after="0" w:afterAutospacing="0"/>
        <w:jc w:val="both"/>
      </w:pPr>
      <w:r w:rsidRPr="00E80894">
        <w:t xml:space="preserve"> примерах сопоставления биологических объектов;</w:t>
      </w:r>
    </w:p>
    <w:p w:rsidR="008B0A5F" w:rsidRPr="00E80894" w:rsidRDefault="008B0A5F" w:rsidP="00E80894">
      <w:pPr>
        <w:pStyle w:val="af1"/>
        <w:numPr>
          <w:ilvl w:val="0"/>
          <w:numId w:val="40"/>
        </w:numPr>
        <w:spacing w:before="0" w:beforeAutospacing="0" w:after="0" w:afterAutospacing="0"/>
        <w:ind w:hanging="720"/>
        <w:jc w:val="both"/>
      </w:pPr>
      <w:r w:rsidRPr="00E80894">
        <w:t xml:space="preserve">выявлять примеры и раскрывать сущность приспособленности организмов к среде </w:t>
      </w:r>
    </w:p>
    <w:p w:rsidR="008B0A5F" w:rsidRPr="00E80894" w:rsidRDefault="008B0A5F" w:rsidP="00E80894">
      <w:pPr>
        <w:pStyle w:val="af1"/>
        <w:spacing w:before="0" w:beforeAutospacing="0" w:after="0" w:afterAutospacing="0"/>
        <w:jc w:val="both"/>
      </w:pPr>
      <w:r w:rsidRPr="00E80894">
        <w:t>обитания;</w:t>
      </w:r>
    </w:p>
    <w:p w:rsidR="008B0A5F" w:rsidRPr="00E80894" w:rsidRDefault="008B0A5F" w:rsidP="00E80894">
      <w:pPr>
        <w:pStyle w:val="af1"/>
        <w:numPr>
          <w:ilvl w:val="0"/>
          <w:numId w:val="40"/>
        </w:numPr>
        <w:spacing w:before="0" w:beforeAutospacing="0" w:after="0" w:afterAutospacing="0"/>
        <w:ind w:hanging="720"/>
        <w:jc w:val="both"/>
      </w:pPr>
      <w:r w:rsidRPr="00E80894">
        <w:t xml:space="preserve">различать по внешнему виду, схемам и описаниям реальные биологические объекты или их </w:t>
      </w:r>
    </w:p>
    <w:p w:rsidR="008B0A5F" w:rsidRPr="00E80894" w:rsidRDefault="008B0A5F" w:rsidP="00E80894">
      <w:pPr>
        <w:pStyle w:val="af1"/>
        <w:spacing w:before="0" w:beforeAutospacing="0" w:after="0" w:afterAutospacing="0"/>
        <w:jc w:val="both"/>
      </w:pPr>
      <w:r w:rsidRPr="00E80894">
        <w:t>изображения, выявлять отличительные признаки биологических объектов;</w:t>
      </w:r>
    </w:p>
    <w:p w:rsidR="008B0A5F" w:rsidRPr="00E80894" w:rsidRDefault="008B0A5F" w:rsidP="00E80894">
      <w:pPr>
        <w:pStyle w:val="af1"/>
        <w:numPr>
          <w:ilvl w:val="0"/>
          <w:numId w:val="40"/>
        </w:numPr>
        <w:spacing w:before="0" w:beforeAutospacing="0" w:after="0" w:afterAutospacing="0"/>
        <w:ind w:hanging="720"/>
        <w:jc w:val="both"/>
      </w:pPr>
      <w:r w:rsidRPr="00E80894">
        <w:t xml:space="preserve">сравнивать биологические объекты, процессы жизнедеятельности; делать выводы и </w:t>
      </w:r>
    </w:p>
    <w:p w:rsidR="008B0A5F" w:rsidRPr="00E80894" w:rsidRDefault="008B0A5F" w:rsidP="00E80894">
      <w:pPr>
        <w:pStyle w:val="af1"/>
        <w:spacing w:before="0" w:beforeAutospacing="0" w:after="0" w:afterAutospacing="0"/>
        <w:jc w:val="both"/>
      </w:pPr>
      <w:r w:rsidRPr="00E80894">
        <w:t>умозаключения на основе сравнения;</w:t>
      </w:r>
    </w:p>
    <w:p w:rsidR="008B0A5F" w:rsidRPr="00E80894" w:rsidRDefault="008B0A5F" w:rsidP="00E80894">
      <w:pPr>
        <w:pStyle w:val="af1"/>
        <w:numPr>
          <w:ilvl w:val="0"/>
          <w:numId w:val="40"/>
        </w:numPr>
        <w:spacing w:before="0" w:beforeAutospacing="0" w:after="0" w:afterAutospacing="0"/>
        <w:ind w:hanging="720"/>
        <w:jc w:val="both"/>
      </w:pPr>
      <w:r w:rsidRPr="00E80894">
        <w:t xml:space="preserve">устанавливать взаимосвязи между особенностями строения и функциями клеток и </w:t>
      </w:r>
    </w:p>
    <w:p w:rsidR="008B0A5F" w:rsidRPr="00E80894" w:rsidRDefault="008B0A5F" w:rsidP="00E80894">
      <w:pPr>
        <w:pStyle w:val="af1"/>
        <w:spacing w:before="0" w:beforeAutospacing="0" w:after="0" w:afterAutospacing="0"/>
        <w:jc w:val="both"/>
      </w:pPr>
      <w:r w:rsidRPr="00E80894">
        <w:t>тканей, органов и систем органов;</w:t>
      </w:r>
    </w:p>
    <w:p w:rsidR="008B0A5F" w:rsidRPr="00E80894" w:rsidRDefault="008B0A5F" w:rsidP="00E80894">
      <w:pPr>
        <w:pStyle w:val="af1"/>
        <w:numPr>
          <w:ilvl w:val="0"/>
          <w:numId w:val="40"/>
        </w:numPr>
        <w:spacing w:before="0" w:beforeAutospacing="0" w:after="0" w:afterAutospacing="0"/>
        <w:ind w:hanging="720"/>
        <w:jc w:val="both"/>
      </w:pPr>
      <w:r w:rsidRPr="00E80894">
        <w:t xml:space="preserve">использовать методы биологической науки: наблюдать и описывать биологические объекты </w:t>
      </w:r>
    </w:p>
    <w:p w:rsidR="008B0A5F" w:rsidRPr="00E80894" w:rsidRDefault="008B0A5F" w:rsidP="00E80894">
      <w:pPr>
        <w:pStyle w:val="af1"/>
        <w:spacing w:before="0" w:beforeAutospacing="0" w:after="0" w:afterAutospacing="0"/>
        <w:jc w:val="both"/>
      </w:pPr>
      <w:r w:rsidRPr="00E80894">
        <w:t>и процессы; ставить биологические эксперименты и объяснять их результаты;</w:t>
      </w:r>
    </w:p>
    <w:p w:rsidR="008B0A5F" w:rsidRPr="00E80894" w:rsidRDefault="008B0A5F" w:rsidP="00E80894">
      <w:pPr>
        <w:pStyle w:val="af1"/>
        <w:numPr>
          <w:ilvl w:val="0"/>
          <w:numId w:val="40"/>
        </w:numPr>
        <w:spacing w:before="0" w:beforeAutospacing="0" w:after="0" w:afterAutospacing="0"/>
        <w:ind w:hanging="720"/>
        <w:jc w:val="both"/>
      </w:pPr>
      <w:r w:rsidRPr="00E80894">
        <w:t xml:space="preserve">знать и аргументировать основные правила поведения в природе; анализировать и </w:t>
      </w:r>
    </w:p>
    <w:p w:rsidR="008B0A5F" w:rsidRPr="00E80894" w:rsidRDefault="008B0A5F" w:rsidP="00E80894">
      <w:pPr>
        <w:pStyle w:val="af1"/>
        <w:spacing w:before="0" w:beforeAutospacing="0" w:after="0" w:afterAutospacing="0"/>
        <w:jc w:val="both"/>
      </w:pPr>
      <w:r w:rsidRPr="00E80894">
        <w:t>оценивать последствия деятельности человека в природе;</w:t>
      </w:r>
    </w:p>
    <w:p w:rsidR="008B0A5F" w:rsidRPr="00E80894" w:rsidRDefault="008B0A5F" w:rsidP="00E80894">
      <w:pPr>
        <w:pStyle w:val="af1"/>
        <w:numPr>
          <w:ilvl w:val="0"/>
          <w:numId w:val="40"/>
        </w:numPr>
        <w:spacing w:before="0" w:beforeAutospacing="0" w:after="0" w:afterAutospacing="0"/>
        <w:ind w:hanging="720"/>
        <w:jc w:val="both"/>
      </w:pPr>
      <w:r w:rsidRPr="00E80894">
        <w:t xml:space="preserve">описывать и использовать приемы выращивания и размножения домашних животных, </w:t>
      </w:r>
    </w:p>
    <w:p w:rsidR="008B0A5F" w:rsidRPr="00E80894" w:rsidRDefault="008B0A5F" w:rsidP="00E80894">
      <w:pPr>
        <w:pStyle w:val="af1"/>
        <w:spacing w:before="0" w:beforeAutospacing="0" w:after="0" w:afterAutospacing="0"/>
        <w:jc w:val="both"/>
      </w:pPr>
      <w:r w:rsidRPr="00E80894">
        <w:t>ухода за ними;</w:t>
      </w:r>
    </w:p>
    <w:p w:rsidR="008B0A5F" w:rsidRPr="00E80894" w:rsidRDefault="008B0A5F" w:rsidP="00E80894">
      <w:pPr>
        <w:pStyle w:val="af1"/>
        <w:numPr>
          <w:ilvl w:val="0"/>
          <w:numId w:val="40"/>
        </w:numPr>
        <w:spacing w:before="0" w:beforeAutospacing="0" w:after="0" w:afterAutospacing="0"/>
        <w:ind w:hanging="720"/>
        <w:jc w:val="both"/>
      </w:pPr>
      <w:r w:rsidRPr="00E80894">
        <w:t>знать и соблюдать правила работы в кабинете биологии.</w:t>
      </w:r>
    </w:p>
    <w:p w:rsidR="008B0A5F" w:rsidRPr="00E80894" w:rsidRDefault="008B0A5F" w:rsidP="00E80894">
      <w:pPr>
        <w:pStyle w:val="af1"/>
        <w:spacing w:before="0" w:beforeAutospacing="0" w:after="0" w:afterAutospacing="0"/>
        <w:ind w:firstLine="708"/>
        <w:jc w:val="both"/>
        <w:rPr>
          <w:b/>
        </w:rPr>
      </w:pPr>
      <w:r w:rsidRPr="00E80894">
        <w:rPr>
          <w:b/>
        </w:rPr>
        <w:t>Учащийся получит возможность научиться:</w:t>
      </w:r>
    </w:p>
    <w:p w:rsidR="008B0A5F" w:rsidRPr="00E80894" w:rsidRDefault="008B0A5F" w:rsidP="00E80894">
      <w:pPr>
        <w:pStyle w:val="af1"/>
        <w:numPr>
          <w:ilvl w:val="0"/>
          <w:numId w:val="40"/>
        </w:numPr>
        <w:spacing w:before="0" w:beforeAutospacing="0" w:after="0" w:afterAutospacing="0"/>
        <w:ind w:hanging="720"/>
        <w:jc w:val="both"/>
      </w:pPr>
      <w:r w:rsidRPr="00E80894">
        <w:t xml:space="preserve">находить информацию о растениях, животных, грибах и бактериях в научно - популярной </w:t>
      </w:r>
    </w:p>
    <w:p w:rsidR="008B0A5F" w:rsidRPr="00E80894" w:rsidRDefault="008B0A5F" w:rsidP="00E80894">
      <w:pPr>
        <w:pStyle w:val="af1"/>
        <w:spacing w:before="0" w:beforeAutospacing="0" w:after="0" w:afterAutospacing="0"/>
        <w:jc w:val="both"/>
      </w:pPr>
      <w:r w:rsidRPr="00E80894">
        <w:t>литературе, биологических словарях, справочниках, интернет - ресурсе, анализировать и оценивать ее, переводить из одной формы в другую;</w:t>
      </w:r>
    </w:p>
    <w:p w:rsidR="008B0A5F" w:rsidRPr="00E80894" w:rsidRDefault="008B0A5F" w:rsidP="00E80894">
      <w:pPr>
        <w:pStyle w:val="af1"/>
        <w:numPr>
          <w:ilvl w:val="0"/>
          <w:numId w:val="40"/>
        </w:numPr>
        <w:spacing w:before="0" w:beforeAutospacing="0" w:after="0" w:afterAutospacing="0"/>
        <w:ind w:hanging="720"/>
        <w:jc w:val="both"/>
      </w:pPr>
      <w:r w:rsidRPr="00E80894">
        <w:t xml:space="preserve">основам исследовательской и проектной деятельности по изучению организмов различных </w:t>
      </w:r>
    </w:p>
    <w:p w:rsidR="008B0A5F" w:rsidRPr="00E80894" w:rsidRDefault="008B0A5F" w:rsidP="00E80894">
      <w:pPr>
        <w:pStyle w:val="af1"/>
        <w:spacing w:before="0" w:beforeAutospacing="0" w:after="0" w:afterAutospacing="0"/>
        <w:jc w:val="both"/>
      </w:pPr>
      <w:r w:rsidRPr="00E80894">
        <w:t>царств живой природы, включая умения формулировать задачи, представлять работу на защиту и защищать ее;</w:t>
      </w:r>
    </w:p>
    <w:p w:rsidR="008B0A5F" w:rsidRPr="00E80894" w:rsidRDefault="008B0A5F" w:rsidP="00E80894">
      <w:pPr>
        <w:pStyle w:val="af1"/>
        <w:numPr>
          <w:ilvl w:val="0"/>
          <w:numId w:val="40"/>
        </w:numPr>
        <w:spacing w:before="0" w:beforeAutospacing="0" w:after="0" w:afterAutospacing="0"/>
        <w:ind w:hanging="720"/>
        <w:jc w:val="both"/>
      </w:pPr>
      <w:r w:rsidRPr="00E80894">
        <w:t>использовать приемы оказания первой помощи при укусах животных;</w:t>
      </w:r>
    </w:p>
    <w:p w:rsidR="008B0A5F" w:rsidRPr="00E80894" w:rsidRDefault="008B0A5F" w:rsidP="00E80894">
      <w:pPr>
        <w:pStyle w:val="af1"/>
        <w:numPr>
          <w:ilvl w:val="0"/>
          <w:numId w:val="40"/>
        </w:numPr>
        <w:spacing w:before="0" w:beforeAutospacing="0" w:after="0" w:afterAutospacing="0"/>
        <w:ind w:hanging="720"/>
        <w:jc w:val="both"/>
      </w:pPr>
      <w:r w:rsidRPr="00E80894">
        <w:t xml:space="preserve">ориентироваться в системе моральных норм и ценностей по отношению к объектам живой </w:t>
      </w:r>
    </w:p>
    <w:p w:rsidR="008B0A5F" w:rsidRPr="00E80894" w:rsidRDefault="008B0A5F" w:rsidP="00E80894">
      <w:pPr>
        <w:pStyle w:val="af1"/>
        <w:spacing w:before="0" w:beforeAutospacing="0" w:after="0" w:afterAutospacing="0"/>
        <w:jc w:val="both"/>
      </w:pPr>
      <w:r w:rsidRPr="00E80894">
        <w:t>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8B0A5F" w:rsidRPr="00E80894" w:rsidRDefault="008B0A5F" w:rsidP="00E80894">
      <w:pPr>
        <w:pStyle w:val="af1"/>
        <w:numPr>
          <w:ilvl w:val="0"/>
          <w:numId w:val="40"/>
        </w:numPr>
        <w:spacing w:before="0" w:beforeAutospacing="0" w:after="0" w:afterAutospacing="0"/>
        <w:ind w:hanging="720"/>
        <w:jc w:val="both"/>
      </w:pPr>
      <w:r w:rsidRPr="00E80894">
        <w:t xml:space="preserve">осознанно использовать знания основных правил поведения в природе; выбирать </w:t>
      </w:r>
    </w:p>
    <w:p w:rsidR="008B0A5F" w:rsidRPr="00E80894" w:rsidRDefault="008B0A5F" w:rsidP="00E80894">
      <w:pPr>
        <w:pStyle w:val="af1"/>
        <w:spacing w:before="0" w:beforeAutospacing="0" w:after="0" w:afterAutospacing="0"/>
        <w:jc w:val="both"/>
      </w:pPr>
      <w:r w:rsidRPr="00E80894">
        <w:t>целевые и смысловые установки в своих действиях и поступках по отношению к живой природе;</w:t>
      </w:r>
    </w:p>
    <w:p w:rsidR="008B0A5F" w:rsidRPr="00E80894" w:rsidRDefault="008B0A5F" w:rsidP="00E80894">
      <w:pPr>
        <w:pStyle w:val="af1"/>
        <w:numPr>
          <w:ilvl w:val="0"/>
          <w:numId w:val="40"/>
        </w:numPr>
        <w:spacing w:before="0" w:beforeAutospacing="0" w:after="0" w:afterAutospacing="0"/>
        <w:ind w:hanging="720"/>
        <w:jc w:val="both"/>
      </w:pPr>
      <w:r w:rsidRPr="00E80894">
        <w:t xml:space="preserve">создавать собственные письменные и устные сообщения о растениях, животных, бактериях </w:t>
      </w:r>
    </w:p>
    <w:p w:rsidR="008B0A5F" w:rsidRPr="00E80894" w:rsidRDefault="008B0A5F" w:rsidP="00E80894">
      <w:pPr>
        <w:pStyle w:val="af1"/>
        <w:spacing w:before="0" w:beforeAutospacing="0" w:after="0" w:afterAutospacing="0"/>
        <w:jc w:val="both"/>
      </w:pPr>
      <w:r w:rsidRPr="00E80894">
        <w:t>и грибах, на основе нескольких источников информации, сопровождать выступление презентацией, учитывая особенности аудитории сверстников;</w:t>
      </w:r>
    </w:p>
    <w:p w:rsidR="008B0A5F" w:rsidRPr="00E80894" w:rsidRDefault="008B0A5F" w:rsidP="00E80894">
      <w:pPr>
        <w:pStyle w:val="af1"/>
        <w:numPr>
          <w:ilvl w:val="0"/>
          <w:numId w:val="40"/>
        </w:numPr>
        <w:spacing w:before="0" w:beforeAutospacing="0" w:after="0" w:afterAutospacing="0"/>
        <w:ind w:hanging="720"/>
        <w:jc w:val="both"/>
      </w:pPr>
      <w:r w:rsidRPr="00E80894">
        <w:t xml:space="preserve">работать в группе сверстников при решении познавательных задач, связанных с изучением </w:t>
      </w:r>
    </w:p>
    <w:p w:rsidR="008B0A5F" w:rsidRPr="00E80894" w:rsidRDefault="008B0A5F" w:rsidP="00E80894">
      <w:pPr>
        <w:pStyle w:val="af1"/>
        <w:spacing w:before="0" w:beforeAutospacing="0" w:after="0" w:afterAutospacing="0"/>
        <w:jc w:val="both"/>
      </w:pPr>
      <w:r w:rsidRPr="00E80894">
        <w:t>особенностей строения и жизнедеятельности растений, животных, грибов и бактерий, планировать совместную деятельность, учитывать мнения окружающих и адекватно оценивать собственный вклад в деятельность группы.</w:t>
      </w:r>
    </w:p>
    <w:p w:rsidR="008B0A5F" w:rsidRPr="00E80894" w:rsidRDefault="008B0A5F" w:rsidP="00E80894">
      <w:pPr>
        <w:spacing w:after="0" w:line="240" w:lineRule="auto"/>
        <w:jc w:val="center"/>
        <w:rPr>
          <w:rFonts w:ascii="Times New Roman" w:hAnsi="Times New Roman" w:cs="Times New Roman"/>
          <w:b/>
          <w:sz w:val="24"/>
          <w:szCs w:val="24"/>
          <w:u w:val="single"/>
        </w:rPr>
      </w:pPr>
    </w:p>
    <w:p w:rsidR="008B0A5F" w:rsidRPr="00E80894" w:rsidRDefault="008B0A5F" w:rsidP="00E80894">
      <w:pPr>
        <w:spacing w:after="0" w:line="240" w:lineRule="auto"/>
        <w:jc w:val="center"/>
        <w:rPr>
          <w:rFonts w:ascii="Times New Roman" w:hAnsi="Times New Roman" w:cs="Times New Roman"/>
          <w:b/>
          <w:sz w:val="24"/>
          <w:szCs w:val="24"/>
          <w:u w:val="single"/>
        </w:rPr>
      </w:pPr>
    </w:p>
    <w:p w:rsidR="008B0A5F" w:rsidRPr="00E80894" w:rsidRDefault="008B0A5F" w:rsidP="00E80894">
      <w:pPr>
        <w:spacing w:after="0" w:line="240" w:lineRule="auto"/>
        <w:jc w:val="center"/>
        <w:rPr>
          <w:rFonts w:ascii="Times New Roman" w:hAnsi="Times New Roman" w:cs="Times New Roman"/>
          <w:b/>
          <w:sz w:val="24"/>
          <w:szCs w:val="24"/>
          <w:u w:val="single"/>
        </w:rPr>
      </w:pPr>
      <w:r w:rsidRPr="00E80894">
        <w:rPr>
          <w:rFonts w:ascii="Times New Roman" w:hAnsi="Times New Roman" w:cs="Times New Roman"/>
          <w:b/>
          <w:sz w:val="24"/>
          <w:szCs w:val="24"/>
          <w:u w:val="single"/>
        </w:rPr>
        <w:t>Содержание учебного предмета:</w:t>
      </w:r>
    </w:p>
    <w:p w:rsidR="008B0A5F" w:rsidRPr="00E80894" w:rsidRDefault="008B0A5F" w:rsidP="00E80894">
      <w:pPr>
        <w:spacing w:after="0" w:line="240" w:lineRule="auto"/>
        <w:jc w:val="center"/>
        <w:rPr>
          <w:rFonts w:ascii="Times New Roman" w:hAnsi="Times New Roman" w:cs="Times New Roman"/>
          <w:b/>
          <w:sz w:val="24"/>
          <w:szCs w:val="24"/>
          <w:u w:val="single"/>
        </w:rPr>
      </w:pPr>
      <w:r w:rsidRPr="00E80894">
        <w:rPr>
          <w:rFonts w:ascii="Times New Roman" w:hAnsi="Times New Roman" w:cs="Times New Roman"/>
          <w:b/>
          <w:sz w:val="24"/>
          <w:szCs w:val="24"/>
          <w:u w:val="single"/>
        </w:rPr>
        <w:t>«Биология: Многообразие живых организмов: Животные» (68 ч)</w:t>
      </w:r>
    </w:p>
    <w:p w:rsidR="008B0A5F" w:rsidRPr="00E80894" w:rsidRDefault="008B0A5F" w:rsidP="00E80894">
      <w:pPr>
        <w:spacing w:after="0" w:line="240" w:lineRule="auto"/>
        <w:jc w:val="both"/>
        <w:rPr>
          <w:rFonts w:ascii="Times New Roman" w:hAnsi="Times New Roman" w:cs="Times New Roman"/>
          <w:sz w:val="24"/>
          <w:szCs w:val="24"/>
        </w:rPr>
      </w:pPr>
    </w:p>
    <w:p w:rsidR="008B0A5F" w:rsidRPr="00E80894" w:rsidRDefault="008B0A5F" w:rsidP="00E80894">
      <w:pPr>
        <w:spacing w:after="0" w:line="240" w:lineRule="auto"/>
        <w:rPr>
          <w:rFonts w:ascii="Times New Roman" w:hAnsi="Times New Roman" w:cs="Times New Roman"/>
          <w:b/>
          <w:sz w:val="24"/>
          <w:szCs w:val="24"/>
          <w:u w:val="single"/>
        </w:rPr>
      </w:pPr>
      <w:r w:rsidRPr="00E80894">
        <w:rPr>
          <w:rFonts w:ascii="Times New Roman" w:hAnsi="Times New Roman" w:cs="Times New Roman"/>
          <w:b/>
          <w:sz w:val="24"/>
          <w:szCs w:val="24"/>
          <w:u w:val="single"/>
        </w:rPr>
        <w:t>Часть 1. Царство Животные (53 часа)</w:t>
      </w:r>
    </w:p>
    <w:p w:rsidR="008B0A5F" w:rsidRPr="00E80894" w:rsidRDefault="008B0A5F" w:rsidP="00E80894">
      <w:pPr>
        <w:spacing w:after="0" w:line="240" w:lineRule="auto"/>
        <w:jc w:val="both"/>
        <w:rPr>
          <w:rFonts w:ascii="Times New Roman" w:hAnsi="Times New Roman" w:cs="Times New Roman"/>
          <w:b/>
          <w:sz w:val="24"/>
          <w:szCs w:val="24"/>
          <w:u w:val="single"/>
        </w:rPr>
      </w:pPr>
    </w:p>
    <w:p w:rsidR="008B0A5F" w:rsidRPr="00E80894" w:rsidRDefault="008B0A5F" w:rsidP="00E80894">
      <w:pPr>
        <w:spacing w:after="0" w:line="240" w:lineRule="auto"/>
        <w:jc w:val="both"/>
        <w:rPr>
          <w:rFonts w:ascii="Times New Roman" w:hAnsi="Times New Roman" w:cs="Times New Roman"/>
          <w:b/>
          <w:sz w:val="24"/>
          <w:szCs w:val="24"/>
          <w:u w:val="single"/>
        </w:rPr>
      </w:pPr>
      <w:r w:rsidRPr="00E80894">
        <w:rPr>
          <w:rFonts w:ascii="Times New Roman" w:hAnsi="Times New Roman" w:cs="Times New Roman"/>
          <w:b/>
          <w:sz w:val="24"/>
          <w:szCs w:val="24"/>
          <w:u w:val="single"/>
        </w:rPr>
        <w:t>Введение (2 часа)</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Организм животных как целостная система. Клетки, ткани, органы и системы органов животных. Регуляция жизнедеятельности животных: нервная и эндокринная регуляции. Особенности жизнедеятельности животных, отличающие их от представителей других царств живой природы. Систематика животных. Таксономические категории. Одноклеточные и многоклеточные (беспозвоночные и хордовые) животные.</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Практическая работа №1 "Анализ структуры биомов суши и Мирового океана".</w:t>
      </w:r>
    </w:p>
    <w:p w:rsidR="008B0A5F" w:rsidRPr="00E80894" w:rsidRDefault="008B0A5F" w:rsidP="00E80894">
      <w:pPr>
        <w:spacing w:after="0" w:line="240" w:lineRule="auto"/>
        <w:jc w:val="both"/>
        <w:rPr>
          <w:rFonts w:ascii="Times New Roman" w:hAnsi="Times New Roman" w:cs="Times New Roman"/>
          <w:sz w:val="24"/>
          <w:szCs w:val="24"/>
        </w:rPr>
      </w:pPr>
    </w:p>
    <w:p w:rsidR="008B0A5F" w:rsidRPr="00E80894" w:rsidRDefault="008B0A5F" w:rsidP="00E80894">
      <w:pPr>
        <w:spacing w:after="0" w:line="240" w:lineRule="auto"/>
        <w:jc w:val="both"/>
        <w:rPr>
          <w:rFonts w:ascii="Times New Roman" w:hAnsi="Times New Roman" w:cs="Times New Roman"/>
          <w:b/>
          <w:sz w:val="24"/>
          <w:szCs w:val="24"/>
          <w:u w:val="single"/>
        </w:rPr>
      </w:pPr>
      <w:r w:rsidRPr="00E80894">
        <w:rPr>
          <w:rFonts w:ascii="Times New Roman" w:hAnsi="Times New Roman" w:cs="Times New Roman"/>
          <w:b/>
          <w:sz w:val="24"/>
          <w:szCs w:val="24"/>
          <w:u w:val="single"/>
        </w:rPr>
        <w:t>Подцарство Одноклеточные (4 часа)</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Общая характеристика простейших. Клетка одно клеточных животных как целостный организм. Особенности организации клеток простейших, специальные органоиды. Разнообразие простейших и их роль в биоценозах, жизни человека и его хозяйственной деятельности. Тип Саркожгутиконосцы. Многообразие форм саркодовых и жгутиковых. Тип Споровики. Споровики - паразиты человека и животных. Особенности организации представителей. Тип Инфузории. Многообразие инфузорий и их роль в биоценозах.</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Лабораторная работа №1 "Строение амебы, эвглены зеленой и инфузории туфельки".</w:t>
      </w:r>
    </w:p>
    <w:p w:rsidR="008B0A5F" w:rsidRPr="00E80894" w:rsidRDefault="008B0A5F" w:rsidP="00E80894">
      <w:pPr>
        <w:spacing w:after="0" w:line="240" w:lineRule="auto"/>
        <w:jc w:val="both"/>
        <w:rPr>
          <w:rFonts w:ascii="Times New Roman" w:hAnsi="Times New Roman" w:cs="Times New Roman"/>
          <w:sz w:val="24"/>
          <w:szCs w:val="24"/>
        </w:rPr>
      </w:pPr>
    </w:p>
    <w:p w:rsidR="008B0A5F" w:rsidRPr="00E80894" w:rsidRDefault="008B0A5F" w:rsidP="00E80894">
      <w:pPr>
        <w:spacing w:after="0" w:line="240" w:lineRule="auto"/>
        <w:jc w:val="both"/>
        <w:rPr>
          <w:rFonts w:ascii="Times New Roman" w:hAnsi="Times New Roman" w:cs="Times New Roman"/>
          <w:b/>
          <w:sz w:val="24"/>
          <w:szCs w:val="24"/>
          <w:u w:val="single"/>
        </w:rPr>
      </w:pPr>
      <w:r w:rsidRPr="00E80894">
        <w:rPr>
          <w:rFonts w:ascii="Times New Roman" w:hAnsi="Times New Roman" w:cs="Times New Roman"/>
          <w:b/>
          <w:sz w:val="24"/>
          <w:szCs w:val="24"/>
          <w:u w:val="single"/>
        </w:rPr>
        <w:t>Подцарство Многоклеточные (47 часов)</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Общая характеристика многоклеточных животных; типы симметрии. Клетки и ткани животных.</w:t>
      </w:r>
    </w:p>
    <w:p w:rsidR="008B0A5F" w:rsidRPr="00E80894" w:rsidRDefault="008B0A5F" w:rsidP="00E80894">
      <w:pPr>
        <w:spacing w:after="0" w:line="240" w:lineRule="auto"/>
        <w:jc w:val="both"/>
        <w:rPr>
          <w:rFonts w:ascii="Times New Roman" w:hAnsi="Times New Roman" w:cs="Times New Roman"/>
          <w:sz w:val="24"/>
          <w:szCs w:val="24"/>
        </w:rPr>
      </w:pPr>
    </w:p>
    <w:p w:rsidR="008B0A5F" w:rsidRPr="00E80894" w:rsidRDefault="008B0A5F" w:rsidP="00E80894">
      <w:pPr>
        <w:spacing w:after="0" w:line="240" w:lineRule="auto"/>
        <w:jc w:val="both"/>
        <w:rPr>
          <w:rFonts w:ascii="Times New Roman" w:hAnsi="Times New Roman" w:cs="Times New Roman"/>
          <w:b/>
          <w:sz w:val="24"/>
          <w:szCs w:val="24"/>
          <w:u w:val="single"/>
        </w:rPr>
      </w:pPr>
      <w:r w:rsidRPr="00E80894">
        <w:rPr>
          <w:rFonts w:ascii="Times New Roman" w:hAnsi="Times New Roman" w:cs="Times New Roman"/>
          <w:b/>
          <w:sz w:val="24"/>
          <w:szCs w:val="24"/>
          <w:u w:val="single"/>
        </w:rPr>
        <w:t>1.2.1.Тип Губки (2 часа)</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Простейшие многоклеточные — губки; их распространение и экологическое значение. Типы симметрии у многоклеточных животных. Многообразие губок.</w:t>
      </w:r>
    </w:p>
    <w:p w:rsidR="008B0A5F" w:rsidRPr="00E80894" w:rsidRDefault="008B0A5F" w:rsidP="00E80894">
      <w:pPr>
        <w:spacing w:after="0" w:line="240" w:lineRule="auto"/>
        <w:jc w:val="both"/>
        <w:rPr>
          <w:rFonts w:ascii="Times New Roman" w:hAnsi="Times New Roman" w:cs="Times New Roman"/>
          <w:sz w:val="24"/>
          <w:szCs w:val="24"/>
        </w:rPr>
      </w:pPr>
    </w:p>
    <w:p w:rsidR="008B0A5F" w:rsidRPr="00E80894" w:rsidRDefault="008B0A5F" w:rsidP="00E80894">
      <w:pPr>
        <w:spacing w:after="0" w:line="240" w:lineRule="auto"/>
        <w:jc w:val="both"/>
        <w:rPr>
          <w:rFonts w:ascii="Times New Roman" w:hAnsi="Times New Roman" w:cs="Times New Roman"/>
          <w:b/>
          <w:sz w:val="24"/>
          <w:szCs w:val="24"/>
          <w:u w:val="single"/>
        </w:rPr>
      </w:pPr>
      <w:r w:rsidRPr="00E80894">
        <w:rPr>
          <w:rFonts w:ascii="Times New Roman" w:hAnsi="Times New Roman" w:cs="Times New Roman"/>
          <w:b/>
          <w:sz w:val="24"/>
          <w:szCs w:val="24"/>
          <w:u w:val="single"/>
        </w:rPr>
        <w:t>1.2.2. Тип Кишечнополостные (2 часа)</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Особенности организации кишечнополостных. Бесполое и половое размножение. Многообразие и распространение кишечнополостных. Классы: Гидроидные, Сцифоидные и Кораллы. Роль в природных сообществах. Схема строения гидры, медузы и колонии коралловых полипов. Биоценоз кораллового рифа. Внешнее и внутреннее строение кишечнополостных.</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Лабораторная работа №2 "Изучение таблиц, отражающих ход регенерации у гидры".</w:t>
      </w:r>
    </w:p>
    <w:p w:rsidR="008B0A5F" w:rsidRPr="00E80894" w:rsidRDefault="008B0A5F" w:rsidP="00E80894">
      <w:pPr>
        <w:spacing w:after="0" w:line="240" w:lineRule="auto"/>
        <w:jc w:val="both"/>
        <w:rPr>
          <w:rFonts w:ascii="Times New Roman" w:hAnsi="Times New Roman" w:cs="Times New Roman"/>
          <w:sz w:val="24"/>
          <w:szCs w:val="24"/>
        </w:rPr>
      </w:pPr>
    </w:p>
    <w:p w:rsidR="008B0A5F" w:rsidRPr="00E80894" w:rsidRDefault="008B0A5F" w:rsidP="00E80894">
      <w:pPr>
        <w:spacing w:after="0" w:line="240" w:lineRule="auto"/>
        <w:jc w:val="both"/>
        <w:rPr>
          <w:rFonts w:ascii="Times New Roman" w:hAnsi="Times New Roman" w:cs="Times New Roman"/>
          <w:b/>
          <w:sz w:val="24"/>
          <w:szCs w:val="24"/>
          <w:u w:val="single"/>
        </w:rPr>
      </w:pPr>
      <w:r w:rsidRPr="00E80894">
        <w:rPr>
          <w:rFonts w:ascii="Times New Roman" w:hAnsi="Times New Roman" w:cs="Times New Roman"/>
          <w:b/>
          <w:sz w:val="24"/>
          <w:szCs w:val="24"/>
          <w:u w:val="single"/>
        </w:rPr>
        <w:t>1.2.3. Тип Плоские черви (2 часа)</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 xml:space="preserve">Особенности организации плоских червей. Свободноживущие ресничные черви. Многообразие ресничных червей и их роль в биоценозах. Приспособления к паразитизму у плоских червей. Классы Сосальщики и Ленточные черви. Понятие о жизненном цикле. Циклы развития печёночного сосальщика и бычьего цепня. Многообразие плоских червей - паразитов. Меры профилактики паразитарных заболеваний. </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Лабораторная работа №3 "Жизненные циклы печеночного сосальщика и бычьего цепня".</w:t>
      </w:r>
    </w:p>
    <w:p w:rsidR="008B0A5F" w:rsidRPr="00E80894" w:rsidRDefault="008B0A5F" w:rsidP="00E80894">
      <w:pPr>
        <w:spacing w:after="0" w:line="240" w:lineRule="auto"/>
        <w:jc w:val="both"/>
        <w:rPr>
          <w:rFonts w:ascii="Times New Roman" w:hAnsi="Times New Roman" w:cs="Times New Roman"/>
          <w:b/>
          <w:sz w:val="24"/>
          <w:szCs w:val="24"/>
          <w:u w:val="single"/>
        </w:rPr>
      </w:pPr>
    </w:p>
    <w:p w:rsidR="008B0A5F" w:rsidRPr="00E80894" w:rsidRDefault="008B0A5F" w:rsidP="00E80894">
      <w:pPr>
        <w:spacing w:after="0" w:line="240" w:lineRule="auto"/>
        <w:jc w:val="both"/>
        <w:rPr>
          <w:rFonts w:ascii="Times New Roman" w:hAnsi="Times New Roman" w:cs="Times New Roman"/>
          <w:b/>
          <w:sz w:val="24"/>
          <w:szCs w:val="24"/>
          <w:u w:val="single"/>
        </w:rPr>
      </w:pPr>
      <w:r w:rsidRPr="00E80894">
        <w:rPr>
          <w:rFonts w:ascii="Times New Roman" w:hAnsi="Times New Roman" w:cs="Times New Roman"/>
          <w:b/>
          <w:sz w:val="24"/>
          <w:szCs w:val="24"/>
          <w:u w:val="single"/>
        </w:rPr>
        <w:t>1.2.4. Тип Круглые черви (2 часа)</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lastRenderedPageBreak/>
        <w:t xml:space="preserve">Особенности организации круглых червей (на приме ре человеческой аскариды). Свободноживущие и паразитические круглые черви. Цикл развития человеческой аскариды. Меры профилактики аскаридоза. </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Лабораторная работа №4 "Жизненный цикл человеческой аскариды".</w:t>
      </w:r>
    </w:p>
    <w:p w:rsidR="008B0A5F" w:rsidRPr="00E80894" w:rsidRDefault="008B0A5F" w:rsidP="00E80894">
      <w:pPr>
        <w:spacing w:after="0" w:line="240" w:lineRule="auto"/>
        <w:jc w:val="both"/>
        <w:rPr>
          <w:rFonts w:ascii="Times New Roman" w:hAnsi="Times New Roman" w:cs="Times New Roman"/>
          <w:b/>
          <w:sz w:val="24"/>
          <w:szCs w:val="24"/>
          <w:u w:val="single"/>
        </w:rPr>
      </w:pPr>
    </w:p>
    <w:p w:rsidR="008B0A5F" w:rsidRPr="00E80894" w:rsidRDefault="008B0A5F" w:rsidP="00E80894">
      <w:pPr>
        <w:spacing w:after="0" w:line="240" w:lineRule="auto"/>
        <w:jc w:val="both"/>
        <w:rPr>
          <w:rFonts w:ascii="Times New Roman" w:hAnsi="Times New Roman" w:cs="Times New Roman"/>
          <w:b/>
          <w:sz w:val="24"/>
          <w:szCs w:val="24"/>
          <w:u w:val="single"/>
        </w:rPr>
      </w:pPr>
      <w:r w:rsidRPr="00E80894">
        <w:rPr>
          <w:rFonts w:ascii="Times New Roman" w:hAnsi="Times New Roman" w:cs="Times New Roman"/>
          <w:b/>
          <w:sz w:val="24"/>
          <w:szCs w:val="24"/>
          <w:u w:val="single"/>
        </w:rPr>
        <w:t>1.2.5. Тип Кольчатые черви (2 часа)</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Особенности организации кольчатых червей (на при мере многощетинкового червя нереиды). Вторичная полость тела. Многообразие кольчатых червей. Классы: Многощетинковые, Малощетинковые, Пиявки. Значение кольчатых червей в биоценозах.</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Лабораторная работа №5 "Внешнее строение дождевого червя".</w:t>
      </w:r>
    </w:p>
    <w:p w:rsidR="008B0A5F" w:rsidRPr="00E80894" w:rsidRDefault="008B0A5F" w:rsidP="00E80894">
      <w:pPr>
        <w:spacing w:after="0" w:line="240" w:lineRule="auto"/>
        <w:jc w:val="both"/>
        <w:rPr>
          <w:rFonts w:ascii="Times New Roman" w:hAnsi="Times New Roman" w:cs="Times New Roman"/>
          <w:sz w:val="24"/>
          <w:szCs w:val="24"/>
        </w:rPr>
      </w:pPr>
    </w:p>
    <w:p w:rsidR="008B0A5F" w:rsidRPr="00E80894" w:rsidRDefault="008B0A5F" w:rsidP="00E80894">
      <w:pPr>
        <w:spacing w:after="0" w:line="240" w:lineRule="auto"/>
        <w:jc w:val="both"/>
        <w:rPr>
          <w:rFonts w:ascii="Times New Roman" w:hAnsi="Times New Roman" w:cs="Times New Roman"/>
          <w:b/>
          <w:sz w:val="24"/>
          <w:szCs w:val="24"/>
          <w:u w:val="single"/>
        </w:rPr>
      </w:pPr>
      <w:r w:rsidRPr="00E80894">
        <w:rPr>
          <w:rFonts w:ascii="Times New Roman" w:hAnsi="Times New Roman" w:cs="Times New Roman"/>
          <w:b/>
          <w:sz w:val="24"/>
          <w:szCs w:val="24"/>
          <w:u w:val="single"/>
        </w:rPr>
        <w:t>1.2.6. Тип Моллюски (2часа)</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 xml:space="preserve">Особенности организации моллюсков. Смешанная полость тела. Многообразие моллюсков. Классы Брюхоногие, Двустворчатые и Головоногие моллюски. Значение моллюсков в биоценозах. Роль в жизни человека и его хозяйственной деятельности. </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Лабораторная работа №6 "Внешнее строение Моллюсков".</w:t>
      </w:r>
    </w:p>
    <w:p w:rsidR="008B0A5F" w:rsidRPr="00E80894" w:rsidRDefault="008B0A5F" w:rsidP="00E80894">
      <w:pPr>
        <w:spacing w:after="0" w:line="240" w:lineRule="auto"/>
        <w:jc w:val="both"/>
        <w:rPr>
          <w:rFonts w:ascii="Times New Roman" w:hAnsi="Times New Roman" w:cs="Times New Roman"/>
          <w:sz w:val="24"/>
          <w:szCs w:val="24"/>
        </w:rPr>
      </w:pPr>
    </w:p>
    <w:p w:rsidR="008B0A5F" w:rsidRPr="00E80894" w:rsidRDefault="008B0A5F" w:rsidP="00E80894">
      <w:pPr>
        <w:spacing w:after="0" w:line="240" w:lineRule="auto"/>
        <w:jc w:val="both"/>
        <w:rPr>
          <w:rFonts w:ascii="Times New Roman" w:hAnsi="Times New Roman" w:cs="Times New Roman"/>
          <w:b/>
          <w:sz w:val="24"/>
          <w:szCs w:val="24"/>
          <w:u w:val="single"/>
        </w:rPr>
      </w:pPr>
      <w:r w:rsidRPr="00E80894">
        <w:rPr>
          <w:rFonts w:ascii="Times New Roman" w:hAnsi="Times New Roman" w:cs="Times New Roman"/>
          <w:b/>
          <w:sz w:val="24"/>
          <w:szCs w:val="24"/>
          <w:u w:val="single"/>
        </w:rPr>
        <w:t>1.2.7. Тип Членистоногие (6 часов)</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 xml:space="preserve">Происхождение и особенности организации членистоногих. Многообразие членистоногих. Классы Ракообразные, Паукообразные, Насекомые и Многоножки. Класс Ракообразные. Общая характеристика класса на примере речного рака. Высшие и низшие раки. Многообразие и значение ракообразных в биоценозах. Класс Паукообразные. Общая характеристика. Пауки, скорпионы, клещи. Многообразие и значение паукообразных в биоценозах. Класс Насекомые. Многообразие насекомых. Общая характеристика класса. Отряды насекомых с полным и неполным превращением (метаморфозом). Многообразие и значение насекомых в биоценозах. Многоножки. </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Лабораторная работа №7 "Изучение внешнего строения и многообразие Членистоногих".</w:t>
      </w:r>
    </w:p>
    <w:p w:rsidR="008B0A5F" w:rsidRPr="00E80894" w:rsidRDefault="008B0A5F" w:rsidP="00E80894">
      <w:pPr>
        <w:spacing w:after="0" w:line="240" w:lineRule="auto"/>
        <w:jc w:val="both"/>
        <w:rPr>
          <w:rFonts w:ascii="Times New Roman" w:hAnsi="Times New Roman" w:cs="Times New Roman"/>
          <w:b/>
          <w:sz w:val="24"/>
          <w:szCs w:val="24"/>
          <w:u w:val="single"/>
        </w:rPr>
      </w:pPr>
    </w:p>
    <w:p w:rsidR="008B0A5F" w:rsidRPr="00E80894" w:rsidRDefault="008B0A5F" w:rsidP="00E80894">
      <w:pPr>
        <w:spacing w:after="0" w:line="240" w:lineRule="auto"/>
        <w:jc w:val="both"/>
        <w:rPr>
          <w:rFonts w:ascii="Times New Roman" w:hAnsi="Times New Roman" w:cs="Times New Roman"/>
          <w:b/>
          <w:sz w:val="24"/>
          <w:szCs w:val="24"/>
          <w:u w:val="single"/>
        </w:rPr>
      </w:pPr>
      <w:r w:rsidRPr="00E80894">
        <w:rPr>
          <w:rFonts w:ascii="Times New Roman" w:hAnsi="Times New Roman" w:cs="Times New Roman"/>
          <w:b/>
          <w:sz w:val="24"/>
          <w:szCs w:val="24"/>
          <w:u w:val="single"/>
        </w:rPr>
        <w:t>1.2.8. Тип Иглокожие (1 час)</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 xml:space="preserve">Общая характеристика типа. Многообразие иглокожих. Классы Морские звёзды, Морские ежи, Голотурии. Многообразие и экологическое значение. </w:t>
      </w:r>
    </w:p>
    <w:p w:rsidR="008B0A5F" w:rsidRPr="00E80894" w:rsidRDefault="008B0A5F" w:rsidP="00E80894">
      <w:pPr>
        <w:spacing w:after="0" w:line="240" w:lineRule="auto"/>
        <w:jc w:val="both"/>
        <w:rPr>
          <w:rFonts w:ascii="Times New Roman" w:hAnsi="Times New Roman" w:cs="Times New Roman"/>
          <w:sz w:val="24"/>
          <w:szCs w:val="24"/>
        </w:rPr>
      </w:pPr>
    </w:p>
    <w:p w:rsidR="008B0A5F" w:rsidRPr="00E80894" w:rsidRDefault="008B0A5F" w:rsidP="00E80894">
      <w:pPr>
        <w:spacing w:after="0" w:line="240" w:lineRule="auto"/>
        <w:jc w:val="both"/>
        <w:rPr>
          <w:rFonts w:ascii="Times New Roman" w:hAnsi="Times New Roman" w:cs="Times New Roman"/>
          <w:b/>
          <w:sz w:val="24"/>
          <w:szCs w:val="24"/>
          <w:u w:val="single"/>
        </w:rPr>
      </w:pPr>
      <w:r w:rsidRPr="00E80894">
        <w:rPr>
          <w:rFonts w:ascii="Times New Roman" w:hAnsi="Times New Roman" w:cs="Times New Roman"/>
          <w:b/>
          <w:sz w:val="24"/>
          <w:szCs w:val="24"/>
          <w:u w:val="single"/>
        </w:rPr>
        <w:t>1.2.9. Тип Хордовые (28 часов)</w:t>
      </w:r>
    </w:p>
    <w:p w:rsidR="008B0A5F" w:rsidRPr="00E80894" w:rsidRDefault="008B0A5F" w:rsidP="00E80894">
      <w:pPr>
        <w:spacing w:after="0" w:line="240" w:lineRule="auto"/>
        <w:jc w:val="both"/>
        <w:rPr>
          <w:rFonts w:ascii="Times New Roman" w:hAnsi="Times New Roman" w:cs="Times New Roman"/>
          <w:b/>
          <w:sz w:val="24"/>
          <w:szCs w:val="24"/>
          <w:u w:val="single"/>
        </w:rPr>
      </w:pPr>
      <w:r w:rsidRPr="00E80894">
        <w:rPr>
          <w:rFonts w:ascii="Times New Roman" w:hAnsi="Times New Roman" w:cs="Times New Roman"/>
          <w:b/>
          <w:sz w:val="24"/>
          <w:szCs w:val="24"/>
          <w:u w:val="single"/>
        </w:rPr>
        <w:t>Подтип Бесчерепные (1 час)</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Происхождение хордовых. Подтипы Бесчерепные и Позвоночные. Общая характеристика типа. Подтип Бесчерепные: ланцетник, особенности его организации и распространения.</w:t>
      </w:r>
    </w:p>
    <w:p w:rsidR="008B0A5F" w:rsidRPr="00E80894" w:rsidRDefault="008B0A5F" w:rsidP="00E80894">
      <w:pPr>
        <w:spacing w:after="0" w:line="240" w:lineRule="auto"/>
        <w:jc w:val="both"/>
        <w:rPr>
          <w:rFonts w:ascii="Times New Roman" w:hAnsi="Times New Roman" w:cs="Times New Roman"/>
          <w:sz w:val="24"/>
          <w:szCs w:val="24"/>
        </w:rPr>
      </w:pPr>
    </w:p>
    <w:p w:rsidR="008B0A5F" w:rsidRPr="00E80894" w:rsidRDefault="008B0A5F" w:rsidP="00E80894">
      <w:pPr>
        <w:spacing w:after="0" w:line="240" w:lineRule="auto"/>
        <w:jc w:val="both"/>
        <w:rPr>
          <w:rFonts w:ascii="Times New Roman" w:hAnsi="Times New Roman" w:cs="Times New Roman"/>
          <w:b/>
          <w:sz w:val="24"/>
          <w:szCs w:val="24"/>
          <w:u w:val="single"/>
        </w:rPr>
      </w:pPr>
      <w:r w:rsidRPr="00E80894">
        <w:rPr>
          <w:rFonts w:ascii="Times New Roman" w:hAnsi="Times New Roman" w:cs="Times New Roman"/>
          <w:b/>
          <w:sz w:val="24"/>
          <w:szCs w:val="24"/>
          <w:u w:val="single"/>
        </w:rPr>
        <w:t>Подтип Черепные (27 часов)</w:t>
      </w:r>
    </w:p>
    <w:p w:rsidR="008B0A5F" w:rsidRPr="00E80894" w:rsidRDefault="008B0A5F" w:rsidP="00E80894">
      <w:pPr>
        <w:spacing w:after="0" w:line="240" w:lineRule="auto"/>
        <w:jc w:val="both"/>
        <w:rPr>
          <w:rFonts w:ascii="Times New Roman" w:hAnsi="Times New Roman" w:cs="Times New Roman"/>
          <w:b/>
          <w:sz w:val="24"/>
          <w:szCs w:val="24"/>
          <w:u w:val="single"/>
        </w:rPr>
      </w:pPr>
      <w:r w:rsidRPr="00E80894">
        <w:rPr>
          <w:rFonts w:ascii="Times New Roman" w:hAnsi="Times New Roman" w:cs="Times New Roman"/>
          <w:b/>
          <w:sz w:val="24"/>
          <w:szCs w:val="24"/>
          <w:u w:val="single"/>
        </w:rPr>
        <w:t>1). Надкласс Рыбы (4 часа)</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Общая характеристика позвоночных. Происхождение рыб. Общая характеристика рыб. Классы Хрящевые (акулы и скаты) и Костные рыбы. Многообразие костных рыб: хрящекостные, кистепёрые, двоякодышащие и лучепёрые рыбы. Многообразие видов и черты приспособленности к среде обитания. Экологическое и хозяйственное значение рыб.</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Лабораторная работа №8 "Особенности внешнего строения рыб, связанный с их образом жизни".</w:t>
      </w:r>
    </w:p>
    <w:p w:rsidR="008B0A5F" w:rsidRPr="00E80894" w:rsidRDefault="008B0A5F" w:rsidP="00E80894">
      <w:pPr>
        <w:spacing w:after="0" w:line="240" w:lineRule="auto"/>
        <w:jc w:val="both"/>
        <w:rPr>
          <w:rFonts w:ascii="Times New Roman" w:hAnsi="Times New Roman" w:cs="Times New Roman"/>
          <w:sz w:val="24"/>
          <w:szCs w:val="24"/>
        </w:rPr>
      </w:pPr>
    </w:p>
    <w:p w:rsidR="008B0A5F" w:rsidRPr="00E80894" w:rsidRDefault="008B0A5F" w:rsidP="00E80894">
      <w:pPr>
        <w:spacing w:after="0" w:line="240" w:lineRule="auto"/>
        <w:jc w:val="both"/>
        <w:rPr>
          <w:rFonts w:ascii="Times New Roman" w:hAnsi="Times New Roman" w:cs="Times New Roman"/>
          <w:b/>
          <w:sz w:val="24"/>
          <w:szCs w:val="24"/>
          <w:u w:val="single"/>
        </w:rPr>
      </w:pPr>
      <w:r w:rsidRPr="00E80894">
        <w:rPr>
          <w:rFonts w:ascii="Times New Roman" w:hAnsi="Times New Roman" w:cs="Times New Roman"/>
          <w:b/>
          <w:sz w:val="24"/>
          <w:szCs w:val="24"/>
          <w:u w:val="single"/>
        </w:rPr>
        <w:t>2). Класс Земноводные (4 часа)</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lastRenderedPageBreak/>
        <w:t xml:space="preserve">Первые земноводные. Общая характеристика земно водных как первых наземных позвоночных. Бесхвостые, хвостатые и безногие амфибии. Многообразие, среда обита ния и экологические особенности. Структурно - функциональная организация земноводных на примере лягушки. Экологическая роль и многообразие земноводных. </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Лабораторная работа №9 "Особенности внешнего строения лягушки, связанные с ее образом жизни".</w:t>
      </w:r>
    </w:p>
    <w:p w:rsidR="008B0A5F" w:rsidRPr="00E80894" w:rsidRDefault="008B0A5F" w:rsidP="00E80894">
      <w:pPr>
        <w:spacing w:after="0" w:line="240" w:lineRule="auto"/>
        <w:jc w:val="both"/>
        <w:rPr>
          <w:rFonts w:ascii="Times New Roman" w:hAnsi="Times New Roman" w:cs="Times New Roman"/>
          <w:sz w:val="24"/>
          <w:szCs w:val="24"/>
        </w:rPr>
      </w:pPr>
    </w:p>
    <w:p w:rsidR="008B0A5F" w:rsidRPr="00E80894" w:rsidRDefault="008B0A5F" w:rsidP="00E80894">
      <w:pPr>
        <w:spacing w:after="0" w:line="240" w:lineRule="auto"/>
        <w:jc w:val="both"/>
        <w:rPr>
          <w:rFonts w:ascii="Times New Roman" w:hAnsi="Times New Roman" w:cs="Times New Roman"/>
          <w:b/>
          <w:sz w:val="24"/>
          <w:szCs w:val="24"/>
          <w:u w:val="single"/>
        </w:rPr>
      </w:pPr>
      <w:r w:rsidRPr="00E80894">
        <w:rPr>
          <w:rFonts w:ascii="Times New Roman" w:hAnsi="Times New Roman" w:cs="Times New Roman"/>
          <w:b/>
          <w:sz w:val="24"/>
          <w:szCs w:val="24"/>
          <w:u w:val="single"/>
        </w:rPr>
        <w:t>3). Класс Пресмыкающиеся (4 часа)</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Происхождение рептилий. Общая характеристика пресмыкающихся как первично наземных животных. Структурно - функциональная организация пресмыкающихся на примере ящерицы. Чешуйчатые (змеи, ящерицы и хамелеоны), Крокодилы и Черепахи. Распространение и многообразие форм рептилий. Положение в экологических системах. Вымершие группы пресмыкающихся.</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Лабораторная работа №10 "Сравнительный анализ строения скелетов черепахи, ящерицы, змеи".</w:t>
      </w:r>
    </w:p>
    <w:p w:rsidR="008B0A5F" w:rsidRPr="00E80894" w:rsidRDefault="008B0A5F" w:rsidP="00E80894">
      <w:pPr>
        <w:spacing w:after="0" w:line="240" w:lineRule="auto"/>
        <w:jc w:val="both"/>
        <w:rPr>
          <w:rFonts w:ascii="Times New Roman" w:hAnsi="Times New Roman" w:cs="Times New Roman"/>
          <w:sz w:val="24"/>
          <w:szCs w:val="24"/>
        </w:rPr>
      </w:pPr>
    </w:p>
    <w:p w:rsidR="008B0A5F" w:rsidRPr="00E80894" w:rsidRDefault="008B0A5F" w:rsidP="00E80894">
      <w:pPr>
        <w:spacing w:after="0" w:line="240" w:lineRule="auto"/>
        <w:jc w:val="both"/>
        <w:rPr>
          <w:rFonts w:ascii="Times New Roman" w:hAnsi="Times New Roman" w:cs="Times New Roman"/>
          <w:b/>
          <w:sz w:val="24"/>
          <w:szCs w:val="24"/>
          <w:u w:val="single"/>
        </w:rPr>
      </w:pPr>
      <w:r w:rsidRPr="00E80894">
        <w:rPr>
          <w:rFonts w:ascii="Times New Roman" w:hAnsi="Times New Roman" w:cs="Times New Roman"/>
          <w:b/>
          <w:sz w:val="24"/>
          <w:szCs w:val="24"/>
          <w:u w:val="single"/>
        </w:rPr>
        <w:t>4). Класс Птицы (4 часа)</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 xml:space="preserve">Происхождение птиц. Первоптицы и их предки. Настоящие птицы. Килегрудые, или Летающие, Бескилевые, или Бегающие, Пингвины, или Плавающие птицы. Особенности организации и экологическая дифференцировка летающих птиц (птицы леса, степей и пустынь, открытых воз душных пространств, болот, водоёмов и побережий). Охрана и привлечение птиц. Домашние птицы. Роль птиц в природе, жизни человека и его хозяйственной деятельности. </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Лабораторная работа №11 "Особенности внешнего строения птиц, связанных с их образом жизни".</w:t>
      </w:r>
    </w:p>
    <w:p w:rsidR="008B0A5F" w:rsidRPr="00E80894" w:rsidRDefault="008B0A5F" w:rsidP="00E80894">
      <w:pPr>
        <w:spacing w:after="0" w:line="240" w:lineRule="auto"/>
        <w:jc w:val="both"/>
        <w:rPr>
          <w:rFonts w:ascii="Times New Roman" w:hAnsi="Times New Roman" w:cs="Times New Roman"/>
          <w:sz w:val="24"/>
          <w:szCs w:val="24"/>
        </w:rPr>
      </w:pPr>
    </w:p>
    <w:p w:rsidR="008B0A5F" w:rsidRPr="00E80894" w:rsidRDefault="008B0A5F" w:rsidP="00E80894">
      <w:pPr>
        <w:spacing w:after="0" w:line="240" w:lineRule="auto"/>
        <w:jc w:val="both"/>
        <w:rPr>
          <w:rFonts w:ascii="Times New Roman" w:hAnsi="Times New Roman" w:cs="Times New Roman"/>
          <w:b/>
          <w:sz w:val="24"/>
          <w:szCs w:val="24"/>
          <w:u w:val="single"/>
        </w:rPr>
      </w:pPr>
      <w:r w:rsidRPr="00E80894">
        <w:rPr>
          <w:rFonts w:ascii="Times New Roman" w:hAnsi="Times New Roman" w:cs="Times New Roman"/>
          <w:b/>
          <w:sz w:val="24"/>
          <w:szCs w:val="24"/>
          <w:u w:val="single"/>
        </w:rPr>
        <w:t>5). Класс Млекопитающие (7 часов)</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 xml:space="preserve">Происхождение млекопитающих. Первозвери (утконос и ехидна). Низшие звери (сумчатые). Настоящие звери (плацентарные). Структурно-функциональные особенности организации млекопитающих на примере собаки. Экологическая роль млекопитающих в процессе развития живой природы в кайнозойской эре. Основные отряды плацентарных млекопитающих: Насекомоядные, Рукокрылые, Грызуны, Зайцеобразные, Хищные, Ластоногие, Китообразные, Непарнокопытные, Парнокопытные, Приматы. Значение млекопитающих в природе и хозяйственной деятельности человека. Охрана ценных зверей. Домашние млекопитающие (крупный и мелкий рогатый скот, другие сельскохозяйственные животные). </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Лабораторная работа №12 "Изучение внутреннего строения Млекопитающих".</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Лабораторная работа №13 "Распознавание животных своей местности, определение их систематического положения и значения в жизни человека".</w:t>
      </w:r>
    </w:p>
    <w:p w:rsidR="008B0A5F" w:rsidRPr="00E80894" w:rsidRDefault="008B0A5F" w:rsidP="00E80894">
      <w:pPr>
        <w:spacing w:after="0" w:line="240" w:lineRule="auto"/>
        <w:jc w:val="both"/>
        <w:rPr>
          <w:rFonts w:ascii="Times New Roman" w:hAnsi="Times New Roman" w:cs="Times New Roman"/>
          <w:sz w:val="24"/>
          <w:szCs w:val="24"/>
        </w:rPr>
      </w:pPr>
    </w:p>
    <w:p w:rsidR="008B0A5F" w:rsidRPr="00E80894" w:rsidRDefault="008B0A5F" w:rsidP="00E80894">
      <w:pPr>
        <w:spacing w:after="0" w:line="240" w:lineRule="auto"/>
        <w:jc w:val="both"/>
        <w:rPr>
          <w:rFonts w:ascii="Times New Roman" w:hAnsi="Times New Roman" w:cs="Times New Roman"/>
          <w:b/>
          <w:sz w:val="24"/>
          <w:szCs w:val="24"/>
          <w:u w:val="single"/>
        </w:rPr>
      </w:pPr>
      <w:r w:rsidRPr="00E80894">
        <w:rPr>
          <w:rFonts w:ascii="Times New Roman" w:hAnsi="Times New Roman" w:cs="Times New Roman"/>
          <w:b/>
          <w:sz w:val="24"/>
          <w:szCs w:val="24"/>
          <w:u w:val="single"/>
        </w:rPr>
        <w:t>Основные этапы развития животных (4 часа)</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Возникновение одноклеточных эукариот в протерозойскую эру. Эволюция и широкое расселение одноклеточных. Появление многоклеточных животных: губок, кишечнополостных и плоских червей. Направления развития древ них плоских червей. Возникновение всех известных групп беспозвоночных. Эволюция кольчатых червей. Возникновение хордовых. Появление позвоночных в силурийском периоде палеозойской эры. Выход позвоночных на сушу. Первые земноводные. Господство рептилий в мезозойской эре. Появление млекопитающих и птиц. Основные направления эволюции животных.</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Лабораторная работа №14 "Анализ родословного древа царства Животные".</w:t>
      </w:r>
    </w:p>
    <w:p w:rsidR="008B0A5F" w:rsidRPr="00E80894" w:rsidRDefault="008B0A5F" w:rsidP="00E80894">
      <w:pPr>
        <w:spacing w:after="0" w:line="240" w:lineRule="auto"/>
        <w:rPr>
          <w:rFonts w:ascii="Times New Roman" w:hAnsi="Times New Roman" w:cs="Times New Roman"/>
          <w:sz w:val="24"/>
          <w:szCs w:val="24"/>
        </w:rPr>
      </w:pPr>
    </w:p>
    <w:p w:rsidR="008B0A5F" w:rsidRPr="00E80894" w:rsidRDefault="008B0A5F" w:rsidP="00E80894">
      <w:pPr>
        <w:spacing w:after="0" w:line="240" w:lineRule="auto"/>
        <w:rPr>
          <w:rFonts w:ascii="Times New Roman" w:hAnsi="Times New Roman" w:cs="Times New Roman"/>
          <w:b/>
          <w:sz w:val="24"/>
          <w:szCs w:val="24"/>
          <w:u w:val="single"/>
        </w:rPr>
      </w:pPr>
      <w:r w:rsidRPr="00E80894">
        <w:rPr>
          <w:rFonts w:ascii="Times New Roman" w:hAnsi="Times New Roman" w:cs="Times New Roman"/>
          <w:b/>
          <w:sz w:val="24"/>
          <w:szCs w:val="24"/>
          <w:u w:val="single"/>
        </w:rPr>
        <w:t>Часть 2. Вирусы (2 часа)</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lastRenderedPageBreak/>
        <w:t>Общая характеристика вирусов. История их открытия. Строение вируса на примере вируса табачной мозаики. Взаимодействие вируса и клетки. Вирусы - возбудители опасных заболеваний человека. Профилактика заболевания гриппом. Происхождение вирусов.</w:t>
      </w:r>
    </w:p>
    <w:p w:rsidR="008B0A5F" w:rsidRPr="00E80894" w:rsidRDefault="008B0A5F" w:rsidP="00E80894">
      <w:pPr>
        <w:spacing w:after="0" w:line="240" w:lineRule="auto"/>
        <w:rPr>
          <w:rFonts w:ascii="Times New Roman" w:hAnsi="Times New Roman" w:cs="Times New Roman"/>
          <w:sz w:val="24"/>
          <w:szCs w:val="24"/>
        </w:rPr>
      </w:pPr>
    </w:p>
    <w:p w:rsidR="008B0A5F" w:rsidRPr="00E80894" w:rsidRDefault="008B0A5F" w:rsidP="00E80894">
      <w:pPr>
        <w:spacing w:after="0" w:line="240" w:lineRule="auto"/>
        <w:rPr>
          <w:rFonts w:ascii="Times New Roman" w:hAnsi="Times New Roman" w:cs="Times New Roman"/>
          <w:b/>
          <w:sz w:val="24"/>
          <w:szCs w:val="24"/>
          <w:u w:val="single"/>
        </w:rPr>
      </w:pPr>
      <w:r w:rsidRPr="00E80894">
        <w:rPr>
          <w:rFonts w:ascii="Times New Roman" w:hAnsi="Times New Roman" w:cs="Times New Roman"/>
          <w:b/>
          <w:sz w:val="24"/>
          <w:szCs w:val="24"/>
          <w:u w:val="single"/>
        </w:rPr>
        <w:t>Часть 3. Экосистема. Среда обитания (9 часов)</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 xml:space="preserve">Понятие о среде обитания. Экология — наука о взаимоотношениях организмов между собой и средой обитания. Абиотические и биотические факторы среды. Взаимоотношения между организмами. Антропогенный фактор. Влияние факторов среды на животных и растения. </w:t>
      </w:r>
    </w:p>
    <w:p w:rsidR="008B0A5F" w:rsidRPr="00E80894" w:rsidRDefault="008B0A5F" w:rsidP="00E80894">
      <w:pPr>
        <w:spacing w:after="0" w:line="240" w:lineRule="auto"/>
        <w:jc w:val="both"/>
        <w:rPr>
          <w:rFonts w:ascii="Times New Roman" w:hAnsi="Times New Roman" w:cs="Times New Roman"/>
          <w:sz w:val="24"/>
          <w:szCs w:val="24"/>
        </w:rPr>
      </w:pPr>
      <w:r w:rsidRPr="00E80894">
        <w:rPr>
          <w:rFonts w:ascii="Times New Roman" w:hAnsi="Times New Roman" w:cs="Times New Roman"/>
          <w:sz w:val="24"/>
          <w:szCs w:val="24"/>
        </w:rPr>
        <w:t xml:space="preserve">Экологические системы. Биогеоценоз и его характеристики. Продуценты, консументы и редуценты. Цепи и сети питания. Экологическая пирамида. </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 xml:space="preserve">Главная функция биосферы. Биотические круговороты. Круговорот воды. Круговорот углерода. Круговорот азота. Круговорот фосфора и серы. </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Преобразование планеты живыми организмами. Изменение состава атмосферы. Возникновение осадочных пород и почвы. Формирование полезных ископаемых: нефти, газа, каменного угля, торфа, месторождений руд.</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Лабораторная работа №15 "Анализ цепей и сетей питания".</w:t>
      </w:r>
    </w:p>
    <w:p w:rsidR="008B0A5F" w:rsidRPr="00E80894" w:rsidRDefault="008B0A5F" w:rsidP="00E80894">
      <w:pPr>
        <w:spacing w:after="0" w:line="240" w:lineRule="auto"/>
        <w:rPr>
          <w:rFonts w:ascii="Times New Roman" w:hAnsi="Times New Roman" w:cs="Times New Roman"/>
          <w:sz w:val="24"/>
          <w:szCs w:val="24"/>
        </w:rPr>
      </w:pPr>
    </w:p>
    <w:p w:rsidR="008B0A5F" w:rsidRPr="00E80894" w:rsidRDefault="008B0A5F" w:rsidP="00E80894">
      <w:pPr>
        <w:spacing w:after="0" w:line="240" w:lineRule="auto"/>
        <w:rPr>
          <w:rFonts w:ascii="Times New Roman" w:hAnsi="Times New Roman" w:cs="Times New Roman"/>
          <w:b/>
          <w:sz w:val="24"/>
          <w:szCs w:val="24"/>
          <w:u w:val="single"/>
        </w:rPr>
      </w:pPr>
      <w:r w:rsidRPr="00E80894">
        <w:rPr>
          <w:rFonts w:ascii="Times New Roman" w:hAnsi="Times New Roman" w:cs="Times New Roman"/>
          <w:b/>
          <w:sz w:val="24"/>
          <w:szCs w:val="24"/>
          <w:u w:val="single"/>
        </w:rPr>
        <w:t>Обобщение (4 часа)</w:t>
      </w:r>
    </w:p>
    <w:p w:rsidR="008B0A5F" w:rsidRPr="00E80894" w:rsidRDefault="008B0A5F" w:rsidP="00E80894">
      <w:pPr>
        <w:spacing w:after="0" w:line="240" w:lineRule="auto"/>
        <w:ind w:firstLine="708"/>
        <w:jc w:val="both"/>
        <w:rPr>
          <w:rFonts w:ascii="Times New Roman" w:hAnsi="Times New Roman" w:cs="Times New Roman"/>
          <w:sz w:val="24"/>
          <w:szCs w:val="24"/>
        </w:rPr>
      </w:pPr>
      <w:r w:rsidRPr="00E80894">
        <w:rPr>
          <w:rFonts w:ascii="Times New Roman" w:hAnsi="Times New Roman" w:cs="Times New Roman"/>
          <w:sz w:val="24"/>
          <w:szCs w:val="24"/>
        </w:rPr>
        <w:t>ООПТ Ленинградской области: Государственные природные заповедники "Нижне-Свирский" и "Мшинское болото"; Природный парк "Вепский лес", Заказник "Линдуловская роща"; Водно-болотные угодья международного значения; Заказники, Резерваты, Памятники природы, Охраняемые природные ландшафты.</w:t>
      </w:r>
    </w:p>
    <w:p w:rsidR="008B0A5F" w:rsidRPr="00E80894" w:rsidRDefault="008B0A5F" w:rsidP="00E80894">
      <w:pPr>
        <w:pStyle w:val="Default"/>
        <w:spacing w:line="240" w:lineRule="auto"/>
        <w:ind w:firstLine="708"/>
        <w:jc w:val="both"/>
        <w:rPr>
          <w:b/>
        </w:rPr>
      </w:pPr>
      <w:r w:rsidRPr="00E80894">
        <w:rPr>
          <w:b/>
        </w:rPr>
        <w:br w:type="page"/>
      </w:r>
    </w:p>
    <w:p w:rsidR="008B0A5F" w:rsidRPr="00E80894" w:rsidRDefault="008B0A5F" w:rsidP="00E80894">
      <w:pPr>
        <w:spacing w:after="0" w:line="240" w:lineRule="auto"/>
        <w:jc w:val="center"/>
        <w:rPr>
          <w:rFonts w:ascii="Times New Roman" w:eastAsia="Times New Roman" w:hAnsi="Times New Roman" w:cs="Times New Roman"/>
          <w:b/>
          <w:sz w:val="24"/>
          <w:szCs w:val="24"/>
          <w:lang w:eastAsia="ru-RU"/>
        </w:rPr>
      </w:pPr>
      <w:r w:rsidRPr="00E80894">
        <w:rPr>
          <w:rFonts w:ascii="Times New Roman" w:hAnsi="Times New Roman" w:cs="Times New Roman"/>
          <w:b/>
          <w:sz w:val="24"/>
          <w:szCs w:val="24"/>
        </w:rPr>
        <w:lastRenderedPageBreak/>
        <w:t>Учебно – тематический план</w:t>
      </w:r>
    </w:p>
    <w:tbl>
      <w:tblPr>
        <w:tblpPr w:leftFromText="180" w:rightFromText="180" w:bottomFromText="200" w:vertAnchor="text" w:horzAnchor="page" w:tblpX="1301" w:tblpY="229"/>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127"/>
        <w:gridCol w:w="2976"/>
        <w:gridCol w:w="2835"/>
      </w:tblGrid>
      <w:tr w:rsidR="008B0A5F" w:rsidRPr="00E80894" w:rsidTr="00946F4A">
        <w:tc>
          <w:tcPr>
            <w:tcW w:w="6912"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rPr>
            </w:pPr>
            <w:r w:rsidRPr="00E80894">
              <w:rPr>
                <w:rFonts w:ascii="Times New Roman" w:hAnsi="Times New Roman" w:cs="Times New Roman"/>
                <w:b/>
                <w:sz w:val="24"/>
                <w:szCs w:val="24"/>
              </w:rPr>
              <w:t>Тема (раздел)</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rPr>
            </w:pPr>
            <w:r w:rsidRPr="00E80894">
              <w:rPr>
                <w:rFonts w:ascii="Times New Roman" w:hAnsi="Times New Roman" w:cs="Times New Roman"/>
                <w:b/>
                <w:sz w:val="24"/>
                <w:szCs w:val="24"/>
              </w:rPr>
              <w:t>Количество часов</w:t>
            </w:r>
          </w:p>
        </w:tc>
        <w:tc>
          <w:tcPr>
            <w:tcW w:w="2976"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rPr>
            </w:pPr>
            <w:r w:rsidRPr="00E80894">
              <w:rPr>
                <w:rFonts w:ascii="Times New Roman" w:hAnsi="Times New Roman" w:cs="Times New Roman"/>
                <w:b/>
                <w:sz w:val="24"/>
                <w:szCs w:val="24"/>
              </w:rPr>
              <w:t>Лабораторные и практические работы</w:t>
            </w:r>
          </w:p>
        </w:tc>
        <w:tc>
          <w:tcPr>
            <w:tcW w:w="2835"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rPr>
            </w:pPr>
            <w:r w:rsidRPr="00E80894">
              <w:rPr>
                <w:rFonts w:ascii="Times New Roman" w:hAnsi="Times New Roman" w:cs="Times New Roman"/>
                <w:b/>
                <w:sz w:val="24"/>
                <w:szCs w:val="24"/>
              </w:rPr>
              <w:t>Контрольные работы</w:t>
            </w:r>
          </w:p>
        </w:tc>
      </w:tr>
      <w:tr w:rsidR="008B0A5F" w:rsidRPr="00E80894" w:rsidTr="00946F4A">
        <w:tc>
          <w:tcPr>
            <w:tcW w:w="6912"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Pr="00E80894" w:rsidRDefault="008B0A5F" w:rsidP="00E80894">
            <w:pPr>
              <w:suppressAutoHyphens/>
              <w:spacing w:after="0" w:line="240" w:lineRule="auto"/>
              <w:rPr>
                <w:rFonts w:ascii="Times New Roman" w:eastAsia="SimSun" w:hAnsi="Times New Roman" w:cs="Times New Roman"/>
                <w:b/>
                <w:kern w:val="2"/>
                <w:sz w:val="24"/>
                <w:szCs w:val="24"/>
                <w:lang w:eastAsia="ar-SA"/>
              </w:rPr>
            </w:pPr>
            <w:r w:rsidRPr="00E80894">
              <w:rPr>
                <w:rFonts w:ascii="Times New Roman" w:hAnsi="Times New Roman" w:cs="Times New Roman"/>
                <w:b/>
                <w:sz w:val="24"/>
                <w:szCs w:val="24"/>
              </w:rPr>
              <w:t>Часть 1. Царство Животные</w:t>
            </w:r>
          </w:p>
        </w:tc>
        <w:tc>
          <w:tcPr>
            <w:tcW w:w="2127"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rPr>
            </w:pPr>
            <w:r w:rsidRPr="00E80894">
              <w:rPr>
                <w:rFonts w:ascii="Times New Roman" w:hAnsi="Times New Roman" w:cs="Times New Roman"/>
                <w:b/>
                <w:sz w:val="24"/>
                <w:szCs w:val="24"/>
              </w:rPr>
              <w:t>53</w:t>
            </w:r>
          </w:p>
        </w:tc>
        <w:tc>
          <w:tcPr>
            <w:tcW w:w="2976" w:type="dxa"/>
            <w:tcBorders>
              <w:top w:val="single" w:sz="4" w:space="0" w:color="auto"/>
              <w:left w:val="single" w:sz="4" w:space="0" w:color="auto"/>
              <w:bottom w:val="single" w:sz="4" w:space="0" w:color="auto"/>
              <w:right w:val="single" w:sz="4" w:space="0" w:color="auto"/>
            </w:tcBorders>
            <w:shd w:val="clear" w:color="auto" w:fill="A6A6A6"/>
            <w:vAlign w:val="center"/>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6A6A6"/>
            <w:vAlign w:val="center"/>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rPr>
            </w:pPr>
          </w:p>
        </w:tc>
      </w:tr>
      <w:tr w:rsidR="008B0A5F" w:rsidRPr="00E80894" w:rsidTr="00946F4A">
        <w:tc>
          <w:tcPr>
            <w:tcW w:w="6912"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both"/>
              <w:rPr>
                <w:rFonts w:ascii="Times New Roman" w:eastAsia="SimSun" w:hAnsi="Times New Roman" w:cs="Times New Roman"/>
                <w:kern w:val="2"/>
                <w:sz w:val="24"/>
                <w:szCs w:val="24"/>
                <w:lang w:eastAsia="ar-SA"/>
              </w:rPr>
            </w:pPr>
            <w:r w:rsidRPr="00E80894">
              <w:rPr>
                <w:rFonts w:ascii="Times New Roman" w:hAnsi="Times New Roman" w:cs="Times New Roman"/>
                <w:sz w:val="24"/>
                <w:szCs w:val="24"/>
              </w:rPr>
              <w:t>Введение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rPr>
            </w:pPr>
            <w:r w:rsidRPr="00E80894">
              <w:rPr>
                <w:rFonts w:ascii="Times New Roman" w:hAnsi="Times New Roman" w:cs="Times New Roman"/>
                <w:sz w:val="24"/>
                <w:szCs w:val="24"/>
              </w:rPr>
              <w:t>п. р. №1</w:t>
            </w:r>
          </w:p>
        </w:tc>
        <w:tc>
          <w:tcPr>
            <w:tcW w:w="2835"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rPr>
            </w:pPr>
            <w:r w:rsidRPr="00E80894">
              <w:rPr>
                <w:rFonts w:ascii="Times New Roman" w:hAnsi="Times New Roman" w:cs="Times New Roman"/>
                <w:b/>
                <w:sz w:val="24"/>
                <w:szCs w:val="24"/>
              </w:rPr>
              <w:t>-</w:t>
            </w:r>
          </w:p>
        </w:tc>
      </w:tr>
      <w:tr w:rsidR="008B0A5F" w:rsidRPr="00E80894" w:rsidTr="00946F4A">
        <w:tc>
          <w:tcPr>
            <w:tcW w:w="691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B0A5F" w:rsidRPr="00E80894" w:rsidRDefault="008B0A5F" w:rsidP="00E80894">
            <w:pPr>
              <w:suppressAutoHyphens/>
              <w:spacing w:after="0" w:line="240" w:lineRule="auto"/>
              <w:jc w:val="both"/>
              <w:rPr>
                <w:rFonts w:ascii="Times New Roman" w:eastAsia="SimSun" w:hAnsi="Times New Roman" w:cs="Times New Roman"/>
                <w:b/>
                <w:kern w:val="2"/>
                <w:sz w:val="24"/>
                <w:szCs w:val="24"/>
                <w:lang w:eastAsia="ar-SA"/>
              </w:rPr>
            </w:pPr>
            <w:r w:rsidRPr="00E80894">
              <w:rPr>
                <w:rFonts w:ascii="Times New Roman" w:hAnsi="Times New Roman" w:cs="Times New Roman"/>
                <w:b/>
                <w:sz w:val="24"/>
                <w:szCs w:val="24"/>
              </w:rPr>
              <w:t>Подцарство Одноклеточные</w:t>
            </w:r>
          </w:p>
        </w:tc>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4</w:t>
            </w:r>
          </w:p>
        </w:tc>
        <w:tc>
          <w:tcPr>
            <w:tcW w:w="297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rPr>
            </w:pPr>
            <w:r w:rsidRPr="00E80894">
              <w:rPr>
                <w:rFonts w:ascii="Times New Roman" w:hAnsi="Times New Roman" w:cs="Times New Roman"/>
                <w:sz w:val="24"/>
                <w:szCs w:val="24"/>
              </w:rPr>
              <w:t>л. р. №1</w:t>
            </w:r>
          </w:p>
        </w:tc>
        <w:tc>
          <w:tcPr>
            <w:tcW w:w="283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rPr>
            </w:pPr>
            <w:r w:rsidRPr="00E80894">
              <w:rPr>
                <w:rFonts w:ascii="Times New Roman" w:hAnsi="Times New Roman" w:cs="Times New Roman"/>
                <w:sz w:val="24"/>
                <w:szCs w:val="24"/>
              </w:rPr>
              <w:t>к. р. №1</w:t>
            </w:r>
          </w:p>
        </w:tc>
      </w:tr>
      <w:tr w:rsidR="008B0A5F" w:rsidRPr="00E80894" w:rsidTr="00946F4A">
        <w:tc>
          <w:tcPr>
            <w:tcW w:w="691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B0A5F" w:rsidRPr="00E80894" w:rsidRDefault="008B0A5F" w:rsidP="00E80894">
            <w:pPr>
              <w:suppressAutoHyphens/>
              <w:spacing w:after="0" w:line="240" w:lineRule="auto"/>
              <w:jc w:val="both"/>
              <w:rPr>
                <w:rFonts w:ascii="Times New Roman" w:eastAsia="SimSun" w:hAnsi="Times New Roman" w:cs="Times New Roman"/>
                <w:b/>
                <w:kern w:val="2"/>
                <w:sz w:val="24"/>
                <w:szCs w:val="24"/>
              </w:rPr>
            </w:pPr>
            <w:r w:rsidRPr="00E80894">
              <w:rPr>
                <w:rFonts w:ascii="Times New Roman" w:hAnsi="Times New Roman" w:cs="Times New Roman"/>
                <w:b/>
                <w:sz w:val="24"/>
                <w:szCs w:val="24"/>
              </w:rPr>
              <w:t>Подцарство Многоклеточные</w:t>
            </w:r>
          </w:p>
        </w:tc>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rPr>
            </w:pPr>
            <w:r w:rsidRPr="00E80894">
              <w:rPr>
                <w:rFonts w:ascii="Times New Roman" w:hAnsi="Times New Roman" w:cs="Times New Roman"/>
                <w:b/>
                <w:sz w:val="24"/>
                <w:szCs w:val="24"/>
              </w:rPr>
              <w:t>47</w:t>
            </w:r>
          </w:p>
        </w:tc>
        <w:tc>
          <w:tcPr>
            <w:tcW w:w="2976" w:type="dxa"/>
            <w:tcBorders>
              <w:top w:val="single" w:sz="4" w:space="0" w:color="auto"/>
              <w:left w:val="single" w:sz="4" w:space="0" w:color="auto"/>
              <w:bottom w:val="single" w:sz="4" w:space="0" w:color="auto"/>
              <w:right w:val="single" w:sz="4" w:space="0" w:color="auto"/>
            </w:tcBorders>
            <w:shd w:val="clear" w:color="auto" w:fill="BFBFBF"/>
            <w:vAlign w:val="center"/>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BFBFBF"/>
            <w:vAlign w:val="center"/>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rPr>
            </w:pPr>
          </w:p>
        </w:tc>
      </w:tr>
      <w:tr w:rsidR="008B0A5F" w:rsidRPr="00E80894" w:rsidTr="00946F4A">
        <w:tc>
          <w:tcPr>
            <w:tcW w:w="6912"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both"/>
              <w:rPr>
                <w:rFonts w:ascii="Times New Roman" w:eastAsia="SimSun" w:hAnsi="Times New Roman" w:cs="Times New Roman"/>
                <w:kern w:val="2"/>
                <w:sz w:val="24"/>
                <w:szCs w:val="24"/>
                <w:lang w:eastAsia="ar-SA"/>
              </w:rPr>
            </w:pPr>
            <w:r w:rsidRPr="00E80894">
              <w:rPr>
                <w:rFonts w:ascii="Times New Roman" w:hAnsi="Times New Roman" w:cs="Times New Roman"/>
                <w:sz w:val="24"/>
                <w:szCs w:val="24"/>
              </w:rPr>
              <w:t>1.2.1.Тип Губки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rPr>
            </w:pPr>
            <w:r w:rsidRPr="00E80894">
              <w:rPr>
                <w:rFonts w:ascii="Times New Roman" w:hAnsi="Times New Roman" w:cs="Times New Roman"/>
                <w:b/>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rPr>
            </w:pPr>
            <w:r w:rsidRPr="00E80894">
              <w:rPr>
                <w:rFonts w:ascii="Times New Roman" w:hAnsi="Times New Roman" w:cs="Times New Roman"/>
                <w:b/>
                <w:sz w:val="24"/>
                <w:szCs w:val="24"/>
              </w:rPr>
              <w:t>-</w:t>
            </w:r>
          </w:p>
        </w:tc>
      </w:tr>
      <w:tr w:rsidR="008B0A5F" w:rsidRPr="00E80894" w:rsidTr="00946F4A">
        <w:tc>
          <w:tcPr>
            <w:tcW w:w="691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jc w:val="both"/>
              <w:rPr>
                <w:rFonts w:ascii="Times New Roman" w:eastAsia="SimSun" w:hAnsi="Times New Roman" w:cs="Times New Roman"/>
                <w:kern w:val="2"/>
                <w:sz w:val="24"/>
                <w:szCs w:val="24"/>
                <w:lang w:eastAsia="ar-SA"/>
              </w:rPr>
            </w:pPr>
            <w:r w:rsidRPr="00E80894">
              <w:rPr>
                <w:rFonts w:ascii="Times New Roman" w:hAnsi="Times New Roman" w:cs="Times New Roman"/>
                <w:sz w:val="24"/>
                <w:szCs w:val="24"/>
              </w:rPr>
              <w:t>1.2.2. Тип Кишечнополостные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rPr>
            </w:pPr>
            <w:r w:rsidRPr="00E80894">
              <w:rPr>
                <w:rFonts w:ascii="Times New Roman" w:hAnsi="Times New Roman" w:cs="Times New Roman"/>
                <w:sz w:val="24"/>
                <w:szCs w:val="24"/>
              </w:rPr>
              <w:t>л. р. №2</w:t>
            </w:r>
          </w:p>
        </w:tc>
        <w:tc>
          <w:tcPr>
            <w:tcW w:w="2835"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rPr>
            </w:pPr>
            <w:r w:rsidRPr="00E80894">
              <w:rPr>
                <w:rFonts w:ascii="Times New Roman" w:hAnsi="Times New Roman" w:cs="Times New Roman"/>
                <w:sz w:val="24"/>
                <w:szCs w:val="24"/>
              </w:rPr>
              <w:t>к. р. №2</w:t>
            </w:r>
          </w:p>
        </w:tc>
      </w:tr>
      <w:tr w:rsidR="008B0A5F" w:rsidRPr="00E80894" w:rsidTr="00946F4A">
        <w:tc>
          <w:tcPr>
            <w:tcW w:w="691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jc w:val="both"/>
              <w:rPr>
                <w:rFonts w:ascii="Times New Roman" w:eastAsia="SimSun" w:hAnsi="Times New Roman" w:cs="Times New Roman"/>
                <w:kern w:val="2"/>
                <w:sz w:val="24"/>
                <w:szCs w:val="24"/>
                <w:lang w:eastAsia="ar-SA"/>
              </w:rPr>
            </w:pPr>
            <w:r w:rsidRPr="00E80894">
              <w:rPr>
                <w:rFonts w:ascii="Times New Roman" w:hAnsi="Times New Roman" w:cs="Times New Roman"/>
                <w:sz w:val="24"/>
                <w:szCs w:val="24"/>
              </w:rPr>
              <w:t>1.2.3. Тип Плоские черви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л. р. №3</w:t>
            </w:r>
          </w:p>
        </w:tc>
        <w:tc>
          <w:tcPr>
            <w:tcW w:w="2835"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w:t>
            </w:r>
          </w:p>
        </w:tc>
      </w:tr>
      <w:tr w:rsidR="008B0A5F" w:rsidRPr="00E80894" w:rsidTr="00946F4A">
        <w:tc>
          <w:tcPr>
            <w:tcW w:w="691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jc w:val="both"/>
              <w:rPr>
                <w:rFonts w:ascii="Times New Roman" w:eastAsia="SimSun" w:hAnsi="Times New Roman" w:cs="Times New Roman"/>
                <w:kern w:val="2"/>
                <w:sz w:val="24"/>
                <w:szCs w:val="24"/>
                <w:lang w:eastAsia="ar-SA"/>
              </w:rPr>
            </w:pPr>
            <w:r w:rsidRPr="00E80894">
              <w:rPr>
                <w:rFonts w:ascii="Times New Roman" w:hAnsi="Times New Roman" w:cs="Times New Roman"/>
                <w:sz w:val="24"/>
                <w:szCs w:val="24"/>
              </w:rPr>
              <w:t>1.2.4. Тип Круглые черви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л. р. №4</w:t>
            </w:r>
          </w:p>
        </w:tc>
        <w:tc>
          <w:tcPr>
            <w:tcW w:w="2835"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w:t>
            </w:r>
          </w:p>
        </w:tc>
      </w:tr>
      <w:tr w:rsidR="008B0A5F" w:rsidRPr="00E80894" w:rsidTr="00946F4A">
        <w:tc>
          <w:tcPr>
            <w:tcW w:w="691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sz w:val="24"/>
                <w:szCs w:val="24"/>
              </w:rPr>
            </w:pPr>
            <w:r w:rsidRPr="00E80894">
              <w:rPr>
                <w:rFonts w:ascii="Times New Roman" w:hAnsi="Times New Roman" w:cs="Times New Roman"/>
                <w:sz w:val="24"/>
                <w:szCs w:val="24"/>
              </w:rPr>
              <w:t>1.2.5. Тип Кольчатые черви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л. р. №5</w:t>
            </w:r>
          </w:p>
        </w:tc>
        <w:tc>
          <w:tcPr>
            <w:tcW w:w="2835"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к. р. №3</w:t>
            </w:r>
          </w:p>
        </w:tc>
      </w:tr>
      <w:tr w:rsidR="008B0A5F" w:rsidRPr="00E80894" w:rsidTr="00946F4A">
        <w:tc>
          <w:tcPr>
            <w:tcW w:w="691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jc w:val="both"/>
              <w:rPr>
                <w:rFonts w:ascii="Times New Roman" w:eastAsia="SimSun" w:hAnsi="Times New Roman" w:cs="Times New Roman"/>
                <w:kern w:val="2"/>
                <w:sz w:val="24"/>
                <w:szCs w:val="24"/>
                <w:lang w:eastAsia="ar-SA"/>
              </w:rPr>
            </w:pPr>
            <w:r w:rsidRPr="00E80894">
              <w:rPr>
                <w:rFonts w:ascii="Times New Roman" w:hAnsi="Times New Roman" w:cs="Times New Roman"/>
                <w:sz w:val="24"/>
                <w:szCs w:val="24"/>
              </w:rPr>
              <w:t>1.2.6. Тип Моллюски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л. р. №6</w:t>
            </w:r>
          </w:p>
        </w:tc>
        <w:tc>
          <w:tcPr>
            <w:tcW w:w="2835"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w:t>
            </w:r>
          </w:p>
        </w:tc>
      </w:tr>
      <w:tr w:rsidR="008B0A5F" w:rsidRPr="00E80894" w:rsidTr="00946F4A">
        <w:tc>
          <w:tcPr>
            <w:tcW w:w="691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jc w:val="both"/>
              <w:rPr>
                <w:rFonts w:ascii="Times New Roman" w:eastAsia="SimSun" w:hAnsi="Times New Roman" w:cs="Times New Roman"/>
                <w:kern w:val="2"/>
                <w:sz w:val="24"/>
                <w:szCs w:val="24"/>
                <w:lang w:eastAsia="ar-SA"/>
              </w:rPr>
            </w:pPr>
            <w:r w:rsidRPr="00E80894">
              <w:rPr>
                <w:rFonts w:ascii="Times New Roman" w:hAnsi="Times New Roman" w:cs="Times New Roman"/>
                <w:sz w:val="24"/>
                <w:szCs w:val="24"/>
              </w:rPr>
              <w:t>1.2.7. Тип Членистоногие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6</w:t>
            </w:r>
          </w:p>
        </w:tc>
        <w:tc>
          <w:tcPr>
            <w:tcW w:w="2976"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л. р. №7</w:t>
            </w:r>
          </w:p>
        </w:tc>
        <w:tc>
          <w:tcPr>
            <w:tcW w:w="2835"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к. р. №4</w:t>
            </w:r>
          </w:p>
        </w:tc>
      </w:tr>
      <w:tr w:rsidR="008B0A5F" w:rsidRPr="00E80894" w:rsidTr="00946F4A">
        <w:tc>
          <w:tcPr>
            <w:tcW w:w="691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jc w:val="both"/>
              <w:rPr>
                <w:rFonts w:ascii="Times New Roman" w:eastAsia="SimSun" w:hAnsi="Times New Roman" w:cs="Times New Roman"/>
                <w:kern w:val="2"/>
                <w:sz w:val="24"/>
                <w:szCs w:val="24"/>
                <w:lang w:eastAsia="ar-SA"/>
              </w:rPr>
            </w:pPr>
            <w:r w:rsidRPr="00E80894">
              <w:rPr>
                <w:rFonts w:ascii="Times New Roman" w:hAnsi="Times New Roman" w:cs="Times New Roman"/>
                <w:sz w:val="24"/>
                <w:szCs w:val="24"/>
              </w:rPr>
              <w:t>1.2.8. Тип Иглокожие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1</w:t>
            </w:r>
          </w:p>
        </w:tc>
        <w:tc>
          <w:tcPr>
            <w:tcW w:w="2976"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w:t>
            </w:r>
          </w:p>
        </w:tc>
      </w:tr>
      <w:tr w:rsidR="008B0A5F" w:rsidRPr="00E80894" w:rsidTr="00946F4A">
        <w:tc>
          <w:tcPr>
            <w:tcW w:w="6912" w:type="dxa"/>
            <w:tcBorders>
              <w:top w:val="single" w:sz="4" w:space="0" w:color="auto"/>
              <w:left w:val="single" w:sz="4" w:space="0" w:color="auto"/>
              <w:bottom w:val="single" w:sz="4" w:space="0" w:color="auto"/>
              <w:right w:val="single" w:sz="4" w:space="0" w:color="auto"/>
            </w:tcBorders>
            <w:shd w:val="clear" w:color="auto" w:fill="D9D9D9"/>
            <w:hideMark/>
          </w:tcPr>
          <w:p w:rsidR="008B0A5F" w:rsidRPr="00E80894" w:rsidRDefault="008B0A5F" w:rsidP="00E80894">
            <w:pPr>
              <w:suppressAutoHyphens/>
              <w:spacing w:after="0" w:line="240" w:lineRule="auto"/>
              <w:jc w:val="both"/>
              <w:rPr>
                <w:rFonts w:ascii="Times New Roman" w:eastAsia="SimSun" w:hAnsi="Times New Roman" w:cs="Times New Roman"/>
                <w:kern w:val="2"/>
                <w:sz w:val="24"/>
                <w:szCs w:val="24"/>
                <w:lang w:eastAsia="ar-SA"/>
              </w:rPr>
            </w:pPr>
            <w:r w:rsidRPr="00E80894">
              <w:rPr>
                <w:rFonts w:ascii="Times New Roman" w:hAnsi="Times New Roman" w:cs="Times New Roman"/>
                <w:sz w:val="24"/>
                <w:szCs w:val="24"/>
              </w:rPr>
              <w:t>1.2.9. Тип Хордовые</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rPr>
            </w:pPr>
            <w:r w:rsidRPr="00E80894">
              <w:rPr>
                <w:rFonts w:ascii="Times New Roman" w:hAnsi="Times New Roman" w:cs="Times New Roman"/>
                <w:b/>
                <w:sz w:val="24"/>
                <w:szCs w:val="24"/>
              </w:rPr>
              <w:t>28</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p>
        </w:tc>
      </w:tr>
      <w:tr w:rsidR="008B0A5F" w:rsidRPr="00E80894" w:rsidTr="00946F4A">
        <w:tc>
          <w:tcPr>
            <w:tcW w:w="6912" w:type="dxa"/>
            <w:tcBorders>
              <w:top w:val="single" w:sz="4" w:space="0" w:color="auto"/>
              <w:left w:val="single" w:sz="4" w:space="0" w:color="auto"/>
              <w:bottom w:val="single" w:sz="4" w:space="0" w:color="auto"/>
              <w:right w:val="single" w:sz="4" w:space="0" w:color="auto"/>
            </w:tcBorders>
            <w:shd w:val="clear" w:color="auto" w:fill="FFFFFF"/>
            <w:hideMark/>
          </w:tcPr>
          <w:p w:rsidR="008B0A5F" w:rsidRPr="00E80894" w:rsidRDefault="008B0A5F" w:rsidP="00E80894">
            <w:pPr>
              <w:suppressAutoHyphens/>
              <w:spacing w:after="0" w:line="240" w:lineRule="auto"/>
              <w:jc w:val="both"/>
              <w:rPr>
                <w:rFonts w:ascii="Times New Roman" w:eastAsia="SimSun" w:hAnsi="Times New Roman" w:cs="Times New Roman"/>
                <w:kern w:val="2"/>
                <w:sz w:val="24"/>
                <w:szCs w:val="24"/>
                <w:lang w:eastAsia="ar-SA"/>
              </w:rPr>
            </w:pPr>
            <w:r w:rsidRPr="00E80894">
              <w:rPr>
                <w:rFonts w:ascii="Times New Roman" w:hAnsi="Times New Roman" w:cs="Times New Roman"/>
                <w:sz w:val="24"/>
                <w:szCs w:val="24"/>
              </w:rPr>
              <w:t>Подтип Бесчерепные</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1</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w:t>
            </w:r>
          </w:p>
        </w:tc>
      </w:tr>
      <w:tr w:rsidR="008B0A5F" w:rsidRPr="00E80894" w:rsidTr="00946F4A">
        <w:tc>
          <w:tcPr>
            <w:tcW w:w="6912" w:type="dxa"/>
            <w:tcBorders>
              <w:top w:val="single" w:sz="4" w:space="0" w:color="auto"/>
              <w:left w:val="single" w:sz="4" w:space="0" w:color="auto"/>
              <w:bottom w:val="single" w:sz="4" w:space="0" w:color="auto"/>
              <w:right w:val="single" w:sz="4" w:space="0" w:color="auto"/>
            </w:tcBorders>
            <w:shd w:val="clear" w:color="auto" w:fill="F2F2F2"/>
            <w:hideMark/>
          </w:tcPr>
          <w:p w:rsidR="008B0A5F" w:rsidRPr="00E80894" w:rsidRDefault="008B0A5F" w:rsidP="00E80894">
            <w:pPr>
              <w:suppressAutoHyphens/>
              <w:spacing w:after="0" w:line="240" w:lineRule="auto"/>
              <w:jc w:val="both"/>
              <w:rPr>
                <w:rFonts w:ascii="Times New Roman" w:eastAsia="SimSun" w:hAnsi="Times New Roman" w:cs="Times New Roman"/>
                <w:kern w:val="2"/>
                <w:sz w:val="24"/>
                <w:szCs w:val="24"/>
                <w:lang w:eastAsia="ar-SA"/>
              </w:rPr>
            </w:pPr>
            <w:r w:rsidRPr="00E80894">
              <w:rPr>
                <w:rFonts w:ascii="Times New Roman" w:hAnsi="Times New Roman" w:cs="Times New Roman"/>
                <w:sz w:val="24"/>
                <w:szCs w:val="24"/>
              </w:rPr>
              <w:t>Подтип Черепные</w:t>
            </w:r>
          </w:p>
        </w:tc>
        <w:tc>
          <w:tcPr>
            <w:tcW w:w="212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rPr>
            </w:pPr>
            <w:r w:rsidRPr="00E80894">
              <w:rPr>
                <w:rFonts w:ascii="Times New Roman" w:hAnsi="Times New Roman" w:cs="Times New Roman"/>
                <w:b/>
                <w:sz w:val="24"/>
                <w:szCs w:val="24"/>
              </w:rPr>
              <w:t>27</w:t>
            </w:r>
          </w:p>
        </w:tc>
        <w:tc>
          <w:tcPr>
            <w:tcW w:w="2976" w:type="dxa"/>
            <w:tcBorders>
              <w:top w:val="single" w:sz="4" w:space="0" w:color="auto"/>
              <w:left w:val="single" w:sz="4" w:space="0" w:color="auto"/>
              <w:bottom w:val="single" w:sz="4" w:space="0" w:color="auto"/>
              <w:right w:val="single" w:sz="4" w:space="0" w:color="auto"/>
            </w:tcBorders>
            <w:shd w:val="clear" w:color="auto" w:fill="F2F2F2"/>
            <w:vAlign w:val="center"/>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p>
        </w:tc>
      </w:tr>
      <w:tr w:rsidR="008B0A5F" w:rsidRPr="00E80894" w:rsidTr="00946F4A">
        <w:tc>
          <w:tcPr>
            <w:tcW w:w="691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jc w:val="both"/>
              <w:rPr>
                <w:rFonts w:ascii="Times New Roman" w:eastAsia="SimSun" w:hAnsi="Times New Roman" w:cs="Times New Roman"/>
                <w:kern w:val="2"/>
                <w:sz w:val="24"/>
                <w:szCs w:val="24"/>
                <w:lang w:eastAsia="ar-SA"/>
              </w:rPr>
            </w:pPr>
            <w:r w:rsidRPr="00E80894">
              <w:rPr>
                <w:rFonts w:ascii="Times New Roman" w:hAnsi="Times New Roman" w:cs="Times New Roman"/>
                <w:sz w:val="24"/>
                <w:szCs w:val="24"/>
              </w:rPr>
              <w:t>1). Надкласс Рыбы</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л. р. №8</w:t>
            </w:r>
          </w:p>
        </w:tc>
        <w:tc>
          <w:tcPr>
            <w:tcW w:w="2835"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к. р. №5</w:t>
            </w:r>
          </w:p>
        </w:tc>
      </w:tr>
      <w:tr w:rsidR="008B0A5F" w:rsidRPr="00E80894" w:rsidTr="00946F4A">
        <w:tc>
          <w:tcPr>
            <w:tcW w:w="691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jc w:val="both"/>
              <w:rPr>
                <w:rFonts w:ascii="Times New Roman" w:eastAsia="SimSun" w:hAnsi="Times New Roman" w:cs="Times New Roman"/>
                <w:kern w:val="2"/>
                <w:sz w:val="24"/>
                <w:szCs w:val="24"/>
                <w:lang w:eastAsia="ar-SA"/>
              </w:rPr>
            </w:pPr>
            <w:r w:rsidRPr="00E80894">
              <w:rPr>
                <w:rFonts w:ascii="Times New Roman" w:hAnsi="Times New Roman" w:cs="Times New Roman"/>
                <w:sz w:val="24"/>
                <w:szCs w:val="24"/>
              </w:rPr>
              <w:t>2). Класс Земноводные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л. р. №9</w:t>
            </w:r>
          </w:p>
        </w:tc>
        <w:tc>
          <w:tcPr>
            <w:tcW w:w="2835"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w:t>
            </w:r>
          </w:p>
        </w:tc>
      </w:tr>
      <w:tr w:rsidR="008B0A5F" w:rsidRPr="00E80894" w:rsidTr="00946F4A">
        <w:tc>
          <w:tcPr>
            <w:tcW w:w="691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jc w:val="both"/>
              <w:rPr>
                <w:rFonts w:ascii="Times New Roman" w:eastAsia="SimSun" w:hAnsi="Times New Roman" w:cs="Times New Roman"/>
                <w:kern w:val="2"/>
                <w:sz w:val="24"/>
                <w:szCs w:val="24"/>
                <w:lang w:eastAsia="ar-SA"/>
              </w:rPr>
            </w:pPr>
            <w:r w:rsidRPr="00E80894">
              <w:rPr>
                <w:rFonts w:ascii="Times New Roman" w:hAnsi="Times New Roman" w:cs="Times New Roman"/>
                <w:sz w:val="24"/>
                <w:szCs w:val="24"/>
              </w:rPr>
              <w:t>3). Класс Пресмыкающиеся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л. р. №10</w:t>
            </w:r>
          </w:p>
        </w:tc>
        <w:tc>
          <w:tcPr>
            <w:tcW w:w="2835"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к. р. №6</w:t>
            </w:r>
          </w:p>
        </w:tc>
      </w:tr>
      <w:tr w:rsidR="008B0A5F" w:rsidRPr="00E80894" w:rsidTr="00946F4A">
        <w:tc>
          <w:tcPr>
            <w:tcW w:w="691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jc w:val="both"/>
              <w:rPr>
                <w:rFonts w:ascii="Times New Roman" w:eastAsia="SimSun" w:hAnsi="Times New Roman" w:cs="Times New Roman"/>
                <w:kern w:val="2"/>
                <w:sz w:val="24"/>
                <w:szCs w:val="24"/>
                <w:lang w:eastAsia="ar-SA"/>
              </w:rPr>
            </w:pPr>
            <w:r w:rsidRPr="00E80894">
              <w:rPr>
                <w:rFonts w:ascii="Times New Roman" w:hAnsi="Times New Roman" w:cs="Times New Roman"/>
                <w:sz w:val="24"/>
                <w:szCs w:val="24"/>
              </w:rPr>
              <w:t>4). Класс Птицы</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л. р. №11</w:t>
            </w:r>
          </w:p>
        </w:tc>
        <w:tc>
          <w:tcPr>
            <w:tcW w:w="2835"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к. р. №7</w:t>
            </w:r>
          </w:p>
        </w:tc>
      </w:tr>
      <w:tr w:rsidR="008B0A5F" w:rsidRPr="00E80894" w:rsidTr="00946F4A">
        <w:tc>
          <w:tcPr>
            <w:tcW w:w="691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jc w:val="both"/>
              <w:rPr>
                <w:rFonts w:ascii="Times New Roman" w:eastAsia="SimSun" w:hAnsi="Times New Roman" w:cs="Times New Roman"/>
                <w:kern w:val="2"/>
                <w:sz w:val="24"/>
                <w:szCs w:val="24"/>
                <w:lang w:eastAsia="ar-SA"/>
              </w:rPr>
            </w:pPr>
            <w:r w:rsidRPr="00E80894">
              <w:rPr>
                <w:rFonts w:ascii="Times New Roman" w:hAnsi="Times New Roman" w:cs="Times New Roman"/>
                <w:sz w:val="24"/>
                <w:szCs w:val="24"/>
              </w:rPr>
              <w:t>5). Класс Млекопитающие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7</w:t>
            </w:r>
          </w:p>
        </w:tc>
        <w:tc>
          <w:tcPr>
            <w:tcW w:w="2976"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л. р. №12,13</w:t>
            </w:r>
          </w:p>
        </w:tc>
        <w:tc>
          <w:tcPr>
            <w:tcW w:w="2835"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к. р. №8</w:t>
            </w:r>
          </w:p>
        </w:tc>
      </w:tr>
      <w:tr w:rsidR="008B0A5F" w:rsidRPr="00E80894" w:rsidTr="00946F4A">
        <w:tc>
          <w:tcPr>
            <w:tcW w:w="691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jc w:val="both"/>
              <w:rPr>
                <w:rFonts w:ascii="Times New Roman" w:eastAsia="SimSun" w:hAnsi="Times New Roman" w:cs="Times New Roman"/>
                <w:kern w:val="2"/>
                <w:sz w:val="24"/>
                <w:szCs w:val="24"/>
                <w:lang w:eastAsia="ar-SA"/>
              </w:rPr>
            </w:pPr>
            <w:r w:rsidRPr="00E80894">
              <w:rPr>
                <w:rFonts w:ascii="Times New Roman" w:hAnsi="Times New Roman" w:cs="Times New Roman"/>
                <w:sz w:val="24"/>
                <w:szCs w:val="24"/>
              </w:rPr>
              <w:t>Основные этапы развития животных</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л. р. №14</w:t>
            </w:r>
          </w:p>
        </w:tc>
        <w:tc>
          <w:tcPr>
            <w:tcW w:w="2835"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w:t>
            </w:r>
          </w:p>
        </w:tc>
      </w:tr>
      <w:tr w:rsidR="008B0A5F" w:rsidRPr="00E80894" w:rsidTr="00946F4A">
        <w:tc>
          <w:tcPr>
            <w:tcW w:w="6912" w:type="dxa"/>
            <w:tcBorders>
              <w:top w:val="single" w:sz="4" w:space="0" w:color="auto"/>
              <w:left w:val="single" w:sz="4" w:space="0" w:color="auto"/>
              <w:bottom w:val="single" w:sz="4" w:space="0" w:color="auto"/>
              <w:right w:val="single" w:sz="4" w:space="0" w:color="auto"/>
            </w:tcBorders>
            <w:shd w:val="clear" w:color="auto" w:fill="A6A6A6"/>
            <w:hideMark/>
          </w:tcPr>
          <w:p w:rsidR="008B0A5F" w:rsidRPr="00E80894" w:rsidRDefault="008B0A5F" w:rsidP="00E80894">
            <w:pPr>
              <w:suppressAutoHyphens/>
              <w:spacing w:after="0" w:line="240" w:lineRule="auto"/>
              <w:rPr>
                <w:rFonts w:ascii="Times New Roman" w:eastAsia="SimSun" w:hAnsi="Times New Roman" w:cs="Times New Roman"/>
                <w:b/>
                <w:kern w:val="2"/>
                <w:sz w:val="24"/>
                <w:szCs w:val="24"/>
                <w:lang w:eastAsia="ar-SA"/>
              </w:rPr>
            </w:pPr>
            <w:r w:rsidRPr="00E80894">
              <w:rPr>
                <w:rFonts w:ascii="Times New Roman" w:hAnsi="Times New Roman" w:cs="Times New Roman"/>
                <w:b/>
                <w:sz w:val="24"/>
                <w:szCs w:val="24"/>
              </w:rPr>
              <w:t>Часть 2. Вирусы</w:t>
            </w:r>
          </w:p>
        </w:tc>
        <w:tc>
          <w:tcPr>
            <w:tcW w:w="2127"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rPr>
            </w:pPr>
            <w:r w:rsidRPr="00E80894">
              <w:rPr>
                <w:rFonts w:ascii="Times New Roman" w:hAnsi="Times New Roman" w:cs="Times New Roman"/>
                <w:b/>
                <w:sz w:val="24"/>
                <w:szCs w:val="24"/>
              </w:rPr>
              <w:t>2</w:t>
            </w:r>
          </w:p>
        </w:tc>
        <w:tc>
          <w:tcPr>
            <w:tcW w:w="2976"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к. р. №9</w:t>
            </w:r>
          </w:p>
        </w:tc>
      </w:tr>
      <w:tr w:rsidR="008B0A5F" w:rsidRPr="00E80894" w:rsidTr="00946F4A">
        <w:tc>
          <w:tcPr>
            <w:tcW w:w="6912" w:type="dxa"/>
            <w:tcBorders>
              <w:top w:val="single" w:sz="4" w:space="0" w:color="auto"/>
              <w:left w:val="single" w:sz="4" w:space="0" w:color="auto"/>
              <w:bottom w:val="single" w:sz="4" w:space="0" w:color="auto"/>
              <w:right w:val="single" w:sz="4" w:space="0" w:color="auto"/>
            </w:tcBorders>
            <w:shd w:val="clear" w:color="auto" w:fill="A6A6A6"/>
            <w:hideMark/>
          </w:tcPr>
          <w:p w:rsidR="008B0A5F" w:rsidRPr="00E80894" w:rsidRDefault="008B0A5F" w:rsidP="00E80894">
            <w:pPr>
              <w:suppressAutoHyphens/>
              <w:spacing w:after="0" w:line="240" w:lineRule="auto"/>
              <w:rPr>
                <w:rFonts w:ascii="Times New Roman" w:eastAsia="SimSun" w:hAnsi="Times New Roman" w:cs="Times New Roman"/>
                <w:b/>
                <w:kern w:val="2"/>
                <w:sz w:val="24"/>
                <w:szCs w:val="24"/>
                <w:lang w:eastAsia="ar-SA"/>
              </w:rPr>
            </w:pPr>
            <w:r w:rsidRPr="00E80894">
              <w:rPr>
                <w:rFonts w:ascii="Times New Roman" w:hAnsi="Times New Roman" w:cs="Times New Roman"/>
                <w:b/>
                <w:sz w:val="24"/>
                <w:szCs w:val="24"/>
              </w:rPr>
              <w:t>Часть 3. Экосистема. Среда обитания</w:t>
            </w:r>
          </w:p>
        </w:tc>
        <w:tc>
          <w:tcPr>
            <w:tcW w:w="2127"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rPr>
            </w:pPr>
            <w:r w:rsidRPr="00E80894">
              <w:rPr>
                <w:rFonts w:ascii="Times New Roman" w:hAnsi="Times New Roman" w:cs="Times New Roman"/>
                <w:b/>
                <w:sz w:val="24"/>
                <w:szCs w:val="24"/>
              </w:rPr>
              <w:t>9</w:t>
            </w:r>
          </w:p>
        </w:tc>
        <w:tc>
          <w:tcPr>
            <w:tcW w:w="2976"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л. р. №15</w:t>
            </w:r>
          </w:p>
        </w:tc>
        <w:tc>
          <w:tcPr>
            <w:tcW w:w="2835"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к. р. №10</w:t>
            </w:r>
          </w:p>
        </w:tc>
      </w:tr>
      <w:tr w:rsidR="008B0A5F" w:rsidRPr="00E80894" w:rsidTr="00946F4A">
        <w:tc>
          <w:tcPr>
            <w:tcW w:w="691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both"/>
              <w:rPr>
                <w:b/>
              </w:rPr>
            </w:pPr>
            <w:r w:rsidRPr="00E80894">
              <w:rPr>
                <w:b/>
              </w:rPr>
              <w:t>Обобщение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rPr>
            </w:pPr>
            <w:r w:rsidRPr="00E80894">
              <w:rPr>
                <w:rFonts w:ascii="Times New Roman" w:hAnsi="Times New Roman" w:cs="Times New Roman"/>
                <w:b/>
                <w:sz w:val="24"/>
                <w:szCs w:val="24"/>
              </w:rPr>
              <w:t>4ч</w:t>
            </w:r>
          </w:p>
        </w:tc>
        <w:tc>
          <w:tcPr>
            <w:tcW w:w="2976"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kern w:val="2"/>
                <w:sz w:val="24"/>
                <w:szCs w:val="24"/>
              </w:rPr>
            </w:pPr>
            <w:r w:rsidRPr="00E80894">
              <w:rPr>
                <w:rFonts w:ascii="Times New Roman" w:hAnsi="Times New Roman" w:cs="Times New Roman"/>
                <w:sz w:val="24"/>
                <w:szCs w:val="24"/>
              </w:rPr>
              <w:t>-</w:t>
            </w:r>
          </w:p>
        </w:tc>
      </w:tr>
      <w:tr w:rsidR="008B0A5F" w:rsidRPr="00E80894" w:rsidTr="00946F4A">
        <w:trPr>
          <w:trHeight w:val="253"/>
        </w:trPr>
        <w:tc>
          <w:tcPr>
            <w:tcW w:w="6912"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rPr>
                <w:rFonts w:ascii="Times New Roman" w:eastAsia="SimSun" w:hAnsi="Times New Roman" w:cs="Times New Roman"/>
                <w:kern w:val="2"/>
                <w:sz w:val="24"/>
                <w:szCs w:val="24"/>
              </w:rPr>
            </w:pPr>
            <w:r w:rsidRPr="00E80894">
              <w:rPr>
                <w:rFonts w:ascii="Times New Roman" w:hAnsi="Times New Roman" w:cs="Times New Roman"/>
                <w:b/>
                <w:sz w:val="24"/>
                <w:szCs w:val="24"/>
              </w:rPr>
              <w:t>Итого</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rPr>
            </w:pPr>
            <w:r w:rsidRPr="00E80894">
              <w:rPr>
                <w:rFonts w:ascii="Times New Roman" w:hAnsi="Times New Roman" w:cs="Times New Roman"/>
                <w:b/>
                <w:sz w:val="24"/>
                <w:szCs w:val="24"/>
              </w:rPr>
              <w:t>68 ч</w:t>
            </w:r>
          </w:p>
        </w:tc>
        <w:tc>
          <w:tcPr>
            <w:tcW w:w="2976"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SimSun" w:hAnsi="Times New Roman" w:cs="Times New Roman"/>
                <w:b/>
                <w:kern w:val="2"/>
                <w:sz w:val="24"/>
                <w:szCs w:val="24"/>
              </w:rPr>
            </w:pPr>
            <w:r w:rsidRPr="00E80894">
              <w:rPr>
                <w:rFonts w:ascii="Times New Roman" w:hAnsi="Times New Roman" w:cs="Times New Roman"/>
                <w:b/>
                <w:sz w:val="24"/>
                <w:szCs w:val="24"/>
              </w:rPr>
              <w:t>15 л/р</w:t>
            </w:r>
          </w:p>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rPr>
            </w:pPr>
            <w:r w:rsidRPr="00E80894">
              <w:rPr>
                <w:rFonts w:ascii="Times New Roman" w:hAnsi="Times New Roman" w:cs="Times New Roman"/>
                <w:b/>
                <w:sz w:val="24"/>
                <w:szCs w:val="24"/>
              </w:rPr>
              <w:t>1 п/р</w:t>
            </w:r>
          </w:p>
        </w:tc>
        <w:tc>
          <w:tcPr>
            <w:tcW w:w="2835"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rPr>
            </w:pPr>
            <w:r w:rsidRPr="00E80894">
              <w:rPr>
                <w:rFonts w:ascii="Times New Roman" w:hAnsi="Times New Roman" w:cs="Times New Roman"/>
                <w:b/>
                <w:sz w:val="24"/>
                <w:szCs w:val="24"/>
              </w:rPr>
              <w:t>10 к. р.</w:t>
            </w:r>
          </w:p>
        </w:tc>
      </w:tr>
    </w:tbl>
    <w:p w:rsidR="008B0A5F" w:rsidRPr="00E80894" w:rsidRDefault="008B0A5F" w:rsidP="00E80894">
      <w:pPr>
        <w:autoSpaceDE w:val="0"/>
        <w:autoSpaceDN w:val="0"/>
        <w:adjustRightInd w:val="0"/>
        <w:spacing w:after="0" w:line="240" w:lineRule="auto"/>
        <w:ind w:right="424"/>
        <w:rPr>
          <w:rFonts w:ascii="Times New Roman" w:eastAsia="SimSun" w:hAnsi="Times New Roman" w:cs="Times New Roman"/>
          <w:b/>
          <w:kern w:val="2"/>
          <w:sz w:val="24"/>
          <w:szCs w:val="24"/>
          <w:lang w:eastAsia="ar-SA"/>
        </w:rPr>
      </w:pPr>
    </w:p>
    <w:p w:rsidR="008B0A5F" w:rsidRPr="00E80894" w:rsidRDefault="008B0A5F" w:rsidP="00E80894">
      <w:pPr>
        <w:autoSpaceDE w:val="0"/>
        <w:autoSpaceDN w:val="0"/>
        <w:adjustRightInd w:val="0"/>
        <w:spacing w:after="0" w:line="240" w:lineRule="auto"/>
        <w:ind w:right="424"/>
        <w:jc w:val="center"/>
        <w:rPr>
          <w:rFonts w:ascii="Times New Roman" w:hAnsi="Times New Roman" w:cs="Times New Roman"/>
          <w:b/>
          <w:sz w:val="24"/>
          <w:szCs w:val="24"/>
        </w:rPr>
      </w:pPr>
      <w:r w:rsidRPr="00E80894">
        <w:rPr>
          <w:rFonts w:ascii="Times New Roman" w:hAnsi="Times New Roman" w:cs="Times New Roman"/>
          <w:b/>
          <w:sz w:val="24"/>
          <w:szCs w:val="24"/>
        </w:rPr>
        <w:t>Тематическое планирование по курсу</w:t>
      </w:r>
    </w:p>
    <w:p w:rsidR="008B0A5F" w:rsidRPr="00E80894" w:rsidRDefault="008B0A5F" w:rsidP="00E80894">
      <w:pPr>
        <w:pStyle w:val="a7"/>
        <w:spacing w:after="0" w:line="240" w:lineRule="auto"/>
        <w:ind w:left="426" w:right="284" w:firstLine="282"/>
        <w:jc w:val="center"/>
        <w:rPr>
          <w:rFonts w:ascii="Times New Roman" w:hAnsi="Times New Roman" w:cs="Times New Roman"/>
          <w:b/>
          <w:sz w:val="24"/>
          <w:szCs w:val="24"/>
        </w:rPr>
      </w:pPr>
      <w:r w:rsidRPr="00E80894">
        <w:rPr>
          <w:rFonts w:ascii="Times New Roman" w:hAnsi="Times New Roman" w:cs="Times New Roman"/>
          <w:b/>
          <w:sz w:val="24"/>
          <w:szCs w:val="24"/>
        </w:rPr>
        <w:t xml:space="preserve">Биология: </w:t>
      </w:r>
      <w:r w:rsidRPr="00E80894">
        <w:rPr>
          <w:rFonts w:ascii="Times New Roman" w:hAnsi="Times New Roman" w:cs="Times New Roman"/>
          <w:b/>
          <w:iCs/>
          <w:sz w:val="24"/>
          <w:szCs w:val="24"/>
        </w:rPr>
        <w:t>Многообразие живых организмов: Животные</w:t>
      </w:r>
    </w:p>
    <w:p w:rsidR="008B0A5F" w:rsidRPr="00E80894" w:rsidRDefault="008B0A5F" w:rsidP="00E80894">
      <w:pPr>
        <w:pStyle w:val="Default"/>
        <w:spacing w:line="240" w:lineRule="auto"/>
        <w:jc w:val="center"/>
        <w:rPr>
          <w:b/>
        </w:rPr>
      </w:pPr>
      <w:r w:rsidRPr="00E80894">
        <w:rPr>
          <w:b/>
        </w:rPr>
        <w:t>8 класс</w:t>
      </w:r>
    </w:p>
    <w:tbl>
      <w:tblPr>
        <w:tblW w:w="14992" w:type="dxa"/>
        <w:tblLook w:val="04A0" w:firstRow="1" w:lastRow="0" w:firstColumn="1" w:lastColumn="0" w:noHBand="0" w:noVBand="1"/>
      </w:tblPr>
      <w:tblGrid>
        <w:gridCol w:w="701"/>
        <w:gridCol w:w="12590"/>
        <w:gridCol w:w="1701"/>
      </w:tblGrid>
      <w:tr w:rsidR="008B0A5F" w:rsidRPr="00E80894" w:rsidTr="00946F4A">
        <w:trPr>
          <w:trHeight w:val="300"/>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b/>
                <w:color w:val="000000"/>
                <w:sz w:val="24"/>
                <w:szCs w:val="24"/>
                <w:lang w:eastAsia="ru-RU"/>
              </w:rPr>
            </w:pPr>
            <w:r w:rsidRPr="00E80894">
              <w:rPr>
                <w:rFonts w:ascii="Times New Roman" w:eastAsia="Times New Roman" w:hAnsi="Times New Roman" w:cs="Times New Roman"/>
                <w:b/>
                <w:color w:val="000000"/>
                <w:sz w:val="24"/>
                <w:szCs w:val="24"/>
                <w:lang w:eastAsia="ru-RU"/>
              </w:rPr>
              <w:t>№</w:t>
            </w:r>
          </w:p>
        </w:tc>
        <w:tc>
          <w:tcPr>
            <w:tcW w:w="125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b/>
                <w:color w:val="000000"/>
                <w:sz w:val="24"/>
                <w:szCs w:val="24"/>
                <w:lang w:eastAsia="ru-RU"/>
              </w:rPr>
            </w:pPr>
            <w:r w:rsidRPr="00E80894">
              <w:rPr>
                <w:rFonts w:ascii="Times New Roman" w:eastAsia="Times New Roman" w:hAnsi="Times New Roman" w:cs="Times New Roman"/>
                <w:b/>
                <w:color w:val="000000"/>
                <w:sz w:val="24"/>
                <w:szCs w:val="24"/>
                <w:lang w:eastAsia="ru-RU"/>
              </w:rPr>
              <w:t>Тема</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b/>
                <w:color w:val="000000"/>
                <w:sz w:val="24"/>
                <w:szCs w:val="24"/>
                <w:lang w:eastAsia="ru-RU"/>
              </w:rPr>
            </w:pPr>
            <w:r w:rsidRPr="00E80894">
              <w:rPr>
                <w:rFonts w:ascii="Times New Roman" w:eastAsia="Times New Roman" w:hAnsi="Times New Roman" w:cs="Times New Roman"/>
                <w:b/>
                <w:color w:val="000000"/>
                <w:sz w:val="24"/>
                <w:szCs w:val="24"/>
                <w:lang w:eastAsia="ru-RU"/>
              </w:rPr>
              <w:t>Количество часов</w:t>
            </w:r>
          </w:p>
        </w:tc>
      </w:tr>
      <w:tr w:rsidR="008B0A5F" w:rsidRPr="00E80894" w:rsidTr="00946F4A">
        <w:trPr>
          <w:trHeight w:val="305"/>
        </w:trPr>
        <w:tc>
          <w:tcPr>
            <w:tcW w:w="14992" w:type="dxa"/>
            <w:gridSpan w:val="3"/>
            <w:tcBorders>
              <w:top w:val="nil"/>
              <w:left w:val="single" w:sz="4" w:space="0" w:color="auto"/>
              <w:bottom w:val="single" w:sz="4" w:space="0" w:color="auto"/>
              <w:right w:val="single" w:sz="4" w:space="0" w:color="auto"/>
            </w:tcBorders>
            <w:shd w:val="clear" w:color="auto" w:fill="A6A6A6"/>
            <w:hideMark/>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lang w:eastAsia="ar-SA"/>
              </w:rPr>
            </w:pPr>
            <w:r w:rsidRPr="00E80894">
              <w:rPr>
                <w:rFonts w:ascii="Times New Roman" w:hAnsi="Times New Roman" w:cs="Times New Roman"/>
                <w:b/>
                <w:sz w:val="24"/>
                <w:szCs w:val="24"/>
              </w:rPr>
              <w:t>Часть 1. Царство Животные (53 часа)</w:t>
            </w:r>
          </w:p>
        </w:tc>
      </w:tr>
      <w:tr w:rsidR="008B0A5F" w:rsidRPr="00E80894" w:rsidTr="00946F4A">
        <w:trPr>
          <w:trHeight w:val="305"/>
        </w:trPr>
        <w:tc>
          <w:tcPr>
            <w:tcW w:w="14992" w:type="dxa"/>
            <w:gridSpan w:val="3"/>
            <w:tcBorders>
              <w:top w:val="nil"/>
              <w:left w:val="single" w:sz="4" w:space="0" w:color="auto"/>
              <w:bottom w:val="single" w:sz="4" w:space="0" w:color="auto"/>
              <w:right w:val="single" w:sz="4" w:space="0" w:color="auto"/>
            </w:tcBorders>
            <w:shd w:val="clear" w:color="auto" w:fill="BFBFBF"/>
            <w:hideMark/>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lang w:eastAsia="ar-SA"/>
              </w:rPr>
            </w:pPr>
            <w:r w:rsidRPr="00E80894">
              <w:rPr>
                <w:rFonts w:ascii="Times New Roman" w:hAnsi="Times New Roman" w:cs="Times New Roman"/>
                <w:b/>
                <w:sz w:val="24"/>
                <w:szCs w:val="24"/>
              </w:rPr>
              <w:lastRenderedPageBreak/>
              <w:t>Введение (2 часа)</w:t>
            </w:r>
          </w:p>
        </w:tc>
      </w:tr>
      <w:tr w:rsidR="008B0A5F" w:rsidRPr="00E80894" w:rsidTr="00946F4A">
        <w:trPr>
          <w:trHeight w:val="230"/>
        </w:trPr>
        <w:tc>
          <w:tcPr>
            <w:tcW w:w="701" w:type="dxa"/>
            <w:tcBorders>
              <w:top w:val="nil"/>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c>
          <w:tcPr>
            <w:tcW w:w="12590" w:type="dxa"/>
            <w:tcBorders>
              <w:top w:val="nil"/>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Общая характеристика животных. Организм животных как целостная система.</w:t>
            </w:r>
          </w:p>
        </w:tc>
        <w:tc>
          <w:tcPr>
            <w:tcW w:w="1701" w:type="dxa"/>
            <w:tcBorders>
              <w:top w:val="nil"/>
              <w:left w:val="nil"/>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48"/>
        </w:trPr>
        <w:tc>
          <w:tcPr>
            <w:tcW w:w="701" w:type="dxa"/>
            <w:tcBorders>
              <w:top w:val="nil"/>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2</w:t>
            </w:r>
          </w:p>
        </w:tc>
        <w:tc>
          <w:tcPr>
            <w:tcW w:w="12590" w:type="dxa"/>
            <w:tcBorders>
              <w:top w:val="nil"/>
              <w:left w:val="single" w:sz="4" w:space="0" w:color="auto"/>
              <w:bottom w:val="single" w:sz="4" w:space="0" w:color="auto"/>
              <w:right w:val="single" w:sz="4" w:space="0" w:color="auto"/>
            </w:tcBorders>
            <w:vAlign w:val="bottom"/>
            <w:hideMark/>
          </w:tcPr>
          <w:p w:rsidR="008B0A5F" w:rsidRPr="00E80894" w:rsidRDefault="008B0A5F" w:rsidP="00E80894">
            <w:pPr>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Систематика животных. Взаимоотношения животных в биогеоценозах. Пр/р №1 "Анализ структуры биомов суши и Мирового океана".</w:t>
            </w:r>
          </w:p>
        </w:tc>
        <w:tc>
          <w:tcPr>
            <w:tcW w:w="1701" w:type="dxa"/>
            <w:tcBorders>
              <w:top w:val="nil"/>
              <w:left w:val="nil"/>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48"/>
        </w:trPr>
        <w:tc>
          <w:tcPr>
            <w:tcW w:w="14992" w:type="dxa"/>
            <w:gridSpan w:val="3"/>
            <w:tcBorders>
              <w:top w:val="nil"/>
              <w:left w:val="single" w:sz="4" w:space="0" w:color="auto"/>
              <w:bottom w:val="single" w:sz="4" w:space="0" w:color="auto"/>
              <w:right w:val="single" w:sz="4" w:space="0" w:color="auto"/>
            </w:tcBorders>
            <w:shd w:val="clear" w:color="auto" w:fill="BFBFB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hAnsi="Times New Roman" w:cs="Times New Roman"/>
                <w:b/>
                <w:sz w:val="24"/>
                <w:szCs w:val="24"/>
              </w:rPr>
              <w:t>Подцарство Одноклеточные (4 часа)</w:t>
            </w:r>
          </w:p>
        </w:tc>
      </w:tr>
      <w:tr w:rsidR="008B0A5F" w:rsidRPr="00E80894" w:rsidTr="00946F4A">
        <w:trPr>
          <w:trHeight w:val="248"/>
        </w:trPr>
        <w:tc>
          <w:tcPr>
            <w:tcW w:w="701" w:type="dxa"/>
            <w:tcBorders>
              <w:top w:val="nil"/>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3</w:t>
            </w:r>
          </w:p>
        </w:tc>
        <w:tc>
          <w:tcPr>
            <w:tcW w:w="12590" w:type="dxa"/>
            <w:tcBorders>
              <w:top w:val="nil"/>
              <w:left w:val="single" w:sz="4" w:space="0" w:color="auto"/>
              <w:bottom w:val="single" w:sz="4" w:space="0" w:color="auto"/>
              <w:right w:val="single" w:sz="4" w:space="0" w:color="auto"/>
            </w:tcBorders>
            <w:vAlign w:val="bottom"/>
            <w:hideMark/>
          </w:tcPr>
          <w:p w:rsidR="008B0A5F" w:rsidRPr="00E80894" w:rsidRDefault="008B0A5F" w:rsidP="00E80894">
            <w:pPr>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Общая характеристика Простейших.</w:t>
            </w:r>
          </w:p>
        </w:tc>
        <w:tc>
          <w:tcPr>
            <w:tcW w:w="1701" w:type="dxa"/>
            <w:tcBorders>
              <w:top w:val="nil"/>
              <w:left w:val="nil"/>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48"/>
        </w:trPr>
        <w:tc>
          <w:tcPr>
            <w:tcW w:w="701" w:type="dxa"/>
            <w:tcBorders>
              <w:top w:val="nil"/>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4</w:t>
            </w:r>
          </w:p>
        </w:tc>
        <w:tc>
          <w:tcPr>
            <w:tcW w:w="12590" w:type="dxa"/>
            <w:tcBorders>
              <w:top w:val="nil"/>
              <w:left w:val="single" w:sz="4" w:space="0" w:color="auto"/>
              <w:bottom w:val="single" w:sz="4" w:space="0" w:color="auto"/>
              <w:right w:val="single" w:sz="4" w:space="0" w:color="auto"/>
            </w:tcBorders>
            <w:vAlign w:val="bottom"/>
            <w:hideMark/>
          </w:tcPr>
          <w:p w:rsidR="008B0A5F" w:rsidRPr="00E80894" w:rsidRDefault="008B0A5F" w:rsidP="00E80894">
            <w:pPr>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Особенности организации клеток Простейших. Л/р №1 "Строение амебы, эвглены зеленой и инфузории туфельки".</w:t>
            </w:r>
          </w:p>
        </w:tc>
        <w:tc>
          <w:tcPr>
            <w:tcW w:w="1701" w:type="dxa"/>
            <w:tcBorders>
              <w:top w:val="nil"/>
              <w:left w:val="nil"/>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48"/>
        </w:trPr>
        <w:tc>
          <w:tcPr>
            <w:tcW w:w="701" w:type="dxa"/>
            <w:tcBorders>
              <w:top w:val="nil"/>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5</w:t>
            </w:r>
          </w:p>
        </w:tc>
        <w:tc>
          <w:tcPr>
            <w:tcW w:w="12590" w:type="dxa"/>
            <w:tcBorders>
              <w:top w:val="nil"/>
              <w:left w:val="single" w:sz="4" w:space="0" w:color="auto"/>
              <w:bottom w:val="single" w:sz="4" w:space="0" w:color="auto"/>
              <w:right w:val="single" w:sz="4" w:space="0" w:color="auto"/>
            </w:tcBorders>
            <w:vAlign w:val="bottom"/>
            <w:hideMark/>
          </w:tcPr>
          <w:p w:rsidR="008B0A5F" w:rsidRPr="00E80894" w:rsidRDefault="008B0A5F" w:rsidP="00E80894">
            <w:pPr>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Разнообразие Простейших.</w:t>
            </w:r>
          </w:p>
        </w:tc>
        <w:tc>
          <w:tcPr>
            <w:tcW w:w="1701" w:type="dxa"/>
            <w:tcBorders>
              <w:top w:val="nil"/>
              <w:left w:val="nil"/>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48"/>
        </w:trPr>
        <w:tc>
          <w:tcPr>
            <w:tcW w:w="701" w:type="dxa"/>
            <w:tcBorders>
              <w:top w:val="nil"/>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6</w:t>
            </w:r>
          </w:p>
        </w:tc>
        <w:tc>
          <w:tcPr>
            <w:tcW w:w="12590" w:type="dxa"/>
            <w:tcBorders>
              <w:top w:val="nil"/>
              <w:left w:val="single" w:sz="4" w:space="0" w:color="auto"/>
              <w:bottom w:val="single" w:sz="4" w:space="0" w:color="auto"/>
              <w:right w:val="single" w:sz="4" w:space="0" w:color="auto"/>
            </w:tcBorders>
            <w:vAlign w:val="bottom"/>
            <w:hideMark/>
          </w:tcPr>
          <w:p w:rsidR="008B0A5F" w:rsidRPr="00E80894" w:rsidRDefault="008B0A5F" w:rsidP="00E80894">
            <w:pPr>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Роль Простейших в биогеоценозах, жизни человека и его хозяйственной деятельности. К/р №1 (по Теме 1.1. "Подцарство Одноклеточных").</w:t>
            </w:r>
          </w:p>
        </w:tc>
        <w:tc>
          <w:tcPr>
            <w:tcW w:w="1701" w:type="dxa"/>
            <w:tcBorders>
              <w:top w:val="nil"/>
              <w:left w:val="nil"/>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48"/>
        </w:trPr>
        <w:tc>
          <w:tcPr>
            <w:tcW w:w="14992" w:type="dxa"/>
            <w:gridSpan w:val="3"/>
            <w:tcBorders>
              <w:top w:val="nil"/>
              <w:left w:val="single" w:sz="4" w:space="0" w:color="auto"/>
              <w:bottom w:val="single" w:sz="4" w:space="0" w:color="auto"/>
              <w:right w:val="single" w:sz="4" w:space="0" w:color="auto"/>
            </w:tcBorders>
            <w:shd w:val="clear" w:color="auto" w:fill="BFBFB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hAnsi="Times New Roman" w:cs="Times New Roman"/>
                <w:b/>
                <w:sz w:val="24"/>
                <w:szCs w:val="24"/>
              </w:rPr>
              <w:t>Подцарство Многоклеточные (47 часов)</w:t>
            </w:r>
          </w:p>
        </w:tc>
      </w:tr>
      <w:tr w:rsidR="008B0A5F" w:rsidRPr="00E80894" w:rsidTr="00946F4A">
        <w:trPr>
          <w:trHeight w:val="248"/>
        </w:trPr>
        <w:tc>
          <w:tcPr>
            <w:tcW w:w="14992" w:type="dxa"/>
            <w:gridSpan w:val="3"/>
            <w:tcBorders>
              <w:top w:val="nil"/>
              <w:left w:val="single" w:sz="4" w:space="0" w:color="auto"/>
              <w:bottom w:val="single" w:sz="4" w:space="0" w:color="auto"/>
              <w:right w:val="single" w:sz="4" w:space="0" w:color="auto"/>
            </w:tcBorders>
            <w:shd w:val="clear" w:color="auto" w:fill="D9D9D9"/>
            <w:vAlign w:val="center"/>
            <w:hideMark/>
          </w:tcPr>
          <w:p w:rsidR="008B0A5F" w:rsidRPr="00E80894" w:rsidRDefault="008B0A5F" w:rsidP="00E80894">
            <w:pPr>
              <w:suppressAutoHyphens/>
              <w:spacing w:after="0" w:line="240" w:lineRule="auto"/>
              <w:jc w:val="both"/>
              <w:rPr>
                <w:rFonts w:ascii="Times New Roman" w:eastAsia="SimSun" w:hAnsi="Times New Roman" w:cs="Times New Roman"/>
                <w:b/>
                <w:kern w:val="2"/>
                <w:sz w:val="24"/>
                <w:szCs w:val="24"/>
                <w:lang w:eastAsia="ar-SA"/>
              </w:rPr>
            </w:pPr>
            <w:r w:rsidRPr="00E80894">
              <w:rPr>
                <w:rFonts w:ascii="Times New Roman" w:hAnsi="Times New Roman" w:cs="Times New Roman"/>
                <w:b/>
                <w:sz w:val="24"/>
                <w:szCs w:val="24"/>
              </w:rPr>
              <w:t>1.2.1.Тип Губки (2часа)</w:t>
            </w:r>
          </w:p>
        </w:tc>
      </w:tr>
      <w:tr w:rsidR="008B0A5F" w:rsidRPr="00E80894" w:rsidTr="00946F4A">
        <w:trPr>
          <w:trHeight w:val="248"/>
        </w:trPr>
        <w:tc>
          <w:tcPr>
            <w:tcW w:w="701" w:type="dxa"/>
            <w:tcBorders>
              <w:top w:val="nil"/>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7</w:t>
            </w:r>
          </w:p>
        </w:tc>
        <w:tc>
          <w:tcPr>
            <w:tcW w:w="12590" w:type="dxa"/>
            <w:tcBorders>
              <w:top w:val="nil"/>
              <w:left w:val="single" w:sz="4" w:space="0" w:color="auto"/>
              <w:bottom w:val="single" w:sz="4" w:space="0" w:color="auto"/>
              <w:right w:val="single" w:sz="4" w:space="0" w:color="auto"/>
            </w:tcBorders>
            <w:vAlign w:val="bottom"/>
            <w:hideMark/>
          </w:tcPr>
          <w:p w:rsidR="008B0A5F" w:rsidRPr="00E80894" w:rsidRDefault="008B0A5F" w:rsidP="00E80894">
            <w:pPr>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Общая характеристика Многоклеточных животных.</w:t>
            </w:r>
          </w:p>
        </w:tc>
        <w:tc>
          <w:tcPr>
            <w:tcW w:w="1701" w:type="dxa"/>
            <w:tcBorders>
              <w:top w:val="nil"/>
              <w:left w:val="nil"/>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48"/>
        </w:trPr>
        <w:tc>
          <w:tcPr>
            <w:tcW w:w="701" w:type="dxa"/>
            <w:tcBorders>
              <w:top w:val="nil"/>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8</w:t>
            </w:r>
          </w:p>
        </w:tc>
        <w:tc>
          <w:tcPr>
            <w:tcW w:w="12590" w:type="dxa"/>
            <w:tcBorders>
              <w:top w:val="nil"/>
              <w:left w:val="single" w:sz="4" w:space="0" w:color="auto"/>
              <w:bottom w:val="single" w:sz="4" w:space="0" w:color="auto"/>
              <w:right w:val="single" w:sz="4" w:space="0" w:color="auto"/>
            </w:tcBorders>
            <w:vAlign w:val="bottom"/>
            <w:hideMark/>
          </w:tcPr>
          <w:p w:rsidR="008B0A5F" w:rsidRPr="00E80894" w:rsidRDefault="008B0A5F" w:rsidP="00E80894">
            <w:pPr>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Простейшие многоклеточные - губки, их распространение и экология, значение.</w:t>
            </w:r>
          </w:p>
        </w:tc>
        <w:tc>
          <w:tcPr>
            <w:tcW w:w="1701" w:type="dxa"/>
            <w:tcBorders>
              <w:top w:val="nil"/>
              <w:left w:val="nil"/>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1"/>
        </w:trPr>
        <w:tc>
          <w:tcPr>
            <w:tcW w:w="14992" w:type="dxa"/>
            <w:gridSpan w:val="3"/>
            <w:tcBorders>
              <w:top w:val="nil"/>
              <w:left w:val="single" w:sz="4" w:space="0" w:color="auto"/>
              <w:bottom w:val="single" w:sz="4" w:space="0" w:color="auto"/>
              <w:right w:val="single" w:sz="4" w:space="0" w:color="auto"/>
            </w:tcBorders>
            <w:shd w:val="clear" w:color="auto" w:fill="D9D9D9"/>
            <w:vAlign w:val="center"/>
            <w:hideMark/>
          </w:tcPr>
          <w:p w:rsidR="008B0A5F" w:rsidRPr="00E80894" w:rsidRDefault="008B0A5F" w:rsidP="00E80894">
            <w:pPr>
              <w:suppressAutoHyphens/>
              <w:spacing w:after="0" w:line="240" w:lineRule="auto"/>
              <w:jc w:val="both"/>
              <w:rPr>
                <w:rFonts w:ascii="Times New Roman" w:eastAsia="SimSun" w:hAnsi="Times New Roman" w:cs="Times New Roman"/>
                <w:b/>
                <w:kern w:val="2"/>
                <w:sz w:val="24"/>
                <w:szCs w:val="24"/>
                <w:lang w:eastAsia="ar-SA"/>
              </w:rPr>
            </w:pPr>
            <w:r w:rsidRPr="00E80894">
              <w:rPr>
                <w:rFonts w:ascii="Times New Roman" w:hAnsi="Times New Roman" w:cs="Times New Roman"/>
                <w:b/>
                <w:sz w:val="24"/>
                <w:szCs w:val="24"/>
              </w:rPr>
              <w:t>1.2.2. Тип Кишечнополостные (2 часа)</w:t>
            </w:r>
          </w:p>
        </w:tc>
      </w:tr>
      <w:tr w:rsidR="008B0A5F" w:rsidRPr="00E80894" w:rsidTr="00946F4A">
        <w:trPr>
          <w:trHeight w:val="265"/>
        </w:trPr>
        <w:tc>
          <w:tcPr>
            <w:tcW w:w="701" w:type="dxa"/>
            <w:tcBorders>
              <w:top w:val="nil"/>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9</w:t>
            </w:r>
          </w:p>
        </w:tc>
        <w:tc>
          <w:tcPr>
            <w:tcW w:w="12590" w:type="dxa"/>
            <w:tcBorders>
              <w:top w:val="nil"/>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Тип Кишечнополостные. Особенности организации Кишечнополостных. Бесполое и половое размножение. Регенерация. Л/р №2 "Изучение таблиц, отражающих ход регенерации у гидры".</w:t>
            </w:r>
          </w:p>
        </w:tc>
        <w:tc>
          <w:tcPr>
            <w:tcW w:w="1701" w:type="dxa"/>
            <w:tcBorders>
              <w:top w:val="nil"/>
              <w:left w:val="nil"/>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10</w:t>
            </w:r>
          </w:p>
        </w:tc>
        <w:tc>
          <w:tcPr>
            <w:tcW w:w="12590" w:type="dxa"/>
            <w:tcBorders>
              <w:top w:val="nil"/>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Многообразие и распространение Кишечнополостных.</w:t>
            </w:r>
          </w:p>
        </w:tc>
        <w:tc>
          <w:tcPr>
            <w:tcW w:w="1701" w:type="dxa"/>
            <w:tcBorders>
              <w:top w:val="nil"/>
              <w:left w:val="nil"/>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315"/>
        </w:trPr>
        <w:tc>
          <w:tcPr>
            <w:tcW w:w="14992" w:type="dxa"/>
            <w:gridSpan w:val="3"/>
            <w:tcBorders>
              <w:top w:val="nil"/>
              <w:left w:val="single" w:sz="4" w:space="0" w:color="auto"/>
              <w:bottom w:val="single" w:sz="4" w:space="0" w:color="auto"/>
              <w:right w:val="single" w:sz="4" w:space="0" w:color="auto"/>
            </w:tcBorders>
            <w:shd w:val="clear" w:color="auto" w:fill="D9D9D9"/>
            <w:vAlign w:val="center"/>
            <w:hideMark/>
          </w:tcPr>
          <w:p w:rsidR="008B0A5F" w:rsidRPr="00E80894" w:rsidRDefault="008B0A5F" w:rsidP="00E80894">
            <w:pPr>
              <w:suppressAutoHyphens/>
              <w:spacing w:after="0" w:line="240" w:lineRule="auto"/>
              <w:jc w:val="both"/>
              <w:rPr>
                <w:rFonts w:ascii="Times New Roman" w:eastAsia="SimSun" w:hAnsi="Times New Roman" w:cs="Times New Roman"/>
                <w:b/>
                <w:kern w:val="2"/>
                <w:sz w:val="24"/>
                <w:szCs w:val="24"/>
                <w:lang w:eastAsia="ar-SA"/>
              </w:rPr>
            </w:pPr>
            <w:r w:rsidRPr="00E80894">
              <w:rPr>
                <w:rFonts w:ascii="Times New Roman" w:hAnsi="Times New Roman" w:cs="Times New Roman"/>
                <w:b/>
                <w:sz w:val="24"/>
                <w:szCs w:val="24"/>
              </w:rPr>
              <w:t>1.2.3. Тип Плоские черви (2 часа)</w:t>
            </w:r>
          </w:p>
        </w:tc>
      </w:tr>
      <w:tr w:rsidR="008B0A5F" w:rsidRPr="00E80894" w:rsidTr="00946F4A">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11</w:t>
            </w:r>
          </w:p>
        </w:tc>
        <w:tc>
          <w:tcPr>
            <w:tcW w:w="12590" w:type="dxa"/>
            <w:tcBorders>
              <w:top w:val="nil"/>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К/р № 2 (по Темам 1.2.1. - 1.2.2.). Тип Плоские черви. Особенности организации плоских червей.</w:t>
            </w:r>
          </w:p>
        </w:tc>
        <w:tc>
          <w:tcPr>
            <w:tcW w:w="1701" w:type="dxa"/>
            <w:tcBorders>
              <w:top w:val="nil"/>
              <w:left w:val="nil"/>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12</w:t>
            </w:r>
          </w:p>
        </w:tc>
        <w:tc>
          <w:tcPr>
            <w:tcW w:w="12590" w:type="dxa"/>
            <w:tcBorders>
              <w:top w:val="nil"/>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Многообразие ресничных червей и их роль в биогеоценозах. Л/р №3 "Жизненные циклы печеночного сосальщика и бычьего цепня".</w:t>
            </w:r>
          </w:p>
        </w:tc>
        <w:tc>
          <w:tcPr>
            <w:tcW w:w="1701" w:type="dxa"/>
            <w:tcBorders>
              <w:top w:val="nil"/>
              <w:left w:val="nil"/>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315"/>
        </w:trPr>
        <w:tc>
          <w:tcPr>
            <w:tcW w:w="14992" w:type="dxa"/>
            <w:gridSpan w:val="3"/>
            <w:tcBorders>
              <w:top w:val="nil"/>
              <w:left w:val="single" w:sz="4" w:space="0" w:color="auto"/>
              <w:bottom w:val="single" w:sz="4" w:space="0" w:color="auto"/>
              <w:right w:val="single" w:sz="4" w:space="0" w:color="auto"/>
            </w:tcBorders>
            <w:shd w:val="clear" w:color="auto" w:fill="D9D9D9"/>
            <w:vAlign w:val="center"/>
            <w:hideMark/>
          </w:tcPr>
          <w:p w:rsidR="008B0A5F" w:rsidRPr="00E80894" w:rsidRDefault="008B0A5F" w:rsidP="00E80894">
            <w:pPr>
              <w:suppressAutoHyphens/>
              <w:spacing w:after="0" w:line="240" w:lineRule="auto"/>
              <w:jc w:val="both"/>
              <w:rPr>
                <w:rFonts w:ascii="Times New Roman" w:eastAsia="SimSun" w:hAnsi="Times New Roman" w:cs="Times New Roman"/>
                <w:b/>
                <w:kern w:val="2"/>
                <w:sz w:val="24"/>
                <w:szCs w:val="24"/>
                <w:lang w:eastAsia="ar-SA"/>
              </w:rPr>
            </w:pPr>
            <w:r w:rsidRPr="00E80894">
              <w:rPr>
                <w:rFonts w:ascii="Times New Roman" w:hAnsi="Times New Roman" w:cs="Times New Roman"/>
                <w:b/>
                <w:sz w:val="24"/>
                <w:szCs w:val="24"/>
              </w:rPr>
              <w:t>1.2.4. Тип Круглые черви (2 часа)</w:t>
            </w:r>
          </w:p>
        </w:tc>
      </w:tr>
      <w:tr w:rsidR="008B0A5F" w:rsidRPr="00E80894" w:rsidTr="00946F4A">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13</w:t>
            </w:r>
          </w:p>
        </w:tc>
        <w:tc>
          <w:tcPr>
            <w:tcW w:w="12590" w:type="dxa"/>
            <w:tcBorders>
              <w:top w:val="nil"/>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Тип Круглые черви.  Л/р №4 "Жизненный цикл человеческой аскариды".</w:t>
            </w:r>
          </w:p>
        </w:tc>
        <w:tc>
          <w:tcPr>
            <w:tcW w:w="1701" w:type="dxa"/>
            <w:tcBorders>
              <w:top w:val="nil"/>
              <w:left w:val="nil"/>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14</w:t>
            </w:r>
          </w:p>
        </w:tc>
        <w:tc>
          <w:tcPr>
            <w:tcW w:w="12590" w:type="dxa"/>
            <w:tcBorders>
              <w:top w:val="nil"/>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Особенности круглых червей.</w:t>
            </w:r>
          </w:p>
        </w:tc>
        <w:tc>
          <w:tcPr>
            <w:tcW w:w="1701" w:type="dxa"/>
            <w:tcBorders>
              <w:top w:val="nil"/>
              <w:left w:val="nil"/>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315"/>
        </w:trPr>
        <w:tc>
          <w:tcPr>
            <w:tcW w:w="14992" w:type="dxa"/>
            <w:gridSpan w:val="3"/>
            <w:tcBorders>
              <w:top w:val="nil"/>
              <w:left w:val="single" w:sz="4" w:space="0" w:color="auto"/>
              <w:bottom w:val="single" w:sz="4" w:space="0" w:color="auto"/>
              <w:right w:val="single" w:sz="4" w:space="0" w:color="auto"/>
            </w:tcBorders>
            <w:shd w:val="clear" w:color="auto" w:fill="D9D9D9"/>
            <w:vAlign w:val="center"/>
            <w:hideMark/>
          </w:tcPr>
          <w:p w:rsidR="008B0A5F" w:rsidRPr="00E80894" w:rsidRDefault="008B0A5F" w:rsidP="00E80894">
            <w:pPr>
              <w:spacing w:after="0" w:line="240" w:lineRule="auto"/>
              <w:rPr>
                <w:rFonts w:ascii="Times New Roman" w:eastAsia="Times New Roman" w:hAnsi="Times New Roman" w:cs="Times New Roman"/>
                <w:color w:val="000000"/>
                <w:sz w:val="24"/>
                <w:szCs w:val="24"/>
                <w:lang w:eastAsia="ru-RU"/>
              </w:rPr>
            </w:pPr>
            <w:r w:rsidRPr="00E80894">
              <w:rPr>
                <w:rFonts w:ascii="Times New Roman" w:hAnsi="Times New Roman" w:cs="Times New Roman"/>
                <w:b/>
                <w:sz w:val="24"/>
                <w:szCs w:val="24"/>
              </w:rPr>
              <w:t>1.2.5. Тип Кольчатые черви (2 часа)</w:t>
            </w:r>
          </w:p>
        </w:tc>
      </w:tr>
      <w:tr w:rsidR="008B0A5F" w:rsidRPr="00E80894" w:rsidTr="00946F4A">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15</w:t>
            </w:r>
          </w:p>
        </w:tc>
        <w:tc>
          <w:tcPr>
            <w:tcW w:w="12590" w:type="dxa"/>
            <w:tcBorders>
              <w:top w:val="nil"/>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Тип Кольчатые черви. Л/р №5 "Внешнее строение дождевого червя".</w:t>
            </w:r>
          </w:p>
        </w:tc>
        <w:tc>
          <w:tcPr>
            <w:tcW w:w="1701" w:type="dxa"/>
            <w:tcBorders>
              <w:top w:val="nil"/>
              <w:left w:val="nil"/>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16</w:t>
            </w:r>
          </w:p>
        </w:tc>
        <w:tc>
          <w:tcPr>
            <w:tcW w:w="12590" w:type="dxa"/>
            <w:tcBorders>
              <w:top w:val="nil"/>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Особенности кольчатых червей. К/р №3 (по Темам 1.2.3. - 1.2.5.).</w:t>
            </w:r>
          </w:p>
        </w:tc>
        <w:tc>
          <w:tcPr>
            <w:tcW w:w="1701" w:type="dxa"/>
            <w:tcBorders>
              <w:top w:val="nil"/>
              <w:left w:val="nil"/>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315"/>
        </w:trPr>
        <w:tc>
          <w:tcPr>
            <w:tcW w:w="14992" w:type="dxa"/>
            <w:gridSpan w:val="3"/>
            <w:tcBorders>
              <w:top w:val="nil"/>
              <w:left w:val="single" w:sz="4" w:space="0" w:color="auto"/>
              <w:bottom w:val="single" w:sz="4" w:space="0" w:color="auto"/>
              <w:right w:val="single" w:sz="4" w:space="0" w:color="auto"/>
            </w:tcBorders>
            <w:shd w:val="clear" w:color="auto" w:fill="D9D9D9"/>
            <w:vAlign w:val="center"/>
            <w:hideMark/>
          </w:tcPr>
          <w:p w:rsidR="008B0A5F" w:rsidRPr="00E80894" w:rsidRDefault="008B0A5F" w:rsidP="00E80894">
            <w:pPr>
              <w:suppressAutoHyphens/>
              <w:spacing w:after="0" w:line="240" w:lineRule="auto"/>
              <w:jc w:val="both"/>
              <w:rPr>
                <w:rFonts w:ascii="Times New Roman" w:eastAsia="SimSun" w:hAnsi="Times New Roman" w:cs="Times New Roman"/>
                <w:b/>
                <w:kern w:val="2"/>
                <w:sz w:val="24"/>
                <w:szCs w:val="24"/>
                <w:lang w:eastAsia="ar-SA"/>
              </w:rPr>
            </w:pPr>
            <w:r w:rsidRPr="00E80894">
              <w:rPr>
                <w:rFonts w:ascii="Times New Roman" w:hAnsi="Times New Roman" w:cs="Times New Roman"/>
                <w:b/>
                <w:sz w:val="24"/>
                <w:szCs w:val="24"/>
              </w:rPr>
              <w:t>1.2.6. Тип Моллюски (2часа)</w:t>
            </w:r>
          </w:p>
        </w:tc>
      </w:tr>
      <w:tr w:rsidR="008B0A5F" w:rsidRPr="00E80894" w:rsidTr="00946F4A">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17</w:t>
            </w:r>
          </w:p>
        </w:tc>
        <w:tc>
          <w:tcPr>
            <w:tcW w:w="12590" w:type="dxa"/>
            <w:tcBorders>
              <w:top w:val="nil"/>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Тип Моллюски. Общая характеристика типа Моллюски.</w:t>
            </w:r>
          </w:p>
        </w:tc>
        <w:tc>
          <w:tcPr>
            <w:tcW w:w="1701" w:type="dxa"/>
            <w:tcBorders>
              <w:top w:val="nil"/>
              <w:left w:val="nil"/>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18</w:t>
            </w:r>
          </w:p>
        </w:tc>
        <w:tc>
          <w:tcPr>
            <w:tcW w:w="12590" w:type="dxa"/>
            <w:tcBorders>
              <w:top w:val="nil"/>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Особенности моллюсков. Л/р №6 "Внешнее строение Моллюсков".</w:t>
            </w:r>
          </w:p>
        </w:tc>
        <w:tc>
          <w:tcPr>
            <w:tcW w:w="1701" w:type="dxa"/>
            <w:tcBorders>
              <w:top w:val="nil"/>
              <w:left w:val="nil"/>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315"/>
        </w:trPr>
        <w:tc>
          <w:tcPr>
            <w:tcW w:w="14992" w:type="dxa"/>
            <w:gridSpan w:val="3"/>
            <w:tcBorders>
              <w:top w:val="nil"/>
              <w:left w:val="single" w:sz="4" w:space="0" w:color="auto"/>
              <w:bottom w:val="single" w:sz="4" w:space="0" w:color="auto"/>
              <w:right w:val="single" w:sz="4" w:space="0" w:color="auto"/>
            </w:tcBorders>
            <w:shd w:val="clear" w:color="auto" w:fill="D9D9D9"/>
            <w:vAlign w:val="center"/>
            <w:hideMark/>
          </w:tcPr>
          <w:p w:rsidR="008B0A5F" w:rsidRPr="00E80894" w:rsidRDefault="008B0A5F" w:rsidP="00E80894">
            <w:pPr>
              <w:suppressAutoHyphens/>
              <w:spacing w:after="0" w:line="240" w:lineRule="auto"/>
              <w:jc w:val="both"/>
              <w:rPr>
                <w:rFonts w:ascii="Times New Roman" w:eastAsia="SimSun" w:hAnsi="Times New Roman" w:cs="Times New Roman"/>
                <w:b/>
                <w:kern w:val="2"/>
                <w:sz w:val="24"/>
                <w:szCs w:val="24"/>
                <w:lang w:eastAsia="ar-SA"/>
              </w:rPr>
            </w:pPr>
            <w:r w:rsidRPr="00E80894">
              <w:rPr>
                <w:rFonts w:ascii="Times New Roman" w:hAnsi="Times New Roman" w:cs="Times New Roman"/>
                <w:b/>
                <w:sz w:val="24"/>
                <w:szCs w:val="24"/>
              </w:rPr>
              <w:t>1.2.7. Тип Членистоногие (6 часов)</w:t>
            </w:r>
          </w:p>
        </w:tc>
      </w:tr>
      <w:tr w:rsidR="008B0A5F" w:rsidRPr="00E80894" w:rsidTr="00946F4A">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19</w:t>
            </w:r>
          </w:p>
        </w:tc>
        <w:tc>
          <w:tcPr>
            <w:tcW w:w="12590" w:type="dxa"/>
            <w:tcBorders>
              <w:top w:val="nil"/>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Тип Членистоногие. Происхождение и особенности членистоногих.</w:t>
            </w:r>
          </w:p>
        </w:tc>
        <w:tc>
          <w:tcPr>
            <w:tcW w:w="1701" w:type="dxa"/>
            <w:tcBorders>
              <w:top w:val="nil"/>
              <w:left w:val="nil"/>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20</w:t>
            </w:r>
          </w:p>
        </w:tc>
        <w:tc>
          <w:tcPr>
            <w:tcW w:w="12590" w:type="dxa"/>
            <w:tcBorders>
              <w:top w:val="nil"/>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Многообразие Членистоногих. Л/р №7 "Изучение внешнего строения и многообразие Членистоногих".</w:t>
            </w:r>
          </w:p>
        </w:tc>
        <w:tc>
          <w:tcPr>
            <w:tcW w:w="1701" w:type="dxa"/>
            <w:tcBorders>
              <w:top w:val="nil"/>
              <w:left w:val="nil"/>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21</w:t>
            </w:r>
          </w:p>
        </w:tc>
        <w:tc>
          <w:tcPr>
            <w:tcW w:w="12590" w:type="dxa"/>
            <w:tcBorders>
              <w:top w:val="nil"/>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 Класс Ракообразные.</w:t>
            </w:r>
          </w:p>
        </w:tc>
        <w:tc>
          <w:tcPr>
            <w:tcW w:w="1701" w:type="dxa"/>
            <w:tcBorders>
              <w:top w:val="nil"/>
              <w:left w:val="nil"/>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lastRenderedPageBreak/>
              <w:t>22</w:t>
            </w:r>
          </w:p>
        </w:tc>
        <w:tc>
          <w:tcPr>
            <w:tcW w:w="12590" w:type="dxa"/>
            <w:tcBorders>
              <w:top w:val="nil"/>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2). Класс Паукообразные.</w:t>
            </w:r>
          </w:p>
        </w:tc>
        <w:tc>
          <w:tcPr>
            <w:tcW w:w="1701" w:type="dxa"/>
            <w:tcBorders>
              <w:top w:val="nil"/>
              <w:left w:val="nil"/>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158"/>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hAnsi="Times New Roman" w:cs="Times New Roman"/>
              </w:rPr>
              <w:br w:type="page"/>
            </w:r>
            <w:r w:rsidRPr="00E80894">
              <w:rPr>
                <w:rFonts w:ascii="Times New Roman" w:eastAsia="Times New Roman" w:hAnsi="Times New Roman" w:cs="Times New Roman"/>
                <w:color w:val="000000"/>
                <w:sz w:val="24"/>
                <w:szCs w:val="24"/>
                <w:lang w:eastAsia="ru-RU"/>
              </w:rPr>
              <w:t>23</w:t>
            </w:r>
          </w:p>
        </w:tc>
        <w:tc>
          <w:tcPr>
            <w:tcW w:w="12590"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3). Общая характеристика Класса Насекомых.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315"/>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24</w:t>
            </w:r>
          </w:p>
        </w:tc>
        <w:tc>
          <w:tcPr>
            <w:tcW w:w="12590"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Многообразие Насекомых. Размножение и развитие. К/р №4 (по Теме 1.2.7. "Тип Членистоногие")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315"/>
        </w:trPr>
        <w:tc>
          <w:tcPr>
            <w:tcW w:w="1499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8B0A5F" w:rsidRPr="00E80894" w:rsidRDefault="008B0A5F" w:rsidP="00E80894">
            <w:pPr>
              <w:suppressAutoHyphens/>
              <w:spacing w:after="0" w:line="240" w:lineRule="auto"/>
              <w:jc w:val="both"/>
              <w:rPr>
                <w:rFonts w:ascii="Times New Roman" w:eastAsia="SimSun" w:hAnsi="Times New Roman" w:cs="Times New Roman"/>
                <w:b/>
                <w:kern w:val="2"/>
                <w:sz w:val="24"/>
                <w:szCs w:val="24"/>
                <w:lang w:eastAsia="ar-SA"/>
              </w:rPr>
            </w:pPr>
            <w:r w:rsidRPr="00E80894">
              <w:rPr>
                <w:rFonts w:ascii="Times New Roman" w:hAnsi="Times New Roman" w:cs="Times New Roman"/>
                <w:b/>
                <w:sz w:val="24"/>
                <w:szCs w:val="24"/>
              </w:rPr>
              <w:t>1.2.8. Тип Иглокожие (1 час)</w:t>
            </w:r>
          </w:p>
        </w:tc>
      </w:tr>
      <w:tr w:rsidR="008B0A5F" w:rsidRPr="00E80894" w:rsidTr="00946F4A">
        <w:trPr>
          <w:trHeight w:val="315"/>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25</w:t>
            </w:r>
          </w:p>
        </w:tc>
        <w:tc>
          <w:tcPr>
            <w:tcW w:w="12590"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Тип Иглокожие. Общая характеристика.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315"/>
        </w:trPr>
        <w:tc>
          <w:tcPr>
            <w:tcW w:w="1499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8B0A5F" w:rsidRPr="00E80894" w:rsidRDefault="008B0A5F" w:rsidP="00E80894">
            <w:pPr>
              <w:suppressAutoHyphens/>
              <w:spacing w:after="0" w:line="240" w:lineRule="auto"/>
              <w:jc w:val="both"/>
              <w:rPr>
                <w:rFonts w:ascii="Times New Roman" w:eastAsia="SimSun" w:hAnsi="Times New Roman" w:cs="Times New Roman"/>
                <w:b/>
                <w:kern w:val="2"/>
                <w:sz w:val="24"/>
                <w:szCs w:val="24"/>
                <w:lang w:eastAsia="ar-SA"/>
              </w:rPr>
            </w:pPr>
            <w:r w:rsidRPr="00E80894">
              <w:rPr>
                <w:rFonts w:ascii="Times New Roman" w:hAnsi="Times New Roman" w:cs="Times New Roman"/>
                <w:b/>
                <w:sz w:val="24"/>
                <w:szCs w:val="24"/>
              </w:rPr>
              <w:t>1.2.9. Тип Хордовые (28 часов)</w:t>
            </w:r>
          </w:p>
        </w:tc>
      </w:tr>
      <w:tr w:rsidR="008B0A5F" w:rsidRPr="00E80894" w:rsidTr="00946F4A">
        <w:trPr>
          <w:trHeight w:val="315"/>
        </w:trPr>
        <w:tc>
          <w:tcPr>
            <w:tcW w:w="14992"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8B0A5F" w:rsidRPr="00E80894" w:rsidRDefault="008B0A5F" w:rsidP="00E80894">
            <w:pPr>
              <w:suppressAutoHyphens/>
              <w:spacing w:after="0" w:line="240" w:lineRule="auto"/>
              <w:jc w:val="both"/>
              <w:rPr>
                <w:rFonts w:ascii="Times New Roman" w:eastAsia="SimSun" w:hAnsi="Times New Roman" w:cs="Times New Roman"/>
                <w:b/>
                <w:kern w:val="2"/>
                <w:sz w:val="24"/>
                <w:szCs w:val="24"/>
                <w:lang w:eastAsia="ar-SA"/>
              </w:rPr>
            </w:pPr>
            <w:r w:rsidRPr="00E80894">
              <w:rPr>
                <w:rFonts w:ascii="Times New Roman" w:hAnsi="Times New Roman" w:cs="Times New Roman"/>
                <w:b/>
                <w:sz w:val="24"/>
                <w:szCs w:val="24"/>
              </w:rPr>
              <w:t>Подтип Бесчерепные (1 час)</w:t>
            </w:r>
          </w:p>
        </w:tc>
      </w:tr>
      <w:tr w:rsidR="008B0A5F" w:rsidRPr="00E80894" w:rsidTr="00946F4A">
        <w:trPr>
          <w:trHeight w:val="315"/>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26</w:t>
            </w:r>
          </w:p>
        </w:tc>
        <w:tc>
          <w:tcPr>
            <w:tcW w:w="12590"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Тип Хордовые. Подтип Бесчерепные. Общая характеристика.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315"/>
        </w:trPr>
        <w:tc>
          <w:tcPr>
            <w:tcW w:w="14992"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8B0A5F" w:rsidRPr="00E80894" w:rsidRDefault="008B0A5F" w:rsidP="00E80894">
            <w:pPr>
              <w:suppressAutoHyphens/>
              <w:spacing w:after="0" w:line="240" w:lineRule="auto"/>
              <w:jc w:val="both"/>
              <w:rPr>
                <w:rFonts w:ascii="Times New Roman" w:eastAsia="SimSun" w:hAnsi="Times New Roman" w:cs="Times New Roman"/>
                <w:b/>
                <w:kern w:val="2"/>
                <w:sz w:val="24"/>
                <w:szCs w:val="24"/>
                <w:lang w:eastAsia="ar-SA"/>
              </w:rPr>
            </w:pPr>
            <w:r w:rsidRPr="00E80894">
              <w:rPr>
                <w:rFonts w:ascii="Times New Roman" w:hAnsi="Times New Roman" w:cs="Times New Roman"/>
                <w:b/>
                <w:sz w:val="24"/>
                <w:szCs w:val="24"/>
              </w:rPr>
              <w:t>Подтип Черепные (27 часов)</w:t>
            </w:r>
          </w:p>
        </w:tc>
      </w:tr>
      <w:tr w:rsidR="008B0A5F" w:rsidRPr="00E80894" w:rsidTr="00946F4A">
        <w:trPr>
          <w:trHeight w:val="315"/>
        </w:trPr>
        <w:tc>
          <w:tcPr>
            <w:tcW w:w="1499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uppressAutoHyphens/>
              <w:spacing w:after="0" w:line="240" w:lineRule="auto"/>
              <w:jc w:val="both"/>
              <w:rPr>
                <w:rFonts w:ascii="Times New Roman" w:eastAsia="SimSun" w:hAnsi="Times New Roman" w:cs="Times New Roman"/>
                <w:b/>
                <w:kern w:val="2"/>
                <w:sz w:val="24"/>
                <w:szCs w:val="24"/>
                <w:lang w:eastAsia="ar-SA"/>
              </w:rPr>
            </w:pPr>
            <w:r w:rsidRPr="00E80894">
              <w:rPr>
                <w:rFonts w:ascii="Times New Roman" w:hAnsi="Times New Roman" w:cs="Times New Roman"/>
                <w:b/>
                <w:sz w:val="24"/>
                <w:szCs w:val="24"/>
              </w:rPr>
              <w:t>1). Надкласс Рыбы (4 часа)</w:t>
            </w:r>
          </w:p>
        </w:tc>
      </w:tr>
      <w:tr w:rsidR="008B0A5F" w:rsidRPr="00E80894" w:rsidTr="00946F4A">
        <w:trPr>
          <w:trHeight w:val="315"/>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27</w:t>
            </w:r>
          </w:p>
        </w:tc>
        <w:tc>
          <w:tcPr>
            <w:tcW w:w="12590"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Подтип Позвоночные (Черепные). Надкласс Рыбы. Происхождение рыб. Хрящевые рыбы.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315"/>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28</w:t>
            </w:r>
          </w:p>
        </w:tc>
        <w:tc>
          <w:tcPr>
            <w:tcW w:w="12590"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Особенности строения Рыб. Л/р №8 "Особенности внешнего строения рыб, связанный с их образом жизни".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315"/>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29</w:t>
            </w:r>
          </w:p>
        </w:tc>
        <w:tc>
          <w:tcPr>
            <w:tcW w:w="12590"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Костные рыбы.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315"/>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30</w:t>
            </w:r>
          </w:p>
        </w:tc>
        <w:tc>
          <w:tcPr>
            <w:tcW w:w="12590"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Многообразие и значение рыб. К/р №5 (по Теме "Надкласс Рыбы")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315"/>
        </w:trPr>
        <w:tc>
          <w:tcPr>
            <w:tcW w:w="14992" w:type="dxa"/>
            <w:gridSpan w:val="3"/>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both"/>
              <w:rPr>
                <w:rFonts w:ascii="Times New Roman" w:eastAsia="SimSun" w:hAnsi="Times New Roman" w:cs="Times New Roman"/>
                <w:b/>
                <w:kern w:val="2"/>
                <w:sz w:val="24"/>
                <w:szCs w:val="24"/>
                <w:lang w:eastAsia="ar-SA"/>
              </w:rPr>
            </w:pPr>
            <w:r w:rsidRPr="00E80894">
              <w:rPr>
                <w:rFonts w:ascii="Times New Roman" w:hAnsi="Times New Roman" w:cs="Times New Roman"/>
                <w:b/>
                <w:sz w:val="24"/>
                <w:szCs w:val="24"/>
              </w:rPr>
              <w:t>2). Класс Земноводные (4 часа)</w:t>
            </w:r>
          </w:p>
        </w:tc>
      </w:tr>
      <w:tr w:rsidR="008B0A5F" w:rsidRPr="00E80894" w:rsidTr="00946F4A">
        <w:trPr>
          <w:trHeight w:val="315"/>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31</w:t>
            </w:r>
          </w:p>
        </w:tc>
        <w:tc>
          <w:tcPr>
            <w:tcW w:w="12590"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Класс Земноводные. Происхождение земноводных.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32</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Общая характеристика класса Земноводные. Л/р №9 "Особенности внешнего строения лягушки, связанные с ее образом жизни".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33</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Размножение, среда обитания и экологические особенности Земноводных.</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34</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Многообразие и роль Земноводных в природе и жизни человека.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14992" w:type="dxa"/>
            <w:gridSpan w:val="3"/>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Times New Roman" w:hAnsi="Times New Roman" w:cs="Times New Roman"/>
                <w:color w:val="000000"/>
                <w:sz w:val="24"/>
                <w:szCs w:val="24"/>
                <w:lang w:eastAsia="ru-RU"/>
              </w:rPr>
            </w:pPr>
            <w:r w:rsidRPr="00E80894">
              <w:rPr>
                <w:rFonts w:ascii="Times New Roman" w:hAnsi="Times New Roman" w:cs="Times New Roman"/>
                <w:b/>
                <w:sz w:val="24"/>
                <w:szCs w:val="24"/>
              </w:rPr>
              <w:t>3). Класс Пресмыкающиеся (4 часа)</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35</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Класс Пресмыкающиеся. Общая характеристика Пресмыкающихся. Особенности строения.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36</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Многообразие Пресмыкающихся.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37</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Внутреннее строение Пресмыкающихся. Л/р №10 "Сравнительный анализ строения скелетов черепахи, ящерицы, змеи".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38</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Роль Пресмыкающихся в природе и жизни человека. К/р №6 (по Темам "Класс Земноводные" и "Класс Пресмыкающиеся").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14992" w:type="dxa"/>
            <w:gridSpan w:val="3"/>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both"/>
              <w:rPr>
                <w:rFonts w:ascii="Times New Roman" w:eastAsia="SimSun" w:hAnsi="Times New Roman" w:cs="Times New Roman"/>
                <w:b/>
                <w:kern w:val="2"/>
                <w:sz w:val="24"/>
                <w:szCs w:val="24"/>
                <w:lang w:eastAsia="ar-SA"/>
              </w:rPr>
            </w:pPr>
            <w:r w:rsidRPr="00E80894">
              <w:rPr>
                <w:rFonts w:ascii="Times New Roman" w:hAnsi="Times New Roman" w:cs="Times New Roman"/>
                <w:b/>
                <w:sz w:val="24"/>
                <w:szCs w:val="24"/>
              </w:rPr>
              <w:t>4). Класс Птицы (4 часа)</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39</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Класс Птицы. Общая характеристика птиц.</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40</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Особенности строения Птиц. Л/р №11 "Особенности внешнего строения птиц, связанных с их образом жизни".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41</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Экологические группы Птиц.</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42</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Роль птиц в природе и жизни человека. К/р №7 (по Теме "Класс Птицы").</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14992" w:type="dxa"/>
            <w:gridSpan w:val="3"/>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Times New Roman" w:hAnsi="Times New Roman" w:cs="Times New Roman"/>
                <w:color w:val="000000"/>
                <w:sz w:val="24"/>
                <w:szCs w:val="24"/>
                <w:lang w:eastAsia="ru-RU"/>
              </w:rPr>
            </w:pPr>
            <w:r w:rsidRPr="00E80894">
              <w:rPr>
                <w:rFonts w:ascii="Times New Roman" w:hAnsi="Times New Roman" w:cs="Times New Roman"/>
                <w:b/>
                <w:sz w:val="24"/>
                <w:szCs w:val="24"/>
              </w:rPr>
              <w:t>5). Класс Млекопитающие (7 часов)</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43</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Класс Млекопитающие. Общая характеристика Класса Млекопитающие.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44</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Особенности внутреннего строения Млекопитающих.</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45</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Особенности внутреннего строения Млекопитающих. Л/р №12 "Изучение внутреннего строения Млекопитающих".</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lastRenderedPageBreak/>
              <w:t>46</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Размножение и развитие Млекопитающих.</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47</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Многообразие Млекопитающих.</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48</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Многообразие Млекопитающих. Л/р №13 "Распознавание животных своей местности, определение их систематического положения и значения в жизни человека".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49</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Роль Млекопитающих в природе и жизни человека. К/р № 8 (по Теме "Млекопитающие").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14992" w:type="dxa"/>
            <w:gridSpan w:val="3"/>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uppressAutoHyphens/>
              <w:spacing w:after="0" w:line="240" w:lineRule="auto"/>
              <w:jc w:val="both"/>
              <w:rPr>
                <w:rFonts w:ascii="Times New Roman" w:eastAsia="SimSun" w:hAnsi="Times New Roman" w:cs="Times New Roman"/>
                <w:b/>
                <w:kern w:val="2"/>
                <w:sz w:val="24"/>
                <w:szCs w:val="24"/>
                <w:lang w:eastAsia="ar-SA"/>
              </w:rPr>
            </w:pPr>
            <w:r w:rsidRPr="00E80894">
              <w:rPr>
                <w:rFonts w:ascii="Times New Roman" w:hAnsi="Times New Roman" w:cs="Times New Roman"/>
                <w:b/>
                <w:sz w:val="24"/>
                <w:szCs w:val="24"/>
              </w:rPr>
              <w:t>Основные этапы развития животных (4 часа)</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50</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tabs>
                <w:tab w:val="left" w:pos="1455"/>
              </w:tabs>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Основные этапы развития животных. Л/р №14 "Анализ родословного древа царства Животные".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51</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tabs>
                <w:tab w:val="left" w:pos="1455"/>
              </w:tabs>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Основные этапы развития животных.</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52</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tabs>
                <w:tab w:val="left" w:pos="1455"/>
              </w:tabs>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Животные и человек. История взаимоотношений человека и животных. Значение с/х производства.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53</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tabs>
                <w:tab w:val="left" w:pos="1455"/>
              </w:tabs>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Значение животных в природе и жизни человека. Домашние животные.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14992" w:type="dxa"/>
            <w:gridSpan w:val="3"/>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lang w:eastAsia="ar-SA"/>
              </w:rPr>
            </w:pPr>
            <w:r w:rsidRPr="00E80894">
              <w:rPr>
                <w:rFonts w:ascii="Times New Roman" w:hAnsi="Times New Roman" w:cs="Times New Roman"/>
                <w:b/>
                <w:sz w:val="24"/>
                <w:szCs w:val="24"/>
              </w:rPr>
              <w:t>Часть 2. Вирусы (2 часа)</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54</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tabs>
                <w:tab w:val="left" w:pos="1455"/>
              </w:tabs>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Вирусы. Общая характеристика Вирусов.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55</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tabs>
                <w:tab w:val="left" w:pos="1455"/>
              </w:tabs>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Значение Вирусов.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14992" w:type="dxa"/>
            <w:gridSpan w:val="3"/>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Pr="00E80894" w:rsidRDefault="008B0A5F" w:rsidP="00E80894">
            <w:pPr>
              <w:suppressAutoHyphens/>
              <w:spacing w:after="0" w:line="240" w:lineRule="auto"/>
              <w:jc w:val="center"/>
              <w:rPr>
                <w:rFonts w:ascii="Times New Roman" w:eastAsia="SimSun" w:hAnsi="Times New Roman" w:cs="Times New Roman"/>
                <w:b/>
                <w:kern w:val="2"/>
                <w:sz w:val="24"/>
                <w:szCs w:val="24"/>
                <w:lang w:eastAsia="ar-SA"/>
              </w:rPr>
            </w:pPr>
            <w:r w:rsidRPr="00E80894">
              <w:rPr>
                <w:rFonts w:ascii="Times New Roman" w:hAnsi="Times New Roman" w:cs="Times New Roman"/>
                <w:b/>
                <w:sz w:val="24"/>
                <w:szCs w:val="24"/>
              </w:rPr>
              <w:t>Часть 3. Экосистема. Среда обитания (9 часов)</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56</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tabs>
                <w:tab w:val="left" w:pos="1455"/>
              </w:tabs>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К/р № 9 (по Части 2. "Вирусы"). Часть 3. Экосистема. Среда обитания.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57</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tabs>
                <w:tab w:val="left" w:pos="1455"/>
              </w:tabs>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Экологические факторы.</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58</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tabs>
                <w:tab w:val="left" w:pos="1455"/>
              </w:tabs>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Экосистема. Структура экосистемы.</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59</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tabs>
                <w:tab w:val="left" w:pos="1455"/>
              </w:tabs>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Пищевые связи в экосистемах. Л/р №15 "Анализ цепей и сетей питания".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60</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tabs>
                <w:tab w:val="left" w:pos="1455"/>
              </w:tabs>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Биосфера. Структура биосферы.</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61</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tabs>
                <w:tab w:val="left" w:pos="1455"/>
              </w:tabs>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Учение В.И. Вернадского о биосфере.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62</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tabs>
                <w:tab w:val="left" w:pos="1455"/>
              </w:tabs>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Биосфера - глобальная экосистема.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63</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tabs>
                <w:tab w:val="left" w:pos="1455"/>
              </w:tabs>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Круговорот веществ в биосфере. Значение круговоротов для существования жизни.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64</w:t>
            </w:r>
          </w:p>
        </w:tc>
        <w:tc>
          <w:tcPr>
            <w:tcW w:w="12590"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tabs>
                <w:tab w:val="left" w:pos="1455"/>
              </w:tabs>
              <w:spacing w:after="0" w:line="240" w:lineRule="auto"/>
              <w:jc w:val="both"/>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Роль живых организмов в биосфере. К/р №10 (по Части 3. "Экосистема").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325"/>
        </w:trPr>
        <w:tc>
          <w:tcPr>
            <w:tcW w:w="14992" w:type="dxa"/>
            <w:gridSpan w:val="3"/>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Pr="00E80894" w:rsidRDefault="008B0A5F" w:rsidP="00E80894">
            <w:pPr>
              <w:spacing w:after="0" w:line="240" w:lineRule="auto"/>
              <w:jc w:val="center"/>
              <w:rPr>
                <w:rFonts w:ascii="Times New Roman" w:eastAsia="Times New Roman" w:hAnsi="Times New Roman" w:cs="Times New Roman"/>
                <w:b/>
                <w:color w:val="000000"/>
                <w:sz w:val="24"/>
                <w:szCs w:val="24"/>
                <w:lang w:eastAsia="ru-RU"/>
              </w:rPr>
            </w:pPr>
            <w:r w:rsidRPr="00E80894">
              <w:rPr>
                <w:rFonts w:ascii="Times New Roman" w:eastAsia="Times New Roman" w:hAnsi="Times New Roman" w:cs="Times New Roman"/>
                <w:b/>
                <w:color w:val="000000"/>
                <w:sz w:val="24"/>
                <w:szCs w:val="24"/>
                <w:lang w:eastAsia="ru-RU"/>
              </w:rPr>
              <w:t>Обобщение (4 ч)</w:t>
            </w:r>
          </w:p>
        </w:tc>
      </w:tr>
      <w:tr w:rsidR="008B0A5F" w:rsidRPr="00E80894" w:rsidTr="00946F4A">
        <w:trPr>
          <w:trHeight w:val="315"/>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65</w:t>
            </w:r>
          </w:p>
        </w:tc>
        <w:tc>
          <w:tcPr>
            <w:tcW w:w="1259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B0A5F" w:rsidRPr="00E80894" w:rsidRDefault="00D22020" w:rsidP="00E808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Экскурсия по окрестностям</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498"/>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66</w:t>
            </w:r>
          </w:p>
        </w:tc>
        <w:tc>
          <w:tcPr>
            <w:tcW w:w="12590" w:type="dxa"/>
            <w:tcBorders>
              <w:top w:val="single" w:sz="4" w:space="0" w:color="auto"/>
              <w:left w:val="single" w:sz="4" w:space="0" w:color="auto"/>
              <w:bottom w:val="single" w:sz="4" w:space="0" w:color="auto"/>
              <w:right w:val="single" w:sz="4" w:space="0" w:color="auto"/>
            </w:tcBorders>
            <w:shd w:val="clear" w:color="auto" w:fill="FFFFFF"/>
            <w:hideMark/>
          </w:tcPr>
          <w:p w:rsidR="008B0A5F" w:rsidRPr="00E80894" w:rsidRDefault="00D22020" w:rsidP="00E808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Экскурсия по окресностям</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492"/>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67</w:t>
            </w:r>
          </w:p>
        </w:tc>
        <w:tc>
          <w:tcPr>
            <w:tcW w:w="12590" w:type="dxa"/>
            <w:tcBorders>
              <w:top w:val="single" w:sz="4" w:space="0" w:color="auto"/>
              <w:left w:val="single" w:sz="4" w:space="0" w:color="auto"/>
              <w:bottom w:val="single" w:sz="4" w:space="0" w:color="auto"/>
              <w:right w:val="single" w:sz="4" w:space="0" w:color="auto"/>
            </w:tcBorders>
            <w:shd w:val="clear" w:color="auto" w:fill="FFFFFF"/>
            <w:hideMark/>
          </w:tcPr>
          <w:p w:rsidR="008B0A5F" w:rsidRPr="00E80894" w:rsidRDefault="00D22020" w:rsidP="00E808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Практика </w:t>
            </w:r>
            <w:r w:rsidRPr="00E80894">
              <w:rPr>
                <w:rFonts w:ascii="Times New Roman" w:eastAsia="Times New Roman" w:hAnsi="Times New Roman" w:cs="Times New Roman"/>
                <w:color w:val="000000"/>
                <w:sz w:val="24"/>
                <w:szCs w:val="24"/>
                <w:lang w:eastAsia="ru-RU"/>
              </w:rPr>
              <w:t>(Резервный урок)</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r w:rsidR="008B0A5F" w:rsidRPr="00E80894" w:rsidTr="00946F4A">
        <w:trPr>
          <w:trHeight w:val="499"/>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68</w:t>
            </w:r>
          </w:p>
        </w:tc>
        <w:tc>
          <w:tcPr>
            <w:tcW w:w="12590" w:type="dxa"/>
            <w:tcBorders>
              <w:top w:val="single" w:sz="4" w:space="0" w:color="auto"/>
              <w:left w:val="single" w:sz="4" w:space="0" w:color="auto"/>
              <w:bottom w:val="single" w:sz="4" w:space="0" w:color="auto"/>
              <w:right w:val="single" w:sz="4" w:space="0" w:color="auto"/>
            </w:tcBorders>
            <w:shd w:val="clear" w:color="auto" w:fill="FFFFFF"/>
            <w:hideMark/>
          </w:tcPr>
          <w:p w:rsidR="00D22020" w:rsidRDefault="00D22020" w:rsidP="00E808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Практика</w:t>
            </w:r>
          </w:p>
          <w:p w:rsidR="008B0A5F" w:rsidRPr="00E80894" w:rsidRDefault="008B0A5F" w:rsidP="00E80894">
            <w:pPr>
              <w:spacing w:after="0" w:line="240" w:lineRule="auto"/>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 xml:space="preserve"> (Резервный урок)</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Pr="00E80894" w:rsidRDefault="008B0A5F" w:rsidP="00E80894">
            <w:pPr>
              <w:spacing w:after="0" w:line="240" w:lineRule="auto"/>
              <w:jc w:val="center"/>
              <w:rPr>
                <w:rFonts w:ascii="Times New Roman" w:eastAsia="Times New Roman" w:hAnsi="Times New Roman" w:cs="Times New Roman"/>
                <w:color w:val="000000"/>
                <w:sz w:val="24"/>
                <w:szCs w:val="24"/>
                <w:lang w:eastAsia="ru-RU"/>
              </w:rPr>
            </w:pPr>
            <w:r w:rsidRPr="00E80894">
              <w:rPr>
                <w:rFonts w:ascii="Times New Roman" w:eastAsia="Times New Roman" w:hAnsi="Times New Roman" w:cs="Times New Roman"/>
                <w:color w:val="000000"/>
                <w:sz w:val="24"/>
                <w:szCs w:val="24"/>
                <w:lang w:eastAsia="ru-RU"/>
              </w:rPr>
              <w:t>1</w:t>
            </w:r>
          </w:p>
        </w:tc>
      </w:tr>
    </w:tbl>
    <w:p w:rsidR="008B0A5F" w:rsidRPr="00E80894" w:rsidRDefault="008B0A5F" w:rsidP="00E80894">
      <w:pPr>
        <w:spacing w:after="0" w:line="240" w:lineRule="auto"/>
        <w:rPr>
          <w:rFonts w:ascii="Times New Roman" w:hAnsi="Times New Roman" w:cs="Times New Roman"/>
          <w:color w:val="000000"/>
          <w:sz w:val="23"/>
          <w:szCs w:val="23"/>
        </w:rPr>
        <w:sectPr w:rsidR="008B0A5F" w:rsidRPr="00E80894" w:rsidSect="00AC054E">
          <w:pgSz w:w="16838" w:h="11906" w:orient="landscape"/>
          <w:pgMar w:top="567" w:right="820" w:bottom="426" w:left="1134" w:header="720" w:footer="720" w:gutter="0"/>
          <w:cols w:space="720"/>
          <w:docGrid w:linePitch="299"/>
        </w:sectPr>
      </w:pPr>
    </w:p>
    <w:p w:rsidR="008B0A5F" w:rsidRPr="00E80894" w:rsidRDefault="008B0A5F" w:rsidP="00E80894">
      <w:pPr>
        <w:pStyle w:val="Default"/>
        <w:spacing w:line="240" w:lineRule="auto"/>
        <w:jc w:val="center"/>
        <w:rPr>
          <w:b/>
          <w:sz w:val="28"/>
          <w:szCs w:val="28"/>
        </w:rPr>
      </w:pPr>
      <w:r w:rsidRPr="00E80894">
        <w:rPr>
          <w:b/>
          <w:sz w:val="28"/>
          <w:szCs w:val="28"/>
        </w:rPr>
        <w:lastRenderedPageBreak/>
        <w:t>Календарно - тематическое планирование</w:t>
      </w:r>
    </w:p>
    <w:p w:rsidR="008B0A5F" w:rsidRPr="00E80894" w:rsidRDefault="008B0A5F" w:rsidP="00E80894">
      <w:pPr>
        <w:pStyle w:val="Default"/>
        <w:spacing w:line="240" w:lineRule="auto"/>
        <w:rPr>
          <w:b/>
        </w:rPr>
      </w:pPr>
      <w:r w:rsidRPr="00E80894">
        <w:rPr>
          <w:b/>
        </w:rPr>
        <w:t>Принятые сокращения:</w:t>
      </w:r>
    </w:p>
    <w:p w:rsidR="008B0A5F" w:rsidRPr="00E80894" w:rsidRDefault="008B0A5F" w:rsidP="00E80894">
      <w:pPr>
        <w:pStyle w:val="Default"/>
        <w:spacing w:line="240" w:lineRule="auto"/>
      </w:pPr>
      <w:r w:rsidRPr="00E80894">
        <w:t>ВУ - вводный урок</w:t>
      </w:r>
    </w:p>
    <w:p w:rsidR="008B0A5F" w:rsidRPr="00E80894" w:rsidRDefault="008B0A5F" w:rsidP="00E80894">
      <w:pPr>
        <w:pStyle w:val="Default"/>
        <w:spacing w:line="240" w:lineRule="auto"/>
      </w:pPr>
      <w:r w:rsidRPr="00E80894">
        <w:t xml:space="preserve">УОНЗ – урок «открытия» нового знания </w:t>
      </w:r>
      <w:r w:rsidRPr="00E80894">
        <w:tab/>
      </w:r>
      <w:r w:rsidRPr="00E80894">
        <w:tab/>
      </w:r>
      <w:r w:rsidRPr="00E80894">
        <w:tab/>
      </w:r>
      <w:r w:rsidRPr="00E80894">
        <w:tab/>
      </w:r>
      <w:r w:rsidRPr="00E80894">
        <w:tab/>
      </w:r>
      <w:r w:rsidRPr="00E80894">
        <w:tab/>
      </w:r>
      <w:r w:rsidRPr="00E80894">
        <w:tab/>
        <w:t>УОК – урок обобщающего контроля</w:t>
      </w:r>
    </w:p>
    <w:p w:rsidR="008B0A5F" w:rsidRPr="00E80894" w:rsidRDefault="008B0A5F" w:rsidP="00E80894">
      <w:pPr>
        <w:pStyle w:val="Default"/>
        <w:spacing w:line="240" w:lineRule="auto"/>
      </w:pPr>
      <w:r w:rsidRPr="00E80894">
        <w:t xml:space="preserve">УП – урок практическая (лабораторная) работа </w:t>
      </w:r>
      <w:r w:rsidRPr="00E80894">
        <w:tab/>
      </w:r>
      <w:r w:rsidRPr="00E80894">
        <w:tab/>
      </w:r>
      <w:r w:rsidRPr="00E80894">
        <w:tab/>
      </w:r>
      <w:r w:rsidRPr="00E80894">
        <w:tab/>
      </w:r>
      <w:r w:rsidRPr="00E80894">
        <w:tab/>
      </w:r>
      <w:r w:rsidRPr="00E80894">
        <w:tab/>
        <w:t>УРК - урок развивающего контроля</w:t>
      </w:r>
    </w:p>
    <w:p w:rsidR="008B0A5F" w:rsidRPr="00E80894" w:rsidRDefault="008B0A5F" w:rsidP="00E80894">
      <w:pPr>
        <w:pStyle w:val="Default"/>
        <w:spacing w:line="240" w:lineRule="auto"/>
      </w:pPr>
      <w:r w:rsidRPr="00E80894">
        <w:t>УОМН - урок общей методической направленности</w:t>
      </w:r>
      <w:r w:rsidRPr="00E80894">
        <w:tab/>
      </w:r>
      <w:r w:rsidRPr="00E80894">
        <w:tab/>
      </w:r>
      <w:r w:rsidRPr="00E80894">
        <w:tab/>
      </w:r>
      <w:r w:rsidRPr="00E80894">
        <w:tab/>
      </w:r>
      <w:r w:rsidRPr="00E80894">
        <w:tab/>
        <w:t>УР – урок рефлексии</w:t>
      </w:r>
    </w:p>
    <w:p w:rsidR="008B0A5F" w:rsidRPr="00E80894" w:rsidRDefault="008B0A5F" w:rsidP="00E80894">
      <w:pPr>
        <w:pStyle w:val="Default"/>
        <w:spacing w:line="240" w:lineRule="auto"/>
      </w:pPr>
    </w:p>
    <w:tbl>
      <w:tblPr>
        <w:tblW w:w="1587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707"/>
        <w:gridCol w:w="992"/>
        <w:gridCol w:w="992"/>
        <w:gridCol w:w="1844"/>
        <w:gridCol w:w="1844"/>
        <w:gridCol w:w="2694"/>
        <w:gridCol w:w="3965"/>
        <w:gridCol w:w="992"/>
      </w:tblGrid>
      <w:tr w:rsidR="008B0A5F" w:rsidRPr="00E80894" w:rsidTr="00946F4A">
        <w:trPr>
          <w:trHeight w:val="420"/>
        </w:trPr>
        <w:tc>
          <w:tcPr>
            <w:tcW w:w="847" w:type="dxa"/>
            <w:vMerge w:val="restart"/>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pStyle w:val="Default"/>
              <w:spacing w:line="240" w:lineRule="auto"/>
              <w:jc w:val="center"/>
              <w:rPr>
                <w:b/>
              </w:rPr>
            </w:pPr>
            <w:r w:rsidRPr="00E80894">
              <w:rPr>
                <w:b/>
              </w:rPr>
              <w:t>№ урока</w:t>
            </w:r>
          </w:p>
        </w:tc>
        <w:tc>
          <w:tcPr>
            <w:tcW w:w="1707" w:type="dxa"/>
            <w:vMerge w:val="restart"/>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pStyle w:val="Default"/>
              <w:spacing w:line="240" w:lineRule="auto"/>
              <w:jc w:val="center"/>
              <w:rPr>
                <w:b/>
              </w:rPr>
            </w:pPr>
            <w:r w:rsidRPr="00E80894">
              <w:rPr>
                <w:b/>
              </w:rPr>
              <w:t>Тема урока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pStyle w:val="Default"/>
              <w:spacing w:line="240" w:lineRule="auto"/>
              <w:jc w:val="center"/>
              <w:rPr>
                <w:b/>
              </w:rPr>
            </w:pPr>
            <w:r w:rsidRPr="00E80894">
              <w:rPr>
                <w:b/>
              </w:rPr>
              <w:t>Кол-во часов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pStyle w:val="Default"/>
              <w:spacing w:line="240" w:lineRule="auto"/>
              <w:jc w:val="center"/>
              <w:rPr>
                <w:b/>
              </w:rPr>
            </w:pPr>
            <w:r w:rsidRPr="00E80894">
              <w:rPr>
                <w:b/>
              </w:rPr>
              <w:t>Тип урока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pStyle w:val="Default"/>
              <w:spacing w:line="240" w:lineRule="auto"/>
              <w:jc w:val="center"/>
              <w:rPr>
                <w:b/>
              </w:rPr>
            </w:pPr>
            <w:r w:rsidRPr="00E80894">
              <w:rPr>
                <w:b/>
              </w:rPr>
              <w:t>Виды и формы контроля</w:t>
            </w:r>
          </w:p>
        </w:tc>
        <w:tc>
          <w:tcPr>
            <w:tcW w:w="8503" w:type="dxa"/>
            <w:gridSpan w:val="3"/>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pStyle w:val="Default"/>
              <w:spacing w:line="240" w:lineRule="auto"/>
              <w:jc w:val="center"/>
              <w:rPr>
                <w:b/>
              </w:rPr>
            </w:pPr>
            <w:r w:rsidRPr="00E80894">
              <w:rPr>
                <w:b/>
              </w:rPr>
              <w:t>Планируемые результаты обучения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946F4A" w:rsidRDefault="008B0A5F" w:rsidP="00E80894">
            <w:pPr>
              <w:pStyle w:val="Default"/>
              <w:spacing w:line="240" w:lineRule="auto"/>
              <w:jc w:val="center"/>
              <w:rPr>
                <w:b/>
              </w:rPr>
            </w:pPr>
            <w:r w:rsidRPr="00E80894">
              <w:rPr>
                <w:b/>
              </w:rPr>
              <w:t>Приме</w:t>
            </w:r>
          </w:p>
          <w:p w:rsidR="008B0A5F" w:rsidRPr="00E80894" w:rsidRDefault="008B0A5F" w:rsidP="00E80894">
            <w:pPr>
              <w:pStyle w:val="Default"/>
              <w:spacing w:line="240" w:lineRule="auto"/>
              <w:jc w:val="center"/>
              <w:rPr>
                <w:b/>
              </w:rPr>
            </w:pPr>
            <w:r w:rsidRPr="00E80894">
              <w:rPr>
                <w:b/>
              </w:rPr>
              <w:t>чание</w:t>
            </w:r>
          </w:p>
        </w:tc>
      </w:tr>
      <w:tr w:rsidR="008B0A5F" w:rsidRPr="00E80894" w:rsidTr="00946F4A">
        <w:trPr>
          <w:trHeight w:val="405"/>
        </w:trPr>
        <w:tc>
          <w:tcPr>
            <w:tcW w:w="847"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b/>
                <w:color w:val="000000"/>
                <w:kern w:val="2"/>
                <w:sz w:val="24"/>
                <w:szCs w:val="24"/>
                <w:lang w:eastAsia="ar-SA"/>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b/>
                <w:color w:val="000000"/>
                <w:kern w:val="2"/>
                <w:sz w:val="24"/>
                <w:szCs w:val="24"/>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b/>
                <w:color w:val="000000"/>
                <w:kern w:val="2"/>
                <w:sz w:val="24"/>
                <w:szCs w:val="24"/>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b/>
                <w:color w:val="000000"/>
                <w:kern w:val="2"/>
                <w:sz w:val="24"/>
                <w:szCs w:val="24"/>
                <w:lang w:eastAsia="ar-SA"/>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b/>
                <w:color w:val="000000"/>
                <w:kern w:val="2"/>
                <w:sz w:val="24"/>
                <w:szCs w:val="24"/>
                <w:lang w:eastAsia="ar-SA"/>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pStyle w:val="Default"/>
              <w:spacing w:line="240" w:lineRule="auto"/>
              <w:jc w:val="center"/>
              <w:rPr>
                <w:b/>
              </w:rPr>
            </w:pPr>
            <w:r w:rsidRPr="00E80894">
              <w:rPr>
                <w:b/>
              </w:rPr>
              <w:t>личностные</w:t>
            </w:r>
          </w:p>
        </w:tc>
        <w:tc>
          <w:tcPr>
            <w:tcW w:w="2694"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pStyle w:val="Default"/>
              <w:spacing w:line="240" w:lineRule="auto"/>
              <w:jc w:val="center"/>
              <w:rPr>
                <w:b/>
              </w:rPr>
            </w:pPr>
            <w:r w:rsidRPr="00E80894">
              <w:rPr>
                <w:b/>
              </w:rPr>
              <w:t>метапредметные</w:t>
            </w:r>
          </w:p>
        </w:tc>
        <w:tc>
          <w:tcPr>
            <w:tcW w:w="3965" w:type="dxa"/>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pStyle w:val="Default"/>
              <w:spacing w:line="240" w:lineRule="auto"/>
              <w:jc w:val="center"/>
              <w:rPr>
                <w:b/>
              </w:rPr>
            </w:pPr>
            <w:r w:rsidRPr="00E80894">
              <w:rPr>
                <w:b/>
              </w:rPr>
              <w:t>предметные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b/>
                <w:color w:val="000000"/>
                <w:kern w:val="2"/>
                <w:sz w:val="24"/>
                <w:szCs w:val="24"/>
                <w:lang w:eastAsia="ar-SA"/>
              </w:rPr>
            </w:pPr>
          </w:p>
        </w:tc>
      </w:tr>
      <w:tr w:rsidR="008B0A5F" w:rsidRPr="00E80894" w:rsidTr="00946F4A">
        <w:tc>
          <w:tcPr>
            <w:tcW w:w="15877" w:type="dxa"/>
            <w:gridSpan w:val="9"/>
            <w:tcBorders>
              <w:top w:val="single" w:sz="4" w:space="0" w:color="auto"/>
              <w:left w:val="single" w:sz="4" w:space="0" w:color="auto"/>
              <w:bottom w:val="single" w:sz="4" w:space="0" w:color="auto"/>
              <w:right w:val="single" w:sz="4" w:space="0" w:color="auto"/>
            </w:tcBorders>
            <w:shd w:val="clear" w:color="auto" w:fill="A6A6A6"/>
            <w:hideMark/>
          </w:tcPr>
          <w:p w:rsidR="008B0A5F" w:rsidRPr="00E80894" w:rsidRDefault="008B0A5F" w:rsidP="00E80894">
            <w:pPr>
              <w:pStyle w:val="Default"/>
              <w:spacing w:line="240" w:lineRule="auto"/>
              <w:jc w:val="center"/>
              <w:rPr>
                <w:b/>
                <w:sz w:val="22"/>
                <w:szCs w:val="22"/>
              </w:rPr>
            </w:pPr>
            <w:r w:rsidRPr="00E80894">
              <w:rPr>
                <w:b/>
                <w:sz w:val="22"/>
                <w:szCs w:val="22"/>
              </w:rPr>
              <w:t>Часть 1. Царство Животные (53 часа)</w:t>
            </w:r>
          </w:p>
        </w:tc>
      </w:tr>
      <w:tr w:rsidR="008B0A5F" w:rsidRPr="00E80894" w:rsidTr="00946F4A">
        <w:tc>
          <w:tcPr>
            <w:tcW w:w="15877" w:type="dxa"/>
            <w:gridSpan w:val="9"/>
            <w:tcBorders>
              <w:top w:val="single" w:sz="4" w:space="0" w:color="auto"/>
              <w:left w:val="single" w:sz="4" w:space="0" w:color="auto"/>
              <w:bottom w:val="single" w:sz="4" w:space="0" w:color="auto"/>
              <w:right w:val="single" w:sz="4" w:space="0" w:color="auto"/>
            </w:tcBorders>
            <w:shd w:val="clear" w:color="auto" w:fill="BFBFBF"/>
            <w:hideMark/>
          </w:tcPr>
          <w:p w:rsidR="008B0A5F" w:rsidRPr="00E80894" w:rsidRDefault="008B0A5F" w:rsidP="00E80894">
            <w:pPr>
              <w:pStyle w:val="Default"/>
              <w:spacing w:line="240" w:lineRule="auto"/>
              <w:jc w:val="center"/>
              <w:rPr>
                <w:b/>
                <w:sz w:val="22"/>
                <w:szCs w:val="22"/>
              </w:rPr>
            </w:pPr>
            <w:r w:rsidRPr="00E80894">
              <w:rPr>
                <w:b/>
                <w:sz w:val="22"/>
                <w:szCs w:val="22"/>
              </w:rPr>
              <w:t>Введение (2 часа)</w:t>
            </w: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b/>
                <w:sz w:val="22"/>
                <w:szCs w:val="22"/>
              </w:rPr>
            </w:pPr>
            <w:r w:rsidRPr="00E80894">
              <w:rPr>
                <w:rFonts w:eastAsia="Times New Roman"/>
                <w:kern w:val="0"/>
                <w:sz w:val="22"/>
                <w:szCs w:val="22"/>
                <w:lang w:eastAsia="ru-RU"/>
              </w:rPr>
              <w:t>Общая характеристика животных. Организм животных как целостная система.</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ВУ</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ind w:left="-11"/>
              <w:jc w:val="both"/>
              <w:rPr>
                <w:rFonts w:ascii="Times New Roman" w:hAnsi="Times New Roman"/>
              </w:rPr>
            </w:pPr>
            <w:r w:rsidRPr="00E80894">
              <w:rPr>
                <w:rFonts w:ascii="Times New Roman" w:hAnsi="Times New Roman"/>
              </w:rPr>
              <w:t xml:space="preserve">осознание потребности и готовности к самообразованию, в том числе и в рамках </w:t>
            </w:r>
          </w:p>
          <w:p w:rsidR="008B0A5F" w:rsidRPr="00E80894" w:rsidRDefault="008B0A5F" w:rsidP="00E80894">
            <w:pPr>
              <w:pStyle w:val="af5"/>
              <w:ind w:left="-11"/>
              <w:jc w:val="both"/>
              <w:rPr>
                <w:rFonts w:ascii="Times New Roman" w:hAnsi="Times New Roman"/>
              </w:rPr>
            </w:pPr>
            <w:r w:rsidRPr="00E80894">
              <w:rPr>
                <w:rFonts w:ascii="Times New Roman" w:hAnsi="Times New Roman"/>
              </w:rPr>
              <w:t>самостоятельной деятельности вне школы (умение доказывать, строить рассуждения, анализировать, сравнивать, делать выводы и т.д.)</w:t>
            </w:r>
          </w:p>
        </w:tc>
        <w:tc>
          <w:tcPr>
            <w:tcW w:w="269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организовывать и планировать учебное сотрудничество с учителем и сверстниками; изучать материал через включение в новые виды деятельности и формы сотрудничества; уметь выделять особенности живых систем различного уровня организации.</w:t>
            </w:r>
          </w:p>
        </w:tc>
        <w:tc>
          <w:tcPr>
            <w:tcW w:w="3965"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перечислять свойства живого; понимать смысл биологических терминов; описывать процессы жизнедеятельности в клетках, органах и системах органов;</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различать на рисунках, таблицах изучаемые объекты; выделять существенные признаки живых клеток; анализировать и делать выводы и умозаключения на основе сравнения; понимать смысл биологических терминов; характеризовать методы биологической науки (наблюдение, эксперимент, измерение) и оценивать их роль в познании живой природы; описывать типы взаимоотношения животных в биоценозах; различать на рисунках, таблицах изучаемые объекты</w:t>
            </w:r>
          </w:p>
        </w:tc>
        <w:tc>
          <w:tcPr>
            <w:tcW w:w="992" w:type="dxa"/>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2</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jc w:val="both"/>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 xml:space="preserve">Систематика животных. Взаимоотношения животных в биогеоценозах. </w:t>
            </w:r>
          </w:p>
          <w:p w:rsidR="008B0A5F" w:rsidRPr="00E80894" w:rsidRDefault="008B0A5F" w:rsidP="00E80894">
            <w:pPr>
              <w:spacing w:after="0" w:line="240" w:lineRule="auto"/>
              <w:jc w:val="both"/>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Пр/р №1 "Анализ структуры биомов суши и Мирового океана".</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УП</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Calibri" w:hAnsi="Times New Roman" w:cs="Times New Roman"/>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3965"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992" w:type="dxa"/>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15877" w:type="dxa"/>
            <w:gridSpan w:val="9"/>
            <w:tcBorders>
              <w:top w:val="single" w:sz="4" w:space="0" w:color="auto"/>
              <w:left w:val="single" w:sz="4" w:space="0" w:color="auto"/>
              <w:bottom w:val="single" w:sz="4" w:space="0" w:color="auto"/>
              <w:right w:val="single" w:sz="4" w:space="0" w:color="auto"/>
            </w:tcBorders>
            <w:shd w:val="clear" w:color="auto" w:fill="A6A6A6"/>
            <w:hideMark/>
          </w:tcPr>
          <w:p w:rsidR="008B0A5F" w:rsidRPr="00E80894" w:rsidRDefault="008B0A5F" w:rsidP="00E80894">
            <w:pPr>
              <w:pStyle w:val="Default"/>
              <w:spacing w:line="240" w:lineRule="auto"/>
              <w:jc w:val="center"/>
              <w:rPr>
                <w:sz w:val="22"/>
                <w:szCs w:val="22"/>
              </w:rPr>
            </w:pPr>
            <w:r w:rsidRPr="00E80894">
              <w:rPr>
                <w:b/>
                <w:sz w:val="22"/>
                <w:szCs w:val="22"/>
              </w:rPr>
              <w:t>Подцарство Одноклеточные (4 часа)</w:t>
            </w: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lang w:val="en-US"/>
              </w:rPr>
            </w:pPr>
            <w:r w:rsidRPr="00E80894">
              <w:rPr>
                <w:sz w:val="22"/>
                <w:szCs w:val="22"/>
                <w:lang w:val="en-US"/>
              </w:rPr>
              <w:t>3</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jc w:val="both"/>
              <w:rPr>
                <w:rFonts w:ascii="Times New Roman" w:eastAsia="SimSun" w:hAnsi="Times New Roman" w:cs="Times New Roman"/>
                <w:kern w:val="2"/>
                <w:lang w:eastAsia="ar-SA"/>
              </w:rPr>
            </w:pPr>
            <w:r w:rsidRPr="00E80894">
              <w:rPr>
                <w:rFonts w:ascii="Times New Roman" w:eastAsia="Times New Roman" w:hAnsi="Times New Roman" w:cs="Times New Roman"/>
                <w:color w:val="000000"/>
                <w:lang w:eastAsia="ru-RU"/>
              </w:rPr>
              <w:t>Общая характеристика Простейших.</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lang w:val="en-US"/>
              </w:rPr>
            </w:pPr>
            <w:r w:rsidRPr="00E80894">
              <w:rPr>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УОНЗ</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jc w:val="both"/>
              <w:rPr>
                <w:rFonts w:ascii="Times New Roman" w:hAnsi="Times New Roman"/>
              </w:rPr>
            </w:pPr>
            <w:r w:rsidRPr="00E80894">
              <w:rPr>
                <w:rFonts w:ascii="Times New Roman" w:hAnsi="Times New Roman"/>
              </w:rPr>
              <w:t xml:space="preserve">осознание единства и целостности окружающего мира, </w:t>
            </w:r>
            <w:r w:rsidRPr="00E80894">
              <w:rPr>
                <w:rFonts w:ascii="Times New Roman" w:hAnsi="Times New Roman"/>
              </w:rPr>
              <w:lastRenderedPageBreak/>
              <w:t xml:space="preserve">возможности его познания </w:t>
            </w:r>
          </w:p>
          <w:p w:rsidR="008B0A5F" w:rsidRPr="00E80894" w:rsidRDefault="008B0A5F" w:rsidP="00E80894">
            <w:pPr>
              <w:pStyle w:val="af5"/>
              <w:jc w:val="both"/>
              <w:rPr>
                <w:rFonts w:ascii="Times New Roman" w:hAnsi="Times New Roman"/>
                <w:sz w:val="24"/>
                <w:szCs w:val="24"/>
              </w:rPr>
            </w:pPr>
            <w:r w:rsidRPr="00E80894">
              <w:rPr>
                <w:rFonts w:ascii="Times New Roman" w:hAnsi="Times New Roman"/>
              </w:rPr>
              <w:t>и объяснения на основе достижений науки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hd w:val="clear" w:color="auto" w:fill="FFFFFF"/>
              <w:suppressAutoHyphens/>
              <w:autoSpaceDE w:val="0"/>
              <w:autoSpaceDN w:val="0"/>
              <w:adjustRightInd w:val="0"/>
              <w:spacing w:after="0" w:line="240" w:lineRule="auto"/>
              <w:rPr>
                <w:rFonts w:ascii="Times New Roman" w:eastAsia="Times New Roman" w:hAnsi="Times New Roman" w:cs="Times New Roman"/>
                <w:lang w:eastAsia="ru-RU"/>
              </w:rPr>
            </w:pPr>
            <w:r w:rsidRPr="00E80894">
              <w:rPr>
                <w:rFonts w:ascii="Times New Roman" w:hAnsi="Times New Roman" w:cs="Times New Roman"/>
              </w:rPr>
              <w:lastRenderedPageBreak/>
              <w:t>слушать и слышать друг друга; с достаточной полнотой и точностью выражать свои мысли в соответствии с зада</w:t>
            </w:r>
            <w:r w:rsidRPr="00E80894">
              <w:rPr>
                <w:rFonts w:ascii="Times New Roman" w:hAnsi="Times New Roman" w:cs="Times New Roman"/>
              </w:rPr>
              <w:softHyphen/>
              <w:t xml:space="preserve">чами </w:t>
            </w:r>
            <w:r w:rsidRPr="00E80894">
              <w:rPr>
                <w:rFonts w:ascii="Times New Roman" w:hAnsi="Times New Roman" w:cs="Times New Roman"/>
              </w:rPr>
              <w:lastRenderedPageBreak/>
              <w:t>и условиями коммуникации; работать по плану, сверять свои действия с целью;</w:t>
            </w:r>
            <w:r w:rsidRPr="00E80894">
              <w:rPr>
                <w:rFonts w:ascii="Times New Roman" w:eastAsia="Times New Roman" w:hAnsi="Times New Roman" w:cs="Times New Roman"/>
                <w:lang w:eastAsia="ru-RU"/>
              </w:rPr>
              <w:t xml:space="preserve"> п</w:t>
            </w:r>
            <w:r w:rsidRPr="00E80894">
              <w:rPr>
                <w:rFonts w:ascii="Times New Roman" w:hAnsi="Times New Roman" w:cs="Times New Roman"/>
              </w:rPr>
              <w:t>реобразовывать информацию из одного вида в другой (текст в таблицу)</w:t>
            </w:r>
          </w:p>
        </w:tc>
        <w:tc>
          <w:tcPr>
            <w:tcW w:w="3965"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7"/>
              <w:autoSpaceDE w:val="0"/>
              <w:autoSpaceDN w:val="0"/>
              <w:adjustRightInd w:val="0"/>
              <w:spacing w:after="0" w:line="240" w:lineRule="auto"/>
              <w:ind w:left="0"/>
              <w:rPr>
                <w:rFonts w:ascii="Times New Roman" w:eastAsia="TimesNewRomanPSMT" w:hAnsi="Times New Roman" w:cs="Times New Roman"/>
                <w:lang w:eastAsia="ru-RU"/>
              </w:rPr>
            </w:pPr>
            <w:r w:rsidRPr="00E80894">
              <w:rPr>
                <w:rFonts w:ascii="Times New Roman" w:eastAsia="TimesNewRomanPSMT" w:hAnsi="Times New Roman" w:cs="Times New Roman"/>
                <w:iCs/>
              </w:rPr>
              <w:lastRenderedPageBreak/>
              <w:t xml:space="preserve">характеризовать </w:t>
            </w:r>
            <w:r w:rsidRPr="00E80894">
              <w:rPr>
                <w:rFonts w:ascii="Times New Roman" w:eastAsia="TimesNewRomanPSMT" w:hAnsi="Times New Roman" w:cs="Times New Roman"/>
              </w:rPr>
              <w:t>особенности строения и жизнедеятельности изученных групп живых организмов; р</w:t>
            </w:r>
            <w:r w:rsidRPr="00E80894">
              <w:rPr>
                <w:rFonts w:ascii="Times New Roman" w:eastAsia="TimesNewRomanPSMT" w:hAnsi="Times New Roman" w:cs="Times New Roman"/>
                <w:iCs/>
              </w:rPr>
              <w:t xml:space="preserve">азличать </w:t>
            </w:r>
            <w:r w:rsidRPr="00E80894">
              <w:rPr>
                <w:rFonts w:ascii="Times New Roman" w:eastAsia="TimesNewRomanPSMT" w:hAnsi="Times New Roman" w:cs="Times New Roman"/>
              </w:rPr>
              <w:t>на рисунках, таблицах основные группы простейших,</w:t>
            </w:r>
          </w:p>
          <w:p w:rsidR="008B0A5F" w:rsidRPr="00E80894" w:rsidRDefault="008B0A5F" w:rsidP="00E80894">
            <w:pPr>
              <w:pStyle w:val="a7"/>
              <w:autoSpaceDE w:val="0"/>
              <w:autoSpaceDN w:val="0"/>
              <w:adjustRightInd w:val="0"/>
              <w:spacing w:after="0" w:line="240" w:lineRule="auto"/>
              <w:ind w:left="0"/>
              <w:rPr>
                <w:rFonts w:ascii="Times New Roman" w:hAnsi="Times New Roman" w:cs="Times New Roman"/>
              </w:rPr>
            </w:pPr>
            <w:r w:rsidRPr="00E80894">
              <w:rPr>
                <w:rFonts w:ascii="Times New Roman" w:eastAsia="TimesNewRomanPSMT" w:hAnsi="Times New Roman" w:cs="Times New Roman"/>
                <w:iCs/>
              </w:rPr>
              <w:lastRenderedPageBreak/>
              <w:t xml:space="preserve">сравнивать делать выводы </w:t>
            </w:r>
            <w:r w:rsidRPr="00E80894">
              <w:rPr>
                <w:rFonts w:ascii="Times New Roman" w:eastAsia="TimesNewRomanPSMT" w:hAnsi="Times New Roman" w:cs="Times New Roman"/>
              </w:rPr>
              <w:t>и умозаключения на основе сравнения</w:t>
            </w:r>
          </w:p>
        </w:tc>
        <w:tc>
          <w:tcPr>
            <w:tcW w:w="992" w:type="dxa"/>
            <w:vMerge w:val="restart"/>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4</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 xml:space="preserve">Особенности организации </w:t>
            </w:r>
            <w:r w:rsidRPr="00E80894">
              <w:rPr>
                <w:rFonts w:ascii="Times New Roman" w:eastAsia="Times New Roman" w:hAnsi="Times New Roman" w:cs="Times New Roman"/>
                <w:color w:val="000000"/>
                <w:lang w:eastAsia="ru-RU"/>
              </w:rPr>
              <w:lastRenderedPageBreak/>
              <w:t xml:space="preserve">клеток Простейших. </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eastAsia="Times New Roman" w:hAnsi="Times New Roman" w:cs="Times New Roman"/>
                <w:color w:val="000000"/>
                <w:lang w:eastAsia="ru-RU"/>
              </w:rPr>
              <w:t>Л/р №1 "Строение амебы, эвглены зеленой и инфузории туфельки".</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lastRenderedPageBreak/>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УП</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Calibri" w:hAnsi="Times New Roman" w:cs="Times New Roman"/>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Times New Roman" w:hAnsi="Times New Roman" w:cs="Times New Roman"/>
                <w:lang w:eastAsia="ru-RU"/>
              </w:rPr>
            </w:pPr>
          </w:p>
        </w:tc>
        <w:tc>
          <w:tcPr>
            <w:tcW w:w="3965"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Times New Roman" w:hAnsi="Times New Roman" w:cs="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color w:val="000000"/>
                <w:kern w:val="2"/>
                <w:lang w:eastAsia="ar-SA"/>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lastRenderedPageBreak/>
              <w:t>5</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eastAsia="Times New Roman" w:hAnsi="Times New Roman" w:cs="Times New Roman"/>
                <w:color w:val="000000"/>
                <w:lang w:eastAsia="ru-RU"/>
              </w:rPr>
              <w:t>Разнообразие Простейших.</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УП</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jc w:val="both"/>
              <w:rPr>
                <w:rFonts w:ascii="Times New Roman" w:hAnsi="Times New Roman"/>
              </w:rPr>
            </w:pPr>
            <w:r w:rsidRPr="00E80894">
              <w:rPr>
                <w:rFonts w:ascii="Times New Roman" w:hAnsi="Times New Roman"/>
              </w:rPr>
              <w:t xml:space="preserve">оценка жизненных ситуаций с точки зрения безопасного образа жизни и </w:t>
            </w:r>
          </w:p>
          <w:p w:rsidR="008B0A5F" w:rsidRPr="00E80894" w:rsidRDefault="008B0A5F" w:rsidP="00E80894">
            <w:pPr>
              <w:pStyle w:val="af5"/>
              <w:jc w:val="both"/>
              <w:rPr>
                <w:rFonts w:ascii="Times New Roman" w:hAnsi="Times New Roman"/>
              </w:rPr>
            </w:pPr>
            <w:r w:rsidRPr="00E80894">
              <w:rPr>
                <w:rFonts w:ascii="Times New Roman" w:hAnsi="Times New Roman"/>
              </w:rPr>
              <w:t>сохранения здоровья</w:t>
            </w:r>
          </w:p>
        </w:tc>
        <w:tc>
          <w:tcPr>
            <w:tcW w:w="269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7"/>
              <w:autoSpaceDE w:val="0"/>
              <w:autoSpaceDN w:val="0"/>
              <w:adjustRightInd w:val="0"/>
              <w:spacing w:after="0" w:line="240" w:lineRule="auto"/>
              <w:ind w:left="0"/>
              <w:rPr>
                <w:rFonts w:ascii="Times New Roman" w:hAnsi="Times New Roman" w:cs="Times New Roman"/>
              </w:rPr>
            </w:pPr>
            <w:r w:rsidRPr="00E80894">
              <w:rPr>
                <w:rFonts w:ascii="Times New Roman" w:hAnsi="Times New Roman" w:cs="Times New Roman"/>
              </w:rPr>
              <w:t>с достаточной полнотой выражать свои мысли в соответствии с задачами и условиями коммуникации, аргументировать ответ.</w:t>
            </w:r>
            <w:r w:rsidRPr="00E80894">
              <w:rPr>
                <w:rFonts w:ascii="Times New Roman" w:eastAsia="TimesNewRomanPSMT" w:hAnsi="Times New Roman" w:cs="Times New Roman"/>
              </w:rPr>
              <w:t xml:space="preserve"> в дискуссии уметь вы двинуть аргументы и контраргументы; </w:t>
            </w:r>
            <w:r w:rsidRPr="00E80894">
              <w:rPr>
                <w:rFonts w:ascii="Times New Roman" w:hAnsi="Times New Roman" w:cs="Times New Roman"/>
              </w:rPr>
              <w:t>выдвигать различные версии решения проблемы; выделять, ана</w:t>
            </w:r>
            <w:r w:rsidRPr="00E80894">
              <w:rPr>
                <w:rFonts w:ascii="Times New Roman" w:hAnsi="Times New Roman" w:cs="Times New Roman"/>
              </w:rPr>
              <w:softHyphen/>
              <w:t>лизировать, сравнивать факты; вычитывать все уровни текстовой информации</w:t>
            </w:r>
          </w:p>
        </w:tc>
        <w:tc>
          <w:tcPr>
            <w:tcW w:w="3965"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7"/>
              <w:autoSpaceDE w:val="0"/>
              <w:autoSpaceDN w:val="0"/>
              <w:adjustRightInd w:val="0"/>
              <w:spacing w:after="0" w:line="240" w:lineRule="auto"/>
              <w:ind w:left="0"/>
              <w:rPr>
                <w:rFonts w:ascii="Times New Roman" w:eastAsia="TimesNewRomanPSMT" w:hAnsi="Times New Roman" w:cs="Times New Roman"/>
                <w:lang w:eastAsia="ru-RU"/>
              </w:rPr>
            </w:pPr>
            <w:r w:rsidRPr="00E80894">
              <w:rPr>
                <w:rFonts w:ascii="Times New Roman" w:eastAsia="TimesNewRomanPSMT" w:hAnsi="Times New Roman" w:cs="Times New Roman"/>
                <w:iCs/>
              </w:rPr>
              <w:t xml:space="preserve">понимать </w:t>
            </w:r>
            <w:r w:rsidRPr="00E80894">
              <w:rPr>
                <w:rFonts w:ascii="Times New Roman" w:eastAsia="TimesNewRomanPSMT" w:hAnsi="Times New Roman" w:cs="Times New Roman"/>
              </w:rPr>
              <w:t>смысл биологических терминов;</w:t>
            </w:r>
            <w:r w:rsidRPr="00E80894">
              <w:rPr>
                <w:rFonts w:ascii="Times New Roman" w:eastAsia="TimesNewRomanPSMT" w:hAnsi="Times New Roman" w:cs="Times New Roman"/>
                <w:iCs/>
              </w:rPr>
              <w:t xml:space="preserve"> сравнивать </w:t>
            </w:r>
            <w:r w:rsidRPr="00E80894">
              <w:rPr>
                <w:rFonts w:ascii="Times New Roman" w:eastAsia="TimesNewRomanPSMT" w:hAnsi="Times New Roman" w:cs="Times New Roman"/>
              </w:rPr>
              <w:t>биологические объекты и процессы, протекающие в них;</w:t>
            </w:r>
          </w:p>
          <w:p w:rsidR="008B0A5F" w:rsidRPr="00E80894" w:rsidRDefault="008B0A5F" w:rsidP="00E80894">
            <w:pPr>
              <w:pStyle w:val="a7"/>
              <w:autoSpaceDE w:val="0"/>
              <w:autoSpaceDN w:val="0"/>
              <w:adjustRightInd w:val="0"/>
              <w:spacing w:after="0" w:line="240" w:lineRule="auto"/>
              <w:ind w:left="0"/>
              <w:rPr>
                <w:rFonts w:ascii="Times New Roman" w:eastAsia="TimesNewRomanPSMT" w:hAnsi="Times New Roman" w:cs="Times New Roman"/>
              </w:rPr>
            </w:pPr>
            <w:r w:rsidRPr="00E80894">
              <w:rPr>
                <w:rFonts w:ascii="Times New Roman" w:eastAsia="TimesNewRomanPSMT" w:hAnsi="Times New Roman" w:cs="Times New Roman"/>
                <w:iCs/>
              </w:rPr>
              <w:t xml:space="preserve">определять </w:t>
            </w:r>
            <w:r w:rsidRPr="00E80894">
              <w:rPr>
                <w:rFonts w:ascii="Times New Roman" w:eastAsia="TimesNewRomanPSMT" w:hAnsi="Times New Roman" w:cs="Times New Roman"/>
              </w:rPr>
              <w:t>роль в природе различных групп организмов;</w:t>
            </w:r>
          </w:p>
          <w:p w:rsidR="008B0A5F" w:rsidRPr="00E80894" w:rsidRDefault="008B0A5F" w:rsidP="00E80894">
            <w:pPr>
              <w:pStyle w:val="a7"/>
              <w:autoSpaceDE w:val="0"/>
              <w:autoSpaceDN w:val="0"/>
              <w:adjustRightInd w:val="0"/>
              <w:spacing w:after="0" w:line="240" w:lineRule="auto"/>
              <w:ind w:left="0"/>
              <w:rPr>
                <w:rFonts w:ascii="Times New Roman" w:eastAsia="TimesNewRomanPSMT" w:hAnsi="Times New Roman" w:cs="Times New Roman"/>
              </w:rPr>
            </w:pPr>
            <w:r w:rsidRPr="00E80894">
              <w:rPr>
                <w:rFonts w:ascii="Times New Roman" w:eastAsia="TimesNewRomanPSMT" w:hAnsi="Times New Roman" w:cs="Times New Roman"/>
              </w:rPr>
              <w:t>рисунках, таблицах изучаемые объекты;</w:t>
            </w:r>
          </w:p>
          <w:p w:rsidR="008B0A5F" w:rsidRPr="00E80894" w:rsidRDefault="008B0A5F" w:rsidP="00E80894">
            <w:pPr>
              <w:pStyle w:val="a7"/>
              <w:autoSpaceDE w:val="0"/>
              <w:autoSpaceDN w:val="0"/>
              <w:adjustRightInd w:val="0"/>
              <w:spacing w:after="0" w:line="240" w:lineRule="auto"/>
              <w:ind w:left="0"/>
              <w:rPr>
                <w:rFonts w:ascii="Times New Roman" w:hAnsi="Times New Roman" w:cs="Times New Roman"/>
                <w:b/>
              </w:rPr>
            </w:pPr>
            <w:r w:rsidRPr="00E80894">
              <w:rPr>
                <w:rFonts w:ascii="Times New Roman" w:eastAsia="TimesNewRomanPSMT" w:hAnsi="Times New Roman" w:cs="Times New Roman"/>
                <w:iCs/>
              </w:rPr>
              <w:t xml:space="preserve">делать выводы </w:t>
            </w:r>
            <w:r w:rsidRPr="00E80894">
              <w:rPr>
                <w:rFonts w:ascii="Times New Roman" w:eastAsia="TimesNewRomanPSMT" w:hAnsi="Times New Roman" w:cs="Times New Roman"/>
              </w:rPr>
              <w:t xml:space="preserve">и умозаключения на основе сравнения; </w:t>
            </w:r>
            <w:r w:rsidRPr="00E80894">
              <w:rPr>
                <w:rFonts w:ascii="Times New Roman" w:eastAsia="TimesNewRomanPSMT" w:hAnsi="Times New Roman" w:cs="Times New Roman"/>
                <w:iCs/>
              </w:rPr>
              <w:t xml:space="preserve">формулировать и выполнять требования </w:t>
            </w:r>
            <w:r w:rsidRPr="00E80894">
              <w:rPr>
                <w:rFonts w:ascii="Times New Roman" w:eastAsia="TimesNewRomanPSMT" w:hAnsi="Times New Roman" w:cs="Times New Roman"/>
              </w:rPr>
              <w:t>правил техники безопасности в кабинете биологии при выполнении лабораторных работ.</w:t>
            </w:r>
          </w:p>
        </w:tc>
        <w:tc>
          <w:tcPr>
            <w:tcW w:w="992" w:type="dxa"/>
            <w:vMerge w:val="restart"/>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6</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 xml:space="preserve">Роль Простейших в биогеоценозах, жизни человека и его хозяйственной деятельности. </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eastAsia="Times New Roman" w:hAnsi="Times New Roman" w:cs="Times New Roman"/>
                <w:color w:val="000000"/>
                <w:lang w:eastAsia="ru-RU"/>
              </w:rPr>
              <w:t>К/р №1 (по Теме 1.1. "Подцарство Одноклеточных").</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УРК</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Calibri" w:hAnsi="Times New Roman" w:cs="Times New Roman"/>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Times New Roman" w:hAnsi="Times New Roman" w:cs="Times New Roman"/>
                <w:lang w:eastAsia="ru-RU"/>
              </w:rPr>
            </w:pPr>
          </w:p>
        </w:tc>
        <w:tc>
          <w:tcPr>
            <w:tcW w:w="3965"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Times New Roman" w:hAnsi="Times New Roman" w:cs="Times New Roman"/>
                <w:b/>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color w:val="000000"/>
                <w:kern w:val="2"/>
                <w:lang w:eastAsia="ar-SA"/>
              </w:rPr>
            </w:pPr>
          </w:p>
        </w:tc>
      </w:tr>
      <w:tr w:rsidR="008B0A5F" w:rsidRPr="00E80894" w:rsidTr="00946F4A">
        <w:tc>
          <w:tcPr>
            <w:tcW w:w="15877" w:type="dxa"/>
            <w:gridSpan w:val="9"/>
            <w:tcBorders>
              <w:top w:val="single" w:sz="4" w:space="0" w:color="auto"/>
              <w:left w:val="single" w:sz="4" w:space="0" w:color="auto"/>
              <w:bottom w:val="single" w:sz="4" w:space="0" w:color="auto"/>
              <w:right w:val="single" w:sz="4" w:space="0" w:color="auto"/>
            </w:tcBorders>
            <w:shd w:val="clear" w:color="auto" w:fill="A6A6A6"/>
            <w:hideMark/>
          </w:tcPr>
          <w:p w:rsidR="008B0A5F" w:rsidRPr="00E80894" w:rsidRDefault="008B0A5F" w:rsidP="00E80894">
            <w:pPr>
              <w:pStyle w:val="Default"/>
              <w:spacing w:line="240" w:lineRule="auto"/>
              <w:jc w:val="center"/>
              <w:rPr>
                <w:sz w:val="22"/>
                <w:szCs w:val="22"/>
              </w:rPr>
            </w:pPr>
            <w:r w:rsidRPr="00E80894">
              <w:rPr>
                <w:b/>
                <w:sz w:val="22"/>
                <w:szCs w:val="22"/>
              </w:rPr>
              <w:t>Подцарство Многоклеточные (47 часов)</w:t>
            </w:r>
          </w:p>
        </w:tc>
      </w:tr>
      <w:tr w:rsidR="008B0A5F" w:rsidRPr="00E80894" w:rsidTr="00946F4A">
        <w:tc>
          <w:tcPr>
            <w:tcW w:w="15877" w:type="dxa"/>
            <w:gridSpan w:val="9"/>
            <w:tcBorders>
              <w:top w:val="single" w:sz="4" w:space="0" w:color="auto"/>
              <w:left w:val="single" w:sz="4" w:space="0" w:color="auto"/>
              <w:bottom w:val="single" w:sz="4" w:space="0" w:color="auto"/>
              <w:right w:val="single" w:sz="4" w:space="0" w:color="auto"/>
            </w:tcBorders>
            <w:shd w:val="clear" w:color="auto" w:fill="BFBFBF"/>
            <w:hideMark/>
          </w:tcPr>
          <w:p w:rsidR="008B0A5F" w:rsidRPr="00E80894" w:rsidRDefault="008B0A5F" w:rsidP="00E80894">
            <w:pPr>
              <w:pStyle w:val="Default"/>
              <w:spacing w:line="240" w:lineRule="auto"/>
              <w:rPr>
                <w:b/>
                <w:sz w:val="22"/>
                <w:szCs w:val="22"/>
              </w:rPr>
            </w:pPr>
            <w:r w:rsidRPr="00E80894">
              <w:rPr>
                <w:b/>
                <w:sz w:val="22"/>
                <w:szCs w:val="22"/>
              </w:rPr>
              <w:t>1.2.1.Тип Губки (2часа)</w:t>
            </w: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7</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eastAsia="Times New Roman" w:hAnsi="Times New Roman" w:cs="Times New Roman"/>
                <w:color w:val="000000"/>
                <w:lang w:eastAsia="ru-RU"/>
              </w:rPr>
              <w:t>Общая характеристика Многоклеточных животных.</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УОНЗ</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jc w:val="both"/>
              <w:rPr>
                <w:rFonts w:ascii="Times New Roman" w:hAnsi="Times New Roman"/>
              </w:rPr>
            </w:pPr>
            <w:r w:rsidRPr="00E80894">
              <w:rPr>
                <w:rFonts w:ascii="Times New Roman" w:hAnsi="Times New Roman"/>
              </w:rPr>
              <w:t xml:space="preserve">осознание единства и целостности окружающего мира, возможности его познания </w:t>
            </w:r>
          </w:p>
          <w:p w:rsidR="008B0A5F" w:rsidRPr="00E80894" w:rsidRDefault="008B0A5F" w:rsidP="00E80894">
            <w:pPr>
              <w:pStyle w:val="af5"/>
              <w:jc w:val="both"/>
              <w:rPr>
                <w:rFonts w:ascii="Times New Roman" w:hAnsi="Times New Roman"/>
              </w:rPr>
            </w:pPr>
            <w:r w:rsidRPr="00E80894">
              <w:rPr>
                <w:rFonts w:ascii="Times New Roman" w:hAnsi="Times New Roman"/>
              </w:rPr>
              <w:t>и объяснения на основе достижений науки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добывать информацию с помощью вопросов (познавательная инициативность);</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самостоятельно обнаруживать учебную проблему, выдвигать версии решения проблемы;</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анализировать материал, составлять опорный конспект по теме.</w:t>
            </w:r>
          </w:p>
        </w:tc>
        <w:tc>
          <w:tcPr>
            <w:tcW w:w="3965"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характеризовать особенности строения и жизнедеятельности изученных групп живых организмов; определять роль в природе различных групп организмов; находить черты, свидетельствующие об усложнении и упрощении строения живых организмов по сравнению с предками, и давать им объяснение;</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объяснять значение живых организмов в природе и хозяйственной деятельности человека</w:t>
            </w:r>
          </w:p>
        </w:tc>
        <w:tc>
          <w:tcPr>
            <w:tcW w:w="992" w:type="dxa"/>
            <w:vMerge w:val="restart"/>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8</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eastAsia="Times New Roman" w:hAnsi="Times New Roman" w:cs="Times New Roman"/>
                <w:color w:val="000000"/>
                <w:lang w:eastAsia="ru-RU"/>
              </w:rPr>
              <w:t>Простейшие многоклеточные - губки, их распространение и экология, значение.</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УОМН</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Calibri" w:hAnsi="Times New Roman" w:cs="Times New Roman"/>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3965"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color w:val="000000"/>
                <w:kern w:val="2"/>
                <w:lang w:eastAsia="ar-SA"/>
              </w:rPr>
            </w:pPr>
          </w:p>
        </w:tc>
      </w:tr>
      <w:tr w:rsidR="008B0A5F" w:rsidRPr="00E80894" w:rsidTr="00946F4A">
        <w:tc>
          <w:tcPr>
            <w:tcW w:w="15877" w:type="dxa"/>
            <w:gridSpan w:val="9"/>
            <w:tcBorders>
              <w:top w:val="single" w:sz="4" w:space="0" w:color="auto"/>
              <w:left w:val="single" w:sz="4" w:space="0" w:color="auto"/>
              <w:bottom w:val="single" w:sz="4" w:space="0" w:color="auto"/>
              <w:right w:val="single" w:sz="4" w:space="0" w:color="auto"/>
            </w:tcBorders>
            <w:shd w:val="clear" w:color="auto" w:fill="BFBFBF"/>
            <w:vAlign w:val="center"/>
            <w:hideMark/>
          </w:tcPr>
          <w:p w:rsidR="008B0A5F" w:rsidRPr="00E80894" w:rsidRDefault="008B0A5F" w:rsidP="00E80894">
            <w:pPr>
              <w:pStyle w:val="Default"/>
              <w:spacing w:line="240" w:lineRule="auto"/>
              <w:rPr>
                <w:sz w:val="22"/>
                <w:szCs w:val="22"/>
              </w:rPr>
            </w:pPr>
            <w:r w:rsidRPr="00E80894">
              <w:rPr>
                <w:b/>
                <w:sz w:val="22"/>
                <w:szCs w:val="22"/>
              </w:rPr>
              <w:lastRenderedPageBreak/>
              <w:t>1.2.2. Тип Кишечнополостные (2 часа)</w:t>
            </w: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9</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 xml:space="preserve">Тип Кишечнополостные. Особенности организации Кишечнополостных. Бесполое и половое размножение. Регенерация. </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eastAsia="Times New Roman" w:hAnsi="Times New Roman" w:cs="Times New Roman"/>
                <w:color w:val="000000"/>
                <w:lang w:eastAsia="ru-RU"/>
              </w:rPr>
              <w:t>Л/р №2 "Изучение таблиц, отражающих ход регенерации у гидры".</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УП</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jc w:val="both"/>
              <w:rPr>
                <w:rFonts w:ascii="Times New Roman" w:eastAsia="Times New Roman" w:hAnsi="Times New Roman" w:cs="Times New Roman"/>
                <w:lang w:eastAsia="ru-RU"/>
              </w:rPr>
            </w:pPr>
            <w:r w:rsidRPr="00E80894">
              <w:rPr>
                <w:rFonts w:ascii="Times New Roman" w:eastAsia="Times New Roman" w:hAnsi="Times New Roman" w:cs="Times New Roman"/>
                <w:lang w:eastAsia="ru-RU"/>
              </w:rPr>
              <w:t>сформирован-ность познавательных интересов и мотивов, направленных на изучение живой природы</w:t>
            </w:r>
          </w:p>
        </w:tc>
        <w:tc>
          <w:tcPr>
            <w:tcW w:w="269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учиться критично относиться к своему мнению, с достоинством признавать ошибочность своего мнения и корректировать его;</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самостоятельно обнаруживать и формулировать учебную проблему, определять цель учебной деятельности, выбирать тему проекта; уметь определять возможные источники необходимых сведений, производить поиск информации, анализировать и оценивать ее достоверность.</w:t>
            </w:r>
          </w:p>
        </w:tc>
        <w:tc>
          <w:tcPr>
            <w:tcW w:w="3965"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понимать и пояснять смысл биологических терминов; описывать процессы жизнедеятельности в клетках и организмах изучаемых животных; приводить примеры приспособлений организмов к среде обитания и объяснять их значение; находить черты, свидетельствующие об усложнении строения живых организмов по сравнению с предками, и давать им объяснение; различать на рисунках, таблицах изучаемые объекты.</w:t>
            </w:r>
          </w:p>
        </w:tc>
        <w:tc>
          <w:tcPr>
            <w:tcW w:w="992" w:type="dxa"/>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10</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eastAsia="Times New Roman" w:hAnsi="Times New Roman" w:cs="Times New Roman"/>
                <w:color w:val="000000"/>
                <w:lang w:eastAsia="ru-RU"/>
              </w:rPr>
              <w:t>Многообразие и распространение Кишечнополостных.</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УОНЗ</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jc w:val="both"/>
              <w:rPr>
                <w:rFonts w:ascii="Times New Roman" w:hAnsi="Times New Roman"/>
              </w:rPr>
            </w:pPr>
            <w:r w:rsidRPr="00E80894">
              <w:rPr>
                <w:rFonts w:ascii="Times New Roman" w:hAnsi="Times New Roman"/>
              </w:rPr>
              <w:t xml:space="preserve">осознание единства и целостности окружающего мира, возможности его познания </w:t>
            </w:r>
          </w:p>
          <w:p w:rsidR="008B0A5F" w:rsidRPr="00E80894" w:rsidRDefault="008B0A5F" w:rsidP="00E80894">
            <w:pPr>
              <w:pStyle w:val="af5"/>
              <w:ind w:left="-11"/>
              <w:jc w:val="both"/>
              <w:rPr>
                <w:rFonts w:ascii="Times New Roman" w:hAnsi="Times New Roman"/>
                <w:sz w:val="24"/>
                <w:szCs w:val="24"/>
              </w:rPr>
            </w:pPr>
            <w:r w:rsidRPr="00E80894">
              <w:rPr>
                <w:rFonts w:ascii="Times New Roman" w:hAnsi="Times New Roman"/>
              </w:rPr>
              <w:t>и объяснения на основе достижений науки</w:t>
            </w:r>
          </w:p>
        </w:tc>
        <w:tc>
          <w:tcPr>
            <w:tcW w:w="269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устанавливать рабочие отношения в группе, проявлять интерес к исследовательской деятельности;</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самостоятельно об</w:t>
            </w:r>
            <w:r w:rsidRPr="00E80894">
              <w:rPr>
                <w:rFonts w:ascii="Times New Roman" w:hAnsi="Times New Roman" w:cs="Times New Roman"/>
              </w:rPr>
              <w:softHyphen/>
              <w:t>наруживать учебную проблему;</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преобразовывать информацию из одного вида в другой (текст в таблицу и наоборот)</w:t>
            </w:r>
          </w:p>
        </w:tc>
        <w:tc>
          <w:tcPr>
            <w:tcW w:w="3965"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сравнивать биологические объекты и процессы, делать выводы и умозаключения на основе сравнения;</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характеризовать особенности строения и жизнедеятельности изученных групп живых организмов; делать выводы и умозаключения на основе сравнения; определять роль в природе различных групп организмов.</w:t>
            </w:r>
          </w:p>
        </w:tc>
        <w:tc>
          <w:tcPr>
            <w:tcW w:w="992" w:type="dxa"/>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15877" w:type="dxa"/>
            <w:gridSpan w:val="9"/>
            <w:tcBorders>
              <w:top w:val="single" w:sz="4" w:space="0" w:color="auto"/>
              <w:left w:val="single" w:sz="4" w:space="0" w:color="auto"/>
              <w:bottom w:val="single" w:sz="4" w:space="0" w:color="auto"/>
              <w:right w:val="single" w:sz="4" w:space="0" w:color="auto"/>
            </w:tcBorders>
            <w:shd w:val="clear" w:color="auto" w:fill="BFBFBF"/>
            <w:hideMark/>
          </w:tcPr>
          <w:p w:rsidR="008B0A5F" w:rsidRPr="00E80894" w:rsidRDefault="008B0A5F" w:rsidP="00E80894">
            <w:pPr>
              <w:pStyle w:val="Default"/>
              <w:spacing w:line="240" w:lineRule="auto"/>
              <w:rPr>
                <w:sz w:val="22"/>
                <w:szCs w:val="22"/>
              </w:rPr>
            </w:pPr>
            <w:r w:rsidRPr="00E80894">
              <w:rPr>
                <w:b/>
                <w:sz w:val="22"/>
                <w:szCs w:val="22"/>
              </w:rPr>
              <w:t>1.2.3. Тип Плоские черви (2 часа)</w:t>
            </w:r>
          </w:p>
        </w:tc>
      </w:tr>
      <w:tr w:rsidR="008B0A5F" w:rsidRPr="00E80894" w:rsidTr="00946F4A">
        <w:trPr>
          <w:trHeight w:val="698"/>
        </w:trPr>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11</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 xml:space="preserve">К/р № 2 (по Темам 1.2.1. - 1.2.2.). </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eastAsia="Times New Roman" w:hAnsi="Times New Roman" w:cs="Times New Roman"/>
                <w:color w:val="000000"/>
                <w:lang w:eastAsia="ru-RU"/>
              </w:rPr>
              <w:t xml:space="preserve">Тип Плоские </w:t>
            </w:r>
            <w:r w:rsidRPr="00E80894">
              <w:rPr>
                <w:rFonts w:ascii="Times New Roman" w:eastAsia="Times New Roman" w:hAnsi="Times New Roman" w:cs="Times New Roman"/>
                <w:color w:val="000000"/>
                <w:lang w:eastAsia="ru-RU"/>
              </w:rPr>
              <w:lastRenderedPageBreak/>
              <w:t>черви. Особенности организации плоских червей.</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lastRenderedPageBreak/>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УОК</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jc w:val="both"/>
              <w:rPr>
                <w:rFonts w:ascii="Times New Roman" w:hAnsi="Times New Roman"/>
              </w:rPr>
            </w:pPr>
            <w:r w:rsidRPr="00E80894">
              <w:rPr>
                <w:rFonts w:ascii="Times New Roman" w:hAnsi="Times New Roman"/>
              </w:rPr>
              <w:t xml:space="preserve">осознание единства и целостности окружающего </w:t>
            </w:r>
            <w:r w:rsidRPr="00E80894">
              <w:rPr>
                <w:rFonts w:ascii="Times New Roman" w:hAnsi="Times New Roman"/>
              </w:rPr>
              <w:lastRenderedPageBreak/>
              <w:t xml:space="preserve">мира, возможности его познания </w:t>
            </w:r>
          </w:p>
          <w:p w:rsidR="008B0A5F" w:rsidRPr="00E80894" w:rsidRDefault="008B0A5F" w:rsidP="00E80894">
            <w:pPr>
              <w:pStyle w:val="af5"/>
              <w:ind w:left="-11"/>
              <w:jc w:val="both"/>
              <w:rPr>
                <w:rFonts w:ascii="Times New Roman" w:hAnsi="Times New Roman"/>
                <w:sz w:val="24"/>
                <w:szCs w:val="24"/>
              </w:rPr>
            </w:pPr>
            <w:r w:rsidRPr="00E80894">
              <w:rPr>
                <w:rFonts w:ascii="Times New Roman" w:hAnsi="Times New Roman"/>
              </w:rPr>
              <w:t>и объяснения на основе достижений науки</w:t>
            </w:r>
          </w:p>
        </w:tc>
        <w:tc>
          <w:tcPr>
            <w:tcW w:w="269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lastRenderedPageBreak/>
              <w:t xml:space="preserve">понимая позицию другого, различать в его речи: мнение (точку зрения), доказательство </w:t>
            </w:r>
            <w:r w:rsidRPr="00E80894">
              <w:rPr>
                <w:rFonts w:ascii="Times New Roman" w:hAnsi="Times New Roman" w:cs="Times New Roman"/>
              </w:rPr>
              <w:lastRenderedPageBreak/>
              <w:t>(аргументы), факты;</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работая по плану, сверять свои действия с целью и, при необходимости, исправлять ошибки самостоятельно; уметь определять возможные</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источники необходимых</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сведений, производить поиск информации, анализировать и</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оценивать ее достоверность; готовить устные сообщения на основе обобщения информации учебника и дополнительных источников</w:t>
            </w:r>
          </w:p>
        </w:tc>
        <w:tc>
          <w:tcPr>
            <w:tcW w:w="3965"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lastRenderedPageBreak/>
              <w:t xml:space="preserve">понимать и пояснять смысл биологических терминов; характеризовать особенности строения и жизнедеятельности изученных групп </w:t>
            </w:r>
            <w:r w:rsidRPr="00E80894">
              <w:rPr>
                <w:rFonts w:ascii="Times New Roman" w:hAnsi="Times New Roman" w:cs="Times New Roman"/>
              </w:rPr>
              <w:lastRenderedPageBreak/>
              <w:t>живых организмов; находить черты, свидетельствующие об усложнении строения живых организмов по сравнению с предками, и давать им объяснение; делать выводы и умозаключения на основе сравнения; определять роль в природе различных групп организмов; различать на рисунках, таблицах изучаемые объекты; объяснять значение плоских червей в жизни и хозяйственной деятельности человека.</w:t>
            </w:r>
          </w:p>
        </w:tc>
        <w:tc>
          <w:tcPr>
            <w:tcW w:w="992" w:type="dxa"/>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lastRenderedPageBreak/>
              <w:t>12</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 xml:space="preserve">Многообразие ресничных червей и их роль в биогеоценозах. </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eastAsia="Times New Roman" w:hAnsi="Times New Roman" w:cs="Times New Roman"/>
                <w:color w:val="000000"/>
                <w:lang w:eastAsia="ru-RU"/>
              </w:rPr>
              <w:t>Л/р №3 "Жизненные циклы печеночного сосальщика и бычьего цепня".</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УП</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jc w:val="both"/>
              <w:rPr>
                <w:rFonts w:ascii="Times New Roman" w:hAnsi="Times New Roman"/>
              </w:rPr>
            </w:pPr>
            <w:r w:rsidRPr="00E80894">
              <w:rPr>
                <w:rFonts w:ascii="Times New Roman" w:hAnsi="Times New Roman"/>
              </w:rPr>
              <w:t xml:space="preserve">оценка жизненных ситуаций с точки зрения безопасного образа жизни и </w:t>
            </w:r>
          </w:p>
          <w:p w:rsidR="008B0A5F" w:rsidRPr="00E80894" w:rsidRDefault="008B0A5F" w:rsidP="00E80894">
            <w:pPr>
              <w:pStyle w:val="af5"/>
              <w:ind w:left="-11"/>
              <w:jc w:val="both"/>
              <w:rPr>
                <w:rFonts w:ascii="Times New Roman" w:hAnsi="Times New Roman"/>
                <w:sz w:val="24"/>
                <w:szCs w:val="24"/>
              </w:rPr>
            </w:pPr>
            <w:r w:rsidRPr="00E80894">
              <w:rPr>
                <w:rFonts w:ascii="Times New Roman" w:hAnsi="Times New Roman"/>
              </w:rPr>
              <w:t>сохранения здоровья</w:t>
            </w:r>
          </w:p>
        </w:tc>
        <w:tc>
          <w:tcPr>
            <w:tcW w:w="269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устанавливать рабочие отношения в группе, проявлять интерес к исследовательской деятельности; самостоятельно об</w:t>
            </w:r>
            <w:r w:rsidRPr="00E80894">
              <w:rPr>
                <w:rFonts w:ascii="Times New Roman" w:hAnsi="Times New Roman" w:cs="Times New Roman"/>
              </w:rPr>
              <w:softHyphen/>
              <w:t>наруживать учебную проблему;</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преобразовывать информацию из одного вида в другой (текст, иллюстрации, схему в таблицу и наоборот)</w:t>
            </w:r>
          </w:p>
        </w:tc>
        <w:tc>
          <w:tcPr>
            <w:tcW w:w="3965"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понимать смысл биологических терминов темы; характеризовать циклы развития червей-паразитов, связанные с их образом жизни; показывать на рисунках стадии развития;</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объяснять значение приспособленности циклов развития к среде обитания;</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анализировать и делать выводы и умозаключения на основе рассуждений.</w:t>
            </w:r>
          </w:p>
        </w:tc>
        <w:tc>
          <w:tcPr>
            <w:tcW w:w="992" w:type="dxa"/>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15877" w:type="dxa"/>
            <w:gridSpan w:val="9"/>
            <w:tcBorders>
              <w:top w:val="single" w:sz="4" w:space="0" w:color="auto"/>
              <w:left w:val="single" w:sz="4" w:space="0" w:color="auto"/>
              <w:bottom w:val="single" w:sz="4" w:space="0" w:color="auto"/>
              <w:right w:val="single" w:sz="4" w:space="0" w:color="auto"/>
            </w:tcBorders>
            <w:shd w:val="clear" w:color="auto" w:fill="BFBFBF"/>
            <w:hideMark/>
          </w:tcPr>
          <w:p w:rsidR="008B0A5F" w:rsidRPr="00E80894" w:rsidRDefault="008B0A5F" w:rsidP="00E80894">
            <w:pPr>
              <w:pStyle w:val="Default"/>
              <w:spacing w:line="240" w:lineRule="auto"/>
              <w:rPr>
                <w:sz w:val="22"/>
                <w:szCs w:val="22"/>
              </w:rPr>
            </w:pPr>
            <w:r w:rsidRPr="00E80894">
              <w:rPr>
                <w:b/>
                <w:sz w:val="22"/>
                <w:szCs w:val="22"/>
              </w:rPr>
              <w:t>1.2.4. Тип Круглые черви (2 часа)</w:t>
            </w: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13</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Times New Roman" w:hAnsi="Times New Roman" w:cs="Times New Roman"/>
                <w:lang w:eastAsia="ru-RU"/>
              </w:rPr>
            </w:pPr>
            <w:r w:rsidRPr="00E80894">
              <w:rPr>
                <w:rFonts w:ascii="Times New Roman" w:eastAsia="Times New Roman" w:hAnsi="Times New Roman" w:cs="Times New Roman"/>
                <w:color w:val="000000"/>
                <w:lang w:eastAsia="ru-RU"/>
              </w:rPr>
              <w:t>Тип Круглые черви.  Л/р №4 "Жизненный цикл человеческой аскариды".</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УП</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jc w:val="both"/>
              <w:rPr>
                <w:rFonts w:ascii="Times New Roman" w:hAnsi="Times New Roman"/>
              </w:rPr>
            </w:pPr>
            <w:r w:rsidRPr="00E80894">
              <w:rPr>
                <w:rFonts w:ascii="Times New Roman" w:hAnsi="Times New Roman"/>
              </w:rPr>
              <w:t xml:space="preserve">оценка жизненных ситуаций с точки зрения безопасного образа жизни и </w:t>
            </w:r>
          </w:p>
          <w:p w:rsidR="008B0A5F" w:rsidRPr="00E80894" w:rsidRDefault="008B0A5F" w:rsidP="00E80894">
            <w:pPr>
              <w:pStyle w:val="af5"/>
              <w:ind w:left="-11"/>
              <w:jc w:val="both"/>
              <w:rPr>
                <w:rFonts w:ascii="Times New Roman" w:hAnsi="Times New Roman"/>
                <w:sz w:val="24"/>
                <w:szCs w:val="24"/>
              </w:rPr>
            </w:pPr>
            <w:r w:rsidRPr="00E80894">
              <w:rPr>
                <w:rFonts w:ascii="Times New Roman" w:hAnsi="Times New Roman"/>
              </w:rPr>
              <w:lastRenderedPageBreak/>
              <w:t>сохранения здоровья</w:t>
            </w:r>
          </w:p>
        </w:tc>
        <w:tc>
          <w:tcPr>
            <w:tcW w:w="269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lastRenderedPageBreak/>
              <w:t>устанавливать рабочие отношения в группе, проявлять интерес к исследовательской деятельности;</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самостоятельно об</w:t>
            </w:r>
            <w:r w:rsidRPr="00E80894">
              <w:rPr>
                <w:rFonts w:ascii="Times New Roman" w:hAnsi="Times New Roman" w:cs="Times New Roman"/>
              </w:rPr>
              <w:softHyphen/>
            </w:r>
            <w:r w:rsidRPr="00E80894">
              <w:rPr>
                <w:rFonts w:ascii="Times New Roman" w:hAnsi="Times New Roman" w:cs="Times New Roman"/>
              </w:rPr>
              <w:lastRenderedPageBreak/>
              <w:t>наруживать учебную проблему;</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преобразовывать информацию из одного вида в другой (текст, иллюстрации, схему в таблицу и наоборот); готовить устные сообщения на основе обобщения информации учебника и дополнительных источников; пользоваться поисковыми системами Интернета.</w:t>
            </w:r>
          </w:p>
        </w:tc>
        <w:tc>
          <w:tcPr>
            <w:tcW w:w="3965"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lastRenderedPageBreak/>
              <w:t xml:space="preserve">понимать и пояснять смысл биологических терминов; описывать процессы жизнедеятельности в организмах изучаемых животных; характеризовать особенности строения и жизнедеятельности изученных групп </w:t>
            </w:r>
            <w:r w:rsidRPr="00E80894">
              <w:rPr>
                <w:rFonts w:ascii="Times New Roman" w:hAnsi="Times New Roman" w:cs="Times New Roman"/>
              </w:rPr>
              <w:lastRenderedPageBreak/>
              <w:t>живых организмов; определять роль в природе различных групп организмов; различать на рисунках, таблицах изучаемые объекты; объяснять значение круглых червей в жизни и хозяйственной деятельности человека; делать выводы и умозаключения на основе сравнения; формулировать и выполнять требования правил техники безопасности в кабинете биологии при выполнении лабораторных работ.</w:t>
            </w:r>
          </w:p>
        </w:tc>
        <w:tc>
          <w:tcPr>
            <w:tcW w:w="992" w:type="dxa"/>
            <w:vMerge w:val="restart"/>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lastRenderedPageBreak/>
              <w:t>14</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eastAsia="Times New Roman" w:hAnsi="Times New Roman" w:cs="Times New Roman"/>
                <w:color w:val="000000"/>
                <w:lang w:eastAsia="ru-RU"/>
              </w:rPr>
              <w:t>Особенности круглых червей.</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УОМН</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Calibri" w:hAnsi="Times New Roman" w:cs="Times New Roman"/>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3965"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color w:val="000000"/>
                <w:kern w:val="2"/>
                <w:lang w:eastAsia="ar-SA"/>
              </w:rPr>
            </w:pPr>
          </w:p>
        </w:tc>
      </w:tr>
      <w:tr w:rsidR="008B0A5F" w:rsidRPr="00E80894" w:rsidTr="00946F4A">
        <w:tc>
          <w:tcPr>
            <w:tcW w:w="15877" w:type="dxa"/>
            <w:gridSpan w:val="9"/>
            <w:tcBorders>
              <w:top w:val="single" w:sz="4" w:space="0" w:color="auto"/>
              <w:left w:val="single" w:sz="4" w:space="0" w:color="auto"/>
              <w:bottom w:val="single" w:sz="4" w:space="0" w:color="auto"/>
              <w:right w:val="single" w:sz="4" w:space="0" w:color="auto"/>
            </w:tcBorders>
            <w:shd w:val="clear" w:color="auto" w:fill="BFBFBF"/>
            <w:hideMark/>
          </w:tcPr>
          <w:p w:rsidR="008B0A5F" w:rsidRPr="00E80894" w:rsidRDefault="008B0A5F" w:rsidP="00E80894">
            <w:pPr>
              <w:pStyle w:val="Default"/>
              <w:spacing w:line="240" w:lineRule="auto"/>
              <w:rPr>
                <w:sz w:val="22"/>
                <w:szCs w:val="22"/>
              </w:rPr>
            </w:pPr>
            <w:r w:rsidRPr="00E80894">
              <w:rPr>
                <w:b/>
                <w:sz w:val="22"/>
                <w:szCs w:val="22"/>
              </w:rPr>
              <w:lastRenderedPageBreak/>
              <w:t>1.2.5. Тип Кольчатые черви (2 часа)</w:t>
            </w: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15</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 xml:space="preserve">Тип Кольчатые черви. </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eastAsia="Times New Roman" w:hAnsi="Times New Roman" w:cs="Times New Roman"/>
                <w:color w:val="000000"/>
                <w:lang w:eastAsia="ru-RU"/>
              </w:rPr>
              <w:t>Л/р №5 "Внешнее строение дождевого червя".</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УП</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jc w:val="both"/>
              <w:rPr>
                <w:rFonts w:ascii="Times New Roman" w:hAnsi="Times New Roman"/>
              </w:rPr>
            </w:pPr>
            <w:r w:rsidRPr="00E80894">
              <w:rPr>
                <w:rFonts w:ascii="Times New Roman" w:hAnsi="Times New Roman"/>
              </w:rPr>
              <w:t xml:space="preserve">формирование экологического мышления: умение оценивать свою деятельность и </w:t>
            </w:r>
          </w:p>
          <w:p w:rsidR="008B0A5F" w:rsidRPr="00E80894" w:rsidRDefault="008B0A5F" w:rsidP="00E80894">
            <w:pPr>
              <w:pStyle w:val="af5"/>
              <w:ind w:left="-11"/>
              <w:jc w:val="both"/>
              <w:rPr>
                <w:rFonts w:ascii="Times New Roman" w:hAnsi="Times New Roman"/>
                <w:sz w:val="24"/>
                <w:szCs w:val="24"/>
              </w:rPr>
            </w:pPr>
            <w:r w:rsidRPr="00E80894">
              <w:rPr>
                <w:rFonts w:ascii="Times New Roman" w:hAnsi="Times New Roman"/>
              </w:rPr>
              <w:t>поступки с точки зрения сохранения окружающей среды – гаранта жизни и благополучия людей на Земле</w:t>
            </w:r>
          </w:p>
        </w:tc>
        <w:tc>
          <w:tcPr>
            <w:tcW w:w="269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устанавливать рабочие отношения в группе, проявлять интерес к исследовательской деятельности;</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 xml:space="preserve">самостоятельно обнаруживать учебную проблему; </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преобразовывать информацию из одного вида в другой; составлять опорный конспект;</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формировать навыки учебного сотрудничества в ходе индивидуальной и групповой работы.</w:t>
            </w:r>
          </w:p>
        </w:tc>
        <w:tc>
          <w:tcPr>
            <w:tcW w:w="3965"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понимать и пояснять смысл биологических терминов; описывать процессы жизнедеятельности в организмах изучаемых животных; приводить примеры приспособлений организмов к среде обитания и объяснять их значение; находить черты, свидетельствующие об усложнении строения живых организмов по сравнению с предками, и давать им объяснение; характеризовать особенности строения и жизнедеятельности изученных групп живых организмов; определять роль в природе различных групп организмов; объяснять значение кольчатых червей в жизни и хозяйственной деятельности</w:t>
            </w:r>
          </w:p>
        </w:tc>
        <w:tc>
          <w:tcPr>
            <w:tcW w:w="992" w:type="dxa"/>
            <w:vMerge w:val="restart"/>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16</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eastAsia="Times New Roman" w:hAnsi="Times New Roman" w:cs="Times New Roman"/>
                <w:color w:val="000000"/>
                <w:lang w:eastAsia="ru-RU"/>
              </w:rPr>
              <w:t>Особенности кольчатых червей. К/р №3 (по Темам 1.2.3. - 1.2.5.).</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УОК</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Calibri" w:hAnsi="Times New Roman" w:cs="Times New Roman"/>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3965"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color w:val="000000"/>
                <w:kern w:val="2"/>
                <w:lang w:eastAsia="ar-SA"/>
              </w:rPr>
            </w:pPr>
          </w:p>
        </w:tc>
      </w:tr>
      <w:tr w:rsidR="008B0A5F" w:rsidRPr="00E80894" w:rsidTr="00946F4A">
        <w:tc>
          <w:tcPr>
            <w:tcW w:w="15877" w:type="dxa"/>
            <w:gridSpan w:val="9"/>
            <w:tcBorders>
              <w:top w:val="single" w:sz="4" w:space="0" w:color="auto"/>
              <w:left w:val="single" w:sz="4" w:space="0" w:color="auto"/>
              <w:bottom w:val="single" w:sz="4" w:space="0" w:color="auto"/>
              <w:right w:val="single" w:sz="4" w:space="0" w:color="auto"/>
            </w:tcBorders>
            <w:shd w:val="clear" w:color="auto" w:fill="BFBFBF"/>
            <w:hideMark/>
          </w:tcPr>
          <w:p w:rsidR="008B0A5F" w:rsidRPr="00E80894" w:rsidRDefault="008B0A5F" w:rsidP="00E80894">
            <w:pPr>
              <w:pStyle w:val="Default"/>
              <w:spacing w:line="240" w:lineRule="auto"/>
              <w:rPr>
                <w:sz w:val="22"/>
                <w:szCs w:val="22"/>
              </w:rPr>
            </w:pPr>
            <w:r w:rsidRPr="00E80894">
              <w:rPr>
                <w:b/>
                <w:sz w:val="22"/>
                <w:szCs w:val="22"/>
              </w:rPr>
              <w:t>1.2.6. Тип Моллюски (2часа)</w:t>
            </w: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17</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eastAsia="Times New Roman" w:hAnsi="Times New Roman" w:cs="Times New Roman"/>
                <w:color w:val="000000"/>
                <w:lang w:eastAsia="ru-RU"/>
              </w:rPr>
              <w:t xml:space="preserve">Тип Моллюски. Общая характеристика </w:t>
            </w:r>
            <w:r w:rsidRPr="00E80894">
              <w:rPr>
                <w:rFonts w:ascii="Times New Roman" w:eastAsia="Times New Roman" w:hAnsi="Times New Roman" w:cs="Times New Roman"/>
                <w:color w:val="000000"/>
                <w:lang w:eastAsia="ru-RU"/>
              </w:rPr>
              <w:lastRenderedPageBreak/>
              <w:t>типа Моллюски.</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lastRenderedPageBreak/>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УОНЗ</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jc w:val="both"/>
              <w:rPr>
                <w:rFonts w:ascii="Times New Roman" w:eastAsia="Times New Roman" w:hAnsi="Times New Roman" w:cs="Times New Roman"/>
                <w:lang w:eastAsia="ru-RU"/>
              </w:rPr>
            </w:pPr>
            <w:r w:rsidRPr="00E80894">
              <w:rPr>
                <w:rFonts w:ascii="Times New Roman" w:eastAsia="Times New Roman" w:hAnsi="Times New Roman" w:cs="Times New Roman"/>
                <w:lang w:eastAsia="ru-RU"/>
              </w:rPr>
              <w:t xml:space="preserve">сформирован-ность познавательных интересов и </w:t>
            </w:r>
            <w:r w:rsidRPr="00E80894">
              <w:rPr>
                <w:rFonts w:ascii="Times New Roman" w:eastAsia="Times New Roman" w:hAnsi="Times New Roman" w:cs="Times New Roman"/>
                <w:lang w:eastAsia="ru-RU"/>
              </w:rPr>
              <w:lastRenderedPageBreak/>
              <w:t>мотивов, направленных на изучение живой природы</w:t>
            </w:r>
          </w:p>
        </w:tc>
        <w:tc>
          <w:tcPr>
            <w:tcW w:w="269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lastRenderedPageBreak/>
              <w:t xml:space="preserve"> устанавливать рабочие отношения в группе, проявлять интерес к исследовательской </w:t>
            </w:r>
            <w:r w:rsidRPr="00E80894">
              <w:rPr>
                <w:rFonts w:ascii="Times New Roman" w:hAnsi="Times New Roman" w:cs="Times New Roman"/>
              </w:rPr>
              <w:lastRenderedPageBreak/>
              <w:t>деятельности;</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самостоятельно об</w:t>
            </w:r>
            <w:r w:rsidRPr="00E80894">
              <w:rPr>
                <w:rFonts w:ascii="Times New Roman" w:hAnsi="Times New Roman" w:cs="Times New Roman"/>
              </w:rPr>
              <w:softHyphen/>
              <w:t>наруживать учебную проблему. осуществлять сравнение, сериацию и классификацию, самостоятельно выбирая основания и критерии для указанных логических операций; работать с коллекциями, преобразовывать информацию из одного вида в другой (текст, иллюстрации в схему и наоборот)</w:t>
            </w:r>
          </w:p>
        </w:tc>
        <w:tc>
          <w:tcPr>
            <w:tcW w:w="3965"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lastRenderedPageBreak/>
              <w:t xml:space="preserve">понимать и пояснять смысл биологических терминов; характеризовать особенности строения и жизнедеятельности изученных групп </w:t>
            </w:r>
            <w:r w:rsidRPr="00E80894">
              <w:rPr>
                <w:rFonts w:ascii="Times New Roman" w:hAnsi="Times New Roman" w:cs="Times New Roman"/>
              </w:rPr>
              <w:lastRenderedPageBreak/>
              <w:t>живых организмов; определять роль в природе различных групп организмов; описывать процессы жизнедеятельности в организмах изучаемых животных; различать на рисунках, таблицах изучаемые объекты; объяснять значение моллюсков в жизни и хозяйственной деятельности человека; формулировать и выполнять требования правил техники безопасности в кабинете биологии при выполнении лабораторных работ.</w:t>
            </w:r>
          </w:p>
        </w:tc>
        <w:tc>
          <w:tcPr>
            <w:tcW w:w="992" w:type="dxa"/>
            <w:vMerge w:val="restart"/>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lastRenderedPageBreak/>
              <w:t>18</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 xml:space="preserve">Особенности моллюсков. </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eastAsia="Times New Roman" w:hAnsi="Times New Roman" w:cs="Times New Roman"/>
                <w:color w:val="000000"/>
                <w:lang w:eastAsia="ru-RU"/>
              </w:rPr>
              <w:t>Л/р №6 "Внешнее строение Моллюсков".</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УП</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Times New Roman" w:hAnsi="Times New Roman" w:cs="Times New Roman"/>
                <w:lang w:eastAsia="ru-RU"/>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3965"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color w:val="000000"/>
                <w:kern w:val="2"/>
                <w:lang w:eastAsia="ar-SA"/>
              </w:rPr>
            </w:pPr>
          </w:p>
        </w:tc>
      </w:tr>
      <w:tr w:rsidR="008B0A5F" w:rsidRPr="00E80894" w:rsidTr="00946F4A">
        <w:tc>
          <w:tcPr>
            <w:tcW w:w="15877" w:type="dxa"/>
            <w:gridSpan w:val="9"/>
            <w:tcBorders>
              <w:top w:val="single" w:sz="4" w:space="0" w:color="auto"/>
              <w:left w:val="single" w:sz="4" w:space="0" w:color="auto"/>
              <w:bottom w:val="single" w:sz="4" w:space="0" w:color="auto"/>
              <w:right w:val="single" w:sz="4" w:space="0" w:color="auto"/>
            </w:tcBorders>
            <w:shd w:val="clear" w:color="auto" w:fill="BFBFBF"/>
            <w:hideMark/>
          </w:tcPr>
          <w:p w:rsidR="008B0A5F" w:rsidRPr="00E80894" w:rsidRDefault="008B0A5F" w:rsidP="00E80894">
            <w:pPr>
              <w:pStyle w:val="Default"/>
              <w:spacing w:line="240" w:lineRule="auto"/>
              <w:rPr>
                <w:sz w:val="22"/>
                <w:szCs w:val="22"/>
              </w:rPr>
            </w:pPr>
            <w:r w:rsidRPr="00E80894">
              <w:rPr>
                <w:b/>
                <w:sz w:val="22"/>
                <w:szCs w:val="22"/>
              </w:rPr>
              <w:t>1.2.7. Тип Членистоногие (6 часов)</w:t>
            </w: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19</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Тип Членистоногие. Происхождение и особенности членистоногих.</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УОНЗ</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jc w:val="both"/>
              <w:rPr>
                <w:rFonts w:ascii="Times New Roman" w:hAnsi="Times New Roman"/>
              </w:rPr>
            </w:pPr>
            <w:r w:rsidRPr="00E80894">
              <w:rPr>
                <w:rFonts w:ascii="Times New Roman" w:hAnsi="Times New Roman"/>
              </w:rPr>
              <w:t xml:space="preserve">формирование экологического мышления: умение оценивать свою деятельность и </w:t>
            </w:r>
          </w:p>
          <w:p w:rsidR="008B0A5F" w:rsidRPr="00E80894" w:rsidRDefault="008B0A5F" w:rsidP="00E80894">
            <w:pPr>
              <w:pStyle w:val="af5"/>
              <w:ind w:left="-11"/>
              <w:jc w:val="both"/>
              <w:rPr>
                <w:rFonts w:ascii="Times New Roman" w:hAnsi="Times New Roman"/>
                <w:sz w:val="24"/>
                <w:szCs w:val="24"/>
              </w:rPr>
            </w:pPr>
            <w:r w:rsidRPr="00E80894">
              <w:rPr>
                <w:rFonts w:ascii="Times New Roman" w:hAnsi="Times New Roman"/>
              </w:rPr>
              <w:t>поступки с точки зрения сохранения окружающей среды – гаранта жизни и благополучия людей на Земле</w:t>
            </w:r>
          </w:p>
        </w:tc>
        <w:tc>
          <w:tcPr>
            <w:tcW w:w="269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самостоятельно организовывать учебное взаимодействие в группе (определять общие цели, распределять роли); изучать материал через включение в новые виды деятельности и формы сотрудничества;</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уметь сопоставлять биологический текст с иллюстрациями учебника</w:t>
            </w:r>
          </w:p>
        </w:tc>
        <w:tc>
          <w:tcPr>
            <w:tcW w:w="3965"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Понимать и пояснять смысл биологических терминов;</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приводить примеры приспособлений организмов к среде обитания и объяснять их значение; находить черты, свидетельствующие об усложнении строения живых организмов по сравнению с предками, и давать им объяснение; характеризовать особенности строения и жизнедеятельности изученных групп живых организмов; различать на рисунках, таблицах изучаемые объекты.</w:t>
            </w:r>
          </w:p>
        </w:tc>
        <w:tc>
          <w:tcPr>
            <w:tcW w:w="992" w:type="dxa"/>
            <w:vMerge w:val="restart"/>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20</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Многообразие Членистоногих</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eastAsia="Times New Roman" w:hAnsi="Times New Roman" w:cs="Times New Roman"/>
                <w:color w:val="000000"/>
                <w:lang w:eastAsia="ru-RU"/>
              </w:rPr>
              <w:t>Л/р №7 "Изучение внешнего строения и многообразие Членистоногих".</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УП</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Calibri" w:hAnsi="Times New Roman" w:cs="Times New Roman"/>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3965"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color w:val="000000"/>
                <w:kern w:val="2"/>
                <w:lang w:eastAsia="ar-SA"/>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21</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eastAsia="Times New Roman" w:hAnsi="Times New Roman" w:cs="Times New Roman"/>
                <w:color w:val="000000"/>
                <w:lang w:eastAsia="ru-RU"/>
              </w:rPr>
              <w:t>1). Класс Ракообразные.</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УОНЗ</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jc w:val="both"/>
              <w:rPr>
                <w:rFonts w:ascii="Times New Roman" w:eastAsia="Times New Roman" w:hAnsi="Times New Roman" w:cs="Times New Roman"/>
                <w:lang w:eastAsia="ru-RU"/>
              </w:rPr>
            </w:pPr>
            <w:r w:rsidRPr="00E80894">
              <w:rPr>
                <w:rFonts w:ascii="Times New Roman" w:eastAsia="Times New Roman" w:hAnsi="Times New Roman" w:cs="Times New Roman"/>
                <w:lang w:eastAsia="ru-RU"/>
              </w:rPr>
              <w:t xml:space="preserve">сформирован-ность познавательных интересов и мотивов, направленных на </w:t>
            </w:r>
            <w:r w:rsidRPr="00E80894">
              <w:rPr>
                <w:rFonts w:ascii="Times New Roman" w:eastAsia="Times New Roman" w:hAnsi="Times New Roman" w:cs="Times New Roman"/>
                <w:lang w:eastAsia="ru-RU"/>
              </w:rPr>
              <w:lastRenderedPageBreak/>
              <w:t>изучение живой природы</w:t>
            </w:r>
          </w:p>
        </w:tc>
        <w:tc>
          <w:tcPr>
            <w:tcW w:w="269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lastRenderedPageBreak/>
              <w:t>организовывать и</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планировать учебное</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сотрудничество с</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учителем и сверстниками;</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 xml:space="preserve">осознавать конечный результат, искать </w:t>
            </w:r>
            <w:r w:rsidRPr="00E80894">
              <w:rPr>
                <w:rFonts w:ascii="Times New Roman" w:hAnsi="Times New Roman" w:cs="Times New Roman"/>
              </w:rPr>
              <w:lastRenderedPageBreak/>
              <w:t>самостоятельно средства достижения цели; строить логическое рассуждение, включающее установление причинно-следственных связей;</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создавать схемы с выделением существенных характеристик объекта; готовить устные сообщения на основе обобщения информации учебника и дополнительных источников; пользоваться поисковыми системами Интернета.</w:t>
            </w:r>
          </w:p>
        </w:tc>
        <w:tc>
          <w:tcPr>
            <w:tcW w:w="3965"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lastRenderedPageBreak/>
              <w:t>понимать и пояснять смысл биологических терминов;</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 xml:space="preserve">описывать процессы жизнедеятельности в организмах изучаемых животных; характеризовать особенности строения и </w:t>
            </w:r>
            <w:r w:rsidRPr="00E80894">
              <w:rPr>
                <w:rFonts w:ascii="Times New Roman" w:hAnsi="Times New Roman" w:cs="Times New Roman"/>
              </w:rPr>
              <w:lastRenderedPageBreak/>
              <w:t>жизнедеятельности изученных групп живых организмов; определять роль в природе различных групп организмов; различать на рисунках, таблицах изучаемые объекты; объяснять значение ракообразных в жизни и хозяйственной деятельности человека;  делать выводы и умозаключения на основе сравнения.</w:t>
            </w:r>
          </w:p>
        </w:tc>
        <w:tc>
          <w:tcPr>
            <w:tcW w:w="992" w:type="dxa"/>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lastRenderedPageBreak/>
              <w:t>22</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eastAsia="Times New Roman" w:hAnsi="Times New Roman" w:cs="Times New Roman"/>
                <w:color w:val="000000"/>
                <w:lang w:eastAsia="ru-RU"/>
              </w:rPr>
              <w:t>2). Класс Паукообразные.</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УОМН</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jc w:val="both"/>
              <w:rPr>
                <w:rFonts w:ascii="Times New Roman" w:eastAsia="Times New Roman" w:hAnsi="Times New Roman" w:cs="Times New Roman"/>
                <w:lang w:eastAsia="ru-RU"/>
              </w:rPr>
            </w:pPr>
            <w:r w:rsidRPr="00E80894">
              <w:rPr>
                <w:rFonts w:ascii="Times New Roman" w:eastAsia="Times New Roman" w:hAnsi="Times New Roman" w:cs="Times New Roman"/>
                <w:lang w:eastAsia="ru-RU"/>
              </w:rPr>
              <w:t>сформирован-ность познавательных интересов и мотивов, направленных на изучение живой природы</w:t>
            </w:r>
          </w:p>
        </w:tc>
        <w:tc>
          <w:tcPr>
            <w:tcW w:w="269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формировать навыки учебного сотрудничества в ходе индивидуальной и групповой работы;</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составлять (индивидуально или в группе) план решения проблемы; уметь сопоставлять биологический текст с иллюстрациями учебника.</w:t>
            </w:r>
          </w:p>
        </w:tc>
        <w:tc>
          <w:tcPr>
            <w:tcW w:w="3965"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описывать процессы жизнедеятельности в организмах изучаемых животных; характеризовать особенности строения и жизнедеятельности изученных групп живых организмов; определять роль в природе различных групп организмов; различать на рисунках, таблицах изучаемые объекты.</w:t>
            </w:r>
          </w:p>
        </w:tc>
        <w:tc>
          <w:tcPr>
            <w:tcW w:w="992" w:type="dxa"/>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23</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eastAsia="Times New Roman" w:hAnsi="Times New Roman" w:cs="Times New Roman"/>
                <w:color w:val="000000"/>
                <w:lang w:eastAsia="ru-RU"/>
              </w:rPr>
              <w:t>3). Общая характеристика Класса Насекомых.</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УОМН</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jc w:val="both"/>
              <w:rPr>
                <w:rFonts w:ascii="Times New Roman" w:hAnsi="Times New Roman"/>
              </w:rPr>
            </w:pPr>
            <w:r w:rsidRPr="00E80894">
              <w:rPr>
                <w:rFonts w:ascii="Times New Roman" w:hAnsi="Times New Roman"/>
              </w:rPr>
              <w:t xml:space="preserve">оценка жизненных ситуаций с точки зрения безопасного образа жизни и </w:t>
            </w:r>
          </w:p>
          <w:p w:rsidR="008B0A5F" w:rsidRPr="00E80894" w:rsidRDefault="008B0A5F" w:rsidP="00E80894">
            <w:pPr>
              <w:pStyle w:val="af5"/>
              <w:ind w:left="-11"/>
              <w:jc w:val="both"/>
              <w:rPr>
                <w:rFonts w:ascii="Times New Roman" w:hAnsi="Times New Roman"/>
                <w:sz w:val="24"/>
                <w:szCs w:val="24"/>
              </w:rPr>
            </w:pPr>
            <w:r w:rsidRPr="00E80894">
              <w:rPr>
                <w:rFonts w:ascii="Times New Roman" w:hAnsi="Times New Roman"/>
              </w:rPr>
              <w:t>сохранения здоровья</w:t>
            </w:r>
          </w:p>
        </w:tc>
        <w:tc>
          <w:tcPr>
            <w:tcW w:w="269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формировать навыки учебного сотрудничества в ходе индивидуальной и групповой работы;</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изучать материал через включение в новые виды деятельности и формы сотрудничества;</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 xml:space="preserve">уметь читать биологический текст и </w:t>
            </w:r>
            <w:r w:rsidRPr="00E80894">
              <w:rPr>
                <w:rFonts w:ascii="Times New Roman" w:hAnsi="Times New Roman" w:cs="Times New Roman"/>
              </w:rPr>
              <w:lastRenderedPageBreak/>
              <w:t>соотносить его с иллюстрациями</w:t>
            </w:r>
          </w:p>
        </w:tc>
        <w:tc>
          <w:tcPr>
            <w:tcW w:w="3965"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lastRenderedPageBreak/>
              <w:t xml:space="preserve">понимать и пояснять смысл биологических терминов, систематических единиц; характеризовать особенности строения и жизнедеятельности изученных групп живых организмов; определять роль в природе различных групп организмов; различать на рисунках, таблицах изучаемые объекты; объяснять значение паукообразных в жизни и </w:t>
            </w:r>
            <w:r w:rsidRPr="00E80894">
              <w:rPr>
                <w:rFonts w:ascii="Times New Roman" w:hAnsi="Times New Roman" w:cs="Times New Roman"/>
              </w:rPr>
              <w:lastRenderedPageBreak/>
              <w:t>хозяйственной деятельности человека.</w:t>
            </w:r>
          </w:p>
        </w:tc>
        <w:tc>
          <w:tcPr>
            <w:tcW w:w="992" w:type="dxa"/>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lastRenderedPageBreak/>
              <w:t>24</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 xml:space="preserve">Многообразие Насекомых. Размножение и развитие. </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eastAsia="Times New Roman" w:hAnsi="Times New Roman" w:cs="Times New Roman"/>
                <w:color w:val="000000"/>
                <w:lang w:eastAsia="ru-RU"/>
              </w:rPr>
              <w:t>К/р №4 (по Теме 1.2.7. "Тип Членистоногие")</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УОК</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jc w:val="both"/>
              <w:rPr>
                <w:rFonts w:ascii="Times New Roman" w:eastAsia="Times New Roman" w:hAnsi="Times New Roman" w:cs="Times New Roman"/>
                <w:lang w:eastAsia="ru-RU"/>
              </w:rPr>
            </w:pPr>
            <w:r w:rsidRPr="00E80894">
              <w:rPr>
                <w:rFonts w:ascii="Times New Roman" w:eastAsia="Times New Roman" w:hAnsi="Times New Roman" w:cs="Times New Roman"/>
                <w:lang w:eastAsia="ru-RU"/>
              </w:rPr>
              <w:t>эстетическое отношение к живым объектам;</w:t>
            </w:r>
          </w:p>
          <w:p w:rsidR="008B0A5F" w:rsidRPr="00E80894" w:rsidRDefault="008B0A5F" w:rsidP="00E80894">
            <w:pPr>
              <w:pStyle w:val="af5"/>
              <w:jc w:val="both"/>
              <w:rPr>
                <w:rFonts w:ascii="Times New Roman" w:hAnsi="Times New Roman"/>
              </w:rPr>
            </w:pPr>
            <w:r w:rsidRPr="00E80894">
              <w:rPr>
                <w:rFonts w:ascii="Times New Roman" w:hAnsi="Times New Roman"/>
              </w:rPr>
              <w:t xml:space="preserve">осознание потребности и готовности к самообразованию, в том числе и в рамках </w:t>
            </w:r>
          </w:p>
          <w:p w:rsidR="008B0A5F" w:rsidRPr="00E80894" w:rsidRDefault="008B0A5F" w:rsidP="00E80894">
            <w:pPr>
              <w:pStyle w:val="af5"/>
              <w:ind w:left="-11"/>
              <w:jc w:val="both"/>
              <w:rPr>
                <w:rFonts w:ascii="Times New Roman" w:hAnsi="Times New Roman"/>
                <w:sz w:val="24"/>
                <w:szCs w:val="24"/>
              </w:rPr>
            </w:pPr>
            <w:r w:rsidRPr="00E80894">
              <w:rPr>
                <w:rFonts w:ascii="Times New Roman" w:hAnsi="Times New Roman"/>
              </w:rPr>
              <w:t>самостоятельной деятельности вне школы (умение доказывать, строить рассуждения, анализировать, сравнивать, делать выводы и т.д.);</w:t>
            </w:r>
          </w:p>
        </w:tc>
        <w:tc>
          <w:tcPr>
            <w:tcW w:w="269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понимать позицию другого; уметь взглянуть на ситуацию с иной позиции и договариваться с людьми иных позиций; работая по плану, сверять свои действия с целью и, при необходимости, исправлять ошибки самостоятельно;</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 xml:space="preserve">строить логическое рассуждение, включающее установление причинно-следственных связей </w:t>
            </w:r>
          </w:p>
        </w:tc>
        <w:tc>
          <w:tcPr>
            <w:tcW w:w="3965"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различать на рисунках, таблицах изучаемые объекты.</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характеризовать многообразие изученных групп живых организмов; определять роль в природе различных групп организмов.</w:t>
            </w:r>
          </w:p>
        </w:tc>
        <w:tc>
          <w:tcPr>
            <w:tcW w:w="992" w:type="dxa"/>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15877" w:type="dxa"/>
            <w:gridSpan w:val="9"/>
            <w:tcBorders>
              <w:top w:val="single" w:sz="4" w:space="0" w:color="auto"/>
              <w:left w:val="single" w:sz="4" w:space="0" w:color="auto"/>
              <w:bottom w:val="single" w:sz="4" w:space="0" w:color="auto"/>
              <w:right w:val="single" w:sz="4" w:space="0" w:color="auto"/>
            </w:tcBorders>
            <w:shd w:val="clear" w:color="auto" w:fill="BFBFBF"/>
            <w:hideMark/>
          </w:tcPr>
          <w:p w:rsidR="008B0A5F" w:rsidRPr="00E80894" w:rsidRDefault="008B0A5F" w:rsidP="00E80894">
            <w:pPr>
              <w:pStyle w:val="Default"/>
              <w:spacing w:line="240" w:lineRule="auto"/>
              <w:rPr>
                <w:sz w:val="22"/>
                <w:szCs w:val="22"/>
              </w:rPr>
            </w:pPr>
            <w:r w:rsidRPr="00E80894">
              <w:rPr>
                <w:b/>
                <w:sz w:val="22"/>
                <w:szCs w:val="22"/>
              </w:rPr>
              <w:t>1.2.8. Тип Иглокожие (1 час)</w:t>
            </w: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25</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Тип Иглокожие. Общая характеристика.</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УОНЗ</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jc w:val="both"/>
              <w:rPr>
                <w:rFonts w:ascii="Times New Roman" w:hAnsi="Times New Roman"/>
              </w:rPr>
            </w:pPr>
            <w:r w:rsidRPr="00E80894">
              <w:rPr>
                <w:rFonts w:ascii="Times New Roman" w:hAnsi="Times New Roman"/>
              </w:rPr>
              <w:t xml:space="preserve">оценка жизненных ситуаций с точки зрения безопасного образа жизни и </w:t>
            </w:r>
          </w:p>
          <w:p w:rsidR="008B0A5F" w:rsidRPr="00E80894" w:rsidRDefault="008B0A5F" w:rsidP="00E80894">
            <w:pPr>
              <w:pStyle w:val="af5"/>
              <w:ind w:left="-11"/>
              <w:jc w:val="both"/>
              <w:rPr>
                <w:rFonts w:ascii="Times New Roman" w:hAnsi="Times New Roman"/>
                <w:sz w:val="24"/>
                <w:szCs w:val="24"/>
              </w:rPr>
            </w:pPr>
            <w:r w:rsidRPr="00E80894">
              <w:rPr>
                <w:rFonts w:ascii="Times New Roman" w:hAnsi="Times New Roman"/>
              </w:rPr>
              <w:t>сохранения здоровья</w:t>
            </w:r>
          </w:p>
        </w:tc>
        <w:tc>
          <w:tcPr>
            <w:tcW w:w="269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формировать навыки учебного сотрудничества в ходе индивидуальной и групповой работы;</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проектировать маршрут преодоления затруднений в обучении через включение в новые виды деятельности и формы сотрудничества; уметь сопоставлять биологический текст с иллюстрациями учебника.</w:t>
            </w:r>
          </w:p>
        </w:tc>
        <w:tc>
          <w:tcPr>
            <w:tcW w:w="3965"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различать на рисунках, таблицах изучаемые объекты; приводить примеры приспособлений организмов к среде обитания и объяснять их значение; находить черты, свидетельствующие об усложнении и упрощении строения живых организмов по сравнению с предками, и давать им объяснение;</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характеризовать многообразие изученных групп живых организмов; определять роль в природе различных групп организмов.</w:t>
            </w:r>
          </w:p>
        </w:tc>
        <w:tc>
          <w:tcPr>
            <w:tcW w:w="992" w:type="dxa"/>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15877" w:type="dxa"/>
            <w:gridSpan w:val="9"/>
            <w:tcBorders>
              <w:top w:val="single" w:sz="4" w:space="0" w:color="auto"/>
              <w:left w:val="single" w:sz="4" w:space="0" w:color="auto"/>
              <w:bottom w:val="single" w:sz="4" w:space="0" w:color="auto"/>
              <w:right w:val="single" w:sz="4" w:space="0" w:color="auto"/>
            </w:tcBorders>
            <w:shd w:val="clear" w:color="auto" w:fill="BFBFBF"/>
            <w:hideMark/>
          </w:tcPr>
          <w:p w:rsidR="008B0A5F" w:rsidRPr="00E80894" w:rsidRDefault="008B0A5F" w:rsidP="00E80894">
            <w:pPr>
              <w:pStyle w:val="Default"/>
              <w:spacing w:line="240" w:lineRule="auto"/>
              <w:rPr>
                <w:sz w:val="22"/>
                <w:szCs w:val="22"/>
              </w:rPr>
            </w:pPr>
            <w:r w:rsidRPr="00E80894">
              <w:rPr>
                <w:b/>
                <w:sz w:val="22"/>
                <w:szCs w:val="22"/>
              </w:rPr>
              <w:t>1.2.9. Тип Хордовые (28 часов)</w:t>
            </w:r>
          </w:p>
        </w:tc>
      </w:tr>
      <w:tr w:rsidR="008B0A5F" w:rsidRPr="00E80894" w:rsidTr="00946F4A">
        <w:tc>
          <w:tcPr>
            <w:tcW w:w="15877" w:type="dxa"/>
            <w:gridSpan w:val="9"/>
            <w:tcBorders>
              <w:top w:val="single" w:sz="4" w:space="0" w:color="auto"/>
              <w:left w:val="single" w:sz="4" w:space="0" w:color="auto"/>
              <w:bottom w:val="single" w:sz="4" w:space="0" w:color="auto"/>
              <w:right w:val="single" w:sz="4" w:space="0" w:color="auto"/>
            </w:tcBorders>
            <w:shd w:val="clear" w:color="auto" w:fill="D9D9D9"/>
            <w:hideMark/>
          </w:tcPr>
          <w:p w:rsidR="008B0A5F" w:rsidRPr="00E80894" w:rsidRDefault="008B0A5F" w:rsidP="00E80894">
            <w:pPr>
              <w:pStyle w:val="Default"/>
              <w:spacing w:line="240" w:lineRule="auto"/>
              <w:rPr>
                <w:b/>
                <w:sz w:val="22"/>
                <w:szCs w:val="22"/>
              </w:rPr>
            </w:pPr>
            <w:r w:rsidRPr="00E80894">
              <w:rPr>
                <w:b/>
                <w:sz w:val="22"/>
                <w:szCs w:val="22"/>
              </w:rPr>
              <w:t>Подтип Бесчерепные (1 час)</w:t>
            </w: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lastRenderedPageBreak/>
              <w:t>26</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eastAsia="Times New Roman" w:hAnsi="Times New Roman" w:cs="Times New Roman"/>
                <w:color w:val="000000"/>
                <w:lang w:eastAsia="ru-RU"/>
              </w:rPr>
              <w:t>Тип Хордовые. Подтип Бесчерепные. Общая характеристика.</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УОНЗ</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jc w:val="both"/>
              <w:rPr>
                <w:rFonts w:ascii="Times New Roman" w:eastAsia="Times New Roman" w:hAnsi="Times New Roman" w:cs="Times New Roman"/>
                <w:lang w:eastAsia="ru-RU"/>
              </w:rPr>
            </w:pPr>
            <w:r w:rsidRPr="00E80894">
              <w:rPr>
                <w:rFonts w:ascii="Times New Roman" w:eastAsia="Times New Roman" w:hAnsi="Times New Roman" w:cs="Times New Roman"/>
                <w:lang w:eastAsia="ru-RU"/>
              </w:rPr>
              <w:t>сформирован-ность познавательных интересов и мотивов, направленных на изучение живой природы</w:t>
            </w:r>
          </w:p>
        </w:tc>
        <w:tc>
          <w:tcPr>
            <w:tcW w:w="269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самостоятельно организовывать учебное взаимодействие в группе (определять общие цели, распределять роли); изучать материал через включение в новые виды деятельности и формы сотрудничества; уметь сопоставлять биологический текст с иллюстрациями учебника</w:t>
            </w:r>
          </w:p>
        </w:tc>
        <w:tc>
          <w:tcPr>
            <w:tcW w:w="3965"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понимать и пояснять смысл биологических терминов; характеризовать особенности строения и жизнедеятельности изученных групп живых организмов; находить черты, свидетельствующие об усложнении строения живых организмов по сравнению с предками, и давать им объяснение; различать и сравнивать на рисунках, таблицах изучаемые объекты;</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объяснять значение хордовых в жизни и хозяйственной деятельности человека.</w:t>
            </w:r>
          </w:p>
        </w:tc>
        <w:tc>
          <w:tcPr>
            <w:tcW w:w="992" w:type="dxa"/>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15877" w:type="dxa"/>
            <w:gridSpan w:val="9"/>
            <w:tcBorders>
              <w:top w:val="single" w:sz="4" w:space="0" w:color="auto"/>
              <w:left w:val="single" w:sz="4" w:space="0" w:color="auto"/>
              <w:bottom w:val="single" w:sz="4" w:space="0" w:color="auto"/>
              <w:right w:val="single" w:sz="4" w:space="0" w:color="auto"/>
            </w:tcBorders>
            <w:shd w:val="clear" w:color="auto" w:fill="D9D9D9"/>
            <w:hideMark/>
          </w:tcPr>
          <w:p w:rsidR="008B0A5F" w:rsidRPr="00E80894" w:rsidRDefault="008B0A5F" w:rsidP="00E80894">
            <w:pPr>
              <w:pStyle w:val="Default"/>
              <w:spacing w:line="240" w:lineRule="auto"/>
              <w:rPr>
                <w:sz w:val="22"/>
                <w:szCs w:val="22"/>
              </w:rPr>
            </w:pPr>
            <w:r w:rsidRPr="00E80894">
              <w:rPr>
                <w:b/>
                <w:sz w:val="22"/>
                <w:szCs w:val="22"/>
              </w:rPr>
              <w:t>Подтип Черепные (27 часов)</w:t>
            </w:r>
          </w:p>
        </w:tc>
      </w:tr>
      <w:tr w:rsidR="008B0A5F" w:rsidRPr="00E80894" w:rsidTr="00946F4A">
        <w:tc>
          <w:tcPr>
            <w:tcW w:w="15877" w:type="dxa"/>
            <w:gridSpan w:val="9"/>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b/>
                <w:sz w:val="22"/>
                <w:szCs w:val="22"/>
              </w:rPr>
              <w:t>1). Надкласс Рыбы (4 часа)</w:t>
            </w: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27</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eastAsia="Times New Roman" w:hAnsi="Times New Roman" w:cs="Times New Roman"/>
                <w:color w:val="000000"/>
                <w:lang w:eastAsia="ru-RU"/>
              </w:rPr>
              <w:t>Подтип Позвоночные (Черепные). Надкласс Рыбы. Происхождение рыб. Хрящевые рыбы.</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УОНЗ</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jc w:val="both"/>
              <w:rPr>
                <w:rFonts w:ascii="Times New Roman" w:hAnsi="Times New Roman"/>
              </w:rPr>
            </w:pPr>
            <w:r w:rsidRPr="00E80894">
              <w:rPr>
                <w:rFonts w:ascii="Times New Roman" w:hAnsi="Times New Roman"/>
              </w:rPr>
              <w:t xml:space="preserve">осознание единства и целостности окружающего мира, возможности его познания </w:t>
            </w:r>
          </w:p>
          <w:p w:rsidR="008B0A5F" w:rsidRPr="00E80894" w:rsidRDefault="008B0A5F" w:rsidP="00E80894">
            <w:pPr>
              <w:pStyle w:val="af5"/>
              <w:ind w:left="-11"/>
              <w:jc w:val="both"/>
              <w:rPr>
                <w:rFonts w:ascii="Times New Roman" w:hAnsi="Times New Roman"/>
              </w:rPr>
            </w:pPr>
            <w:r w:rsidRPr="00E80894">
              <w:rPr>
                <w:rFonts w:ascii="Times New Roman" w:hAnsi="Times New Roman"/>
              </w:rPr>
              <w:t>и объяснения на основе достижений науки;</w:t>
            </w:r>
          </w:p>
          <w:p w:rsidR="008B0A5F" w:rsidRPr="00E80894" w:rsidRDefault="008B0A5F" w:rsidP="00E80894">
            <w:pPr>
              <w:pStyle w:val="af5"/>
              <w:jc w:val="both"/>
              <w:rPr>
                <w:rFonts w:ascii="Times New Roman" w:hAnsi="Times New Roman"/>
                <w:sz w:val="24"/>
                <w:szCs w:val="24"/>
              </w:rPr>
            </w:pPr>
            <w:r w:rsidRPr="00E80894">
              <w:rPr>
                <w:rFonts w:ascii="Times New Roman" w:hAnsi="Times New Roman"/>
              </w:rPr>
              <w:t>постепенное выстраивание собственной целостной картины мира</w:t>
            </w:r>
          </w:p>
        </w:tc>
        <w:tc>
          <w:tcPr>
            <w:tcW w:w="269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самостоятельно определять общие цели, распределять роли в группе; изучать материал через включение в новые виды деятельности и формы сотрудни</w:t>
            </w:r>
            <w:r w:rsidRPr="00E80894">
              <w:rPr>
                <w:rFonts w:ascii="Times New Roman" w:hAnsi="Times New Roman" w:cs="Times New Roman"/>
              </w:rPr>
              <w:softHyphen/>
              <w:t>чества. добывать недостающую информацию из других источников, а также использовать межпредметные связи (география); уметь сопоставлять биологический текст с иллюстрациями учебника, составлять опорный конспект</w:t>
            </w:r>
          </w:p>
        </w:tc>
        <w:tc>
          <w:tcPr>
            <w:tcW w:w="3965"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понимать и пояснять смысл биологических терминов; характеризовать особенности строения и жизнедеятельности изученных групп позвоночных; приводить примеры приспособлений организмов к среде обитания и объяснять их значение; различать и сравнивать на рисунках, таблицах изучаемые объекты; понимать смысл биологических терминов; характеризовать особенности внешнего строения рыб, связанные с ее образом жизни; показывать на рисунках, таблицах изучаемые объекты; объяснять значение рыб в жизни и хозяйственной деятельности человека.</w:t>
            </w:r>
          </w:p>
        </w:tc>
        <w:tc>
          <w:tcPr>
            <w:tcW w:w="992" w:type="dxa"/>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28</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 xml:space="preserve">Особенности строения Рыб. </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eastAsia="Times New Roman" w:hAnsi="Times New Roman" w:cs="Times New Roman"/>
                <w:color w:val="000000"/>
                <w:lang w:eastAsia="ru-RU"/>
              </w:rPr>
              <w:t>Л/р №8 "Особенности внешнего строения рыб, связанный с их образом жизни".</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УП</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Calibri" w:hAnsi="Times New Roman" w:cs="Times New Roman"/>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3965"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992" w:type="dxa"/>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29</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Костные рыбы.</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УОНЗ</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jc w:val="both"/>
              <w:rPr>
                <w:rFonts w:ascii="Times New Roman" w:hAnsi="Times New Roman"/>
              </w:rPr>
            </w:pPr>
            <w:r w:rsidRPr="00E80894">
              <w:rPr>
                <w:rFonts w:ascii="Times New Roman" w:hAnsi="Times New Roman"/>
              </w:rPr>
              <w:t xml:space="preserve">формирование экологического мышления: умение </w:t>
            </w:r>
            <w:r w:rsidRPr="00E80894">
              <w:rPr>
                <w:rFonts w:ascii="Times New Roman" w:hAnsi="Times New Roman"/>
              </w:rPr>
              <w:lastRenderedPageBreak/>
              <w:t xml:space="preserve">оценивать свою деятельность и </w:t>
            </w:r>
          </w:p>
          <w:p w:rsidR="008B0A5F" w:rsidRPr="00E80894" w:rsidRDefault="008B0A5F" w:rsidP="00E80894">
            <w:pPr>
              <w:pStyle w:val="af5"/>
              <w:ind w:left="-11"/>
              <w:jc w:val="both"/>
              <w:rPr>
                <w:rFonts w:ascii="Times New Roman" w:hAnsi="Times New Roman"/>
                <w:sz w:val="24"/>
                <w:szCs w:val="24"/>
              </w:rPr>
            </w:pPr>
            <w:r w:rsidRPr="00E80894">
              <w:rPr>
                <w:rFonts w:ascii="Times New Roman" w:hAnsi="Times New Roman"/>
              </w:rPr>
              <w:t>поступки с точки зрения сохранения окружающей среды – гаранта жизни и благополучия людей на Земле</w:t>
            </w:r>
          </w:p>
        </w:tc>
        <w:tc>
          <w:tcPr>
            <w:tcW w:w="269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lastRenderedPageBreak/>
              <w:t xml:space="preserve">учиться критично относиться к своему мнению, с достоинством признавать ошибочность </w:t>
            </w:r>
            <w:r w:rsidRPr="00E80894">
              <w:rPr>
                <w:rFonts w:ascii="Times New Roman" w:hAnsi="Times New Roman" w:cs="Times New Roman"/>
              </w:rPr>
              <w:lastRenderedPageBreak/>
              <w:t>своего мнения и корректировать его;</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самостоятельно обнаруживать и формулировать учебную проблему, определять цель учебной деятельности, выбирать тему проекта;</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уметь определять возможные источники необходимых сведений, производить поиск информации, анализировать и оценивать ее достоверность</w:t>
            </w:r>
          </w:p>
        </w:tc>
        <w:tc>
          <w:tcPr>
            <w:tcW w:w="3965"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lastRenderedPageBreak/>
              <w:t xml:space="preserve">понимать и пояснять смысл биологических терминов; характеризовать особенности строения и жизнедеятельности изученных групп </w:t>
            </w:r>
            <w:r w:rsidRPr="00E80894">
              <w:rPr>
                <w:rFonts w:ascii="Times New Roman" w:hAnsi="Times New Roman" w:cs="Times New Roman"/>
              </w:rPr>
              <w:lastRenderedPageBreak/>
              <w:t xml:space="preserve">позвоночных; различать и сравнивать на рисунках, таблицах изучаемые объекты; </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делать выводы и умозаключения на основе сравнения; объяснять значение хрящевых рыб в природе, в жизни и хозяйственной деятельности человека.</w:t>
            </w:r>
          </w:p>
        </w:tc>
        <w:tc>
          <w:tcPr>
            <w:tcW w:w="992" w:type="dxa"/>
            <w:vMerge w:val="restart"/>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30</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 xml:space="preserve">Многообразие и значение </w:t>
            </w:r>
            <w:r w:rsidRPr="00E80894">
              <w:rPr>
                <w:rFonts w:ascii="Times New Roman" w:eastAsia="Times New Roman" w:hAnsi="Times New Roman" w:cs="Times New Roman"/>
                <w:color w:val="000000"/>
                <w:lang w:eastAsia="ru-RU"/>
              </w:rPr>
              <w:lastRenderedPageBreak/>
              <w:t xml:space="preserve">рыб. </w:t>
            </w:r>
          </w:p>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К/р №5 (по Теме "Надкласс Рыбы")</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lastRenderedPageBreak/>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УОК</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Calibri" w:hAnsi="Times New Roman" w:cs="Times New Roman"/>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3965"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color w:val="000000"/>
                <w:kern w:val="2"/>
                <w:lang w:eastAsia="ar-SA"/>
              </w:rPr>
            </w:pPr>
          </w:p>
        </w:tc>
      </w:tr>
      <w:tr w:rsidR="008B0A5F" w:rsidRPr="00E80894" w:rsidTr="00946F4A">
        <w:tc>
          <w:tcPr>
            <w:tcW w:w="15877" w:type="dxa"/>
            <w:gridSpan w:val="9"/>
            <w:tcBorders>
              <w:top w:val="single" w:sz="4" w:space="0" w:color="auto"/>
              <w:left w:val="single" w:sz="4" w:space="0" w:color="auto"/>
              <w:bottom w:val="single" w:sz="4" w:space="0" w:color="auto"/>
              <w:right w:val="single" w:sz="4" w:space="0" w:color="auto"/>
            </w:tcBorders>
            <w:shd w:val="clear" w:color="auto" w:fill="FFFFFF"/>
            <w:hideMark/>
          </w:tcPr>
          <w:p w:rsidR="008B0A5F" w:rsidRPr="00E80894" w:rsidRDefault="008B0A5F" w:rsidP="00E80894">
            <w:pPr>
              <w:pStyle w:val="Default"/>
              <w:spacing w:line="240" w:lineRule="auto"/>
              <w:rPr>
                <w:sz w:val="22"/>
                <w:szCs w:val="22"/>
              </w:rPr>
            </w:pPr>
            <w:r w:rsidRPr="00E80894">
              <w:rPr>
                <w:b/>
                <w:sz w:val="22"/>
                <w:szCs w:val="22"/>
              </w:rPr>
              <w:lastRenderedPageBreak/>
              <w:t>2). Класс Земноводные (4 часа)</w:t>
            </w: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31</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jc w:val="both"/>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Класс Земноводные. Происхождение земноводных.</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УОНЗ</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jc w:val="both"/>
              <w:rPr>
                <w:rFonts w:ascii="Times New Roman" w:eastAsia="Times New Roman" w:hAnsi="Times New Roman" w:cs="Times New Roman"/>
                <w:lang w:eastAsia="ru-RU"/>
              </w:rPr>
            </w:pPr>
            <w:r w:rsidRPr="00E80894">
              <w:rPr>
                <w:rFonts w:ascii="Times New Roman" w:eastAsia="Times New Roman" w:hAnsi="Times New Roman" w:cs="Times New Roman"/>
                <w:lang w:eastAsia="ru-RU"/>
              </w:rPr>
              <w:t>сформирован-ность познавательных интересов и мотивов, направленных на изучение живой природы;</w:t>
            </w:r>
          </w:p>
          <w:p w:rsidR="008B0A5F" w:rsidRPr="00E80894" w:rsidRDefault="008B0A5F" w:rsidP="00E80894">
            <w:pPr>
              <w:pStyle w:val="af5"/>
              <w:jc w:val="both"/>
              <w:rPr>
                <w:rFonts w:ascii="Times New Roman" w:hAnsi="Times New Roman"/>
                <w:sz w:val="24"/>
                <w:szCs w:val="24"/>
              </w:rPr>
            </w:pPr>
            <w:r w:rsidRPr="00E80894">
              <w:rPr>
                <w:rFonts w:ascii="Times New Roman" w:hAnsi="Times New Roman"/>
              </w:rPr>
              <w:t>постепенное выстраивание собственной целостной картины мира</w:t>
            </w:r>
          </w:p>
        </w:tc>
        <w:tc>
          <w:tcPr>
            <w:tcW w:w="269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самостоятельно определять общие цели, распределять роли в группе; изучать материал через включение в новые виды деятельности и формы сотрудни</w:t>
            </w:r>
            <w:r w:rsidRPr="00E80894">
              <w:rPr>
                <w:rFonts w:ascii="Times New Roman" w:hAnsi="Times New Roman" w:cs="Times New Roman"/>
              </w:rPr>
              <w:softHyphen/>
              <w:t>чества; добывать недостающую информацию из других источников, а также использовать межпредметные связи (география, физика).</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уметь сопоставлять биологический текст с иллюстрациями учебника, составлять опорный конспект.</w:t>
            </w:r>
          </w:p>
        </w:tc>
        <w:tc>
          <w:tcPr>
            <w:tcW w:w="3965"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понимать и пояснять смысл биологических терминов; характеризовать особенности строения и жизнедеятельности изученных групп позвоночных; приводить примеры приспособлений организмов к среде обитания и объяснять их значение; объяснять значение приспособленности внешнего строения лягушки к среде обитания.</w:t>
            </w:r>
          </w:p>
        </w:tc>
        <w:tc>
          <w:tcPr>
            <w:tcW w:w="992" w:type="dxa"/>
            <w:vMerge w:val="restart"/>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32</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 xml:space="preserve">Общая характеристика класса Земноводные. </w:t>
            </w:r>
          </w:p>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Л/р №9 "Особенности внешнего строения лягушки, связанные с ее образом жизни".</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УП</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Calibri" w:hAnsi="Times New Roman" w:cs="Times New Roman"/>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3965"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color w:val="000000"/>
                <w:kern w:val="2"/>
                <w:lang w:eastAsia="ar-SA"/>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33</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jc w:val="both"/>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 xml:space="preserve">Размножение, среда обитания и </w:t>
            </w:r>
            <w:r w:rsidRPr="00E80894">
              <w:rPr>
                <w:rFonts w:ascii="Times New Roman" w:eastAsia="Times New Roman" w:hAnsi="Times New Roman" w:cs="Times New Roman"/>
                <w:color w:val="000000"/>
                <w:lang w:eastAsia="ru-RU"/>
              </w:rPr>
              <w:lastRenderedPageBreak/>
              <w:t>экологические особенности Земноводных.</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lastRenderedPageBreak/>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УОМН</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jc w:val="both"/>
              <w:rPr>
                <w:rFonts w:ascii="Times New Roman" w:hAnsi="Times New Roman"/>
                <w:sz w:val="24"/>
                <w:szCs w:val="24"/>
              </w:rPr>
            </w:pPr>
            <w:r w:rsidRPr="00E80894">
              <w:rPr>
                <w:rFonts w:ascii="Times New Roman" w:hAnsi="Times New Roman"/>
              </w:rPr>
              <w:t xml:space="preserve">формирование экологического мышления: </w:t>
            </w:r>
            <w:r w:rsidRPr="00E80894">
              <w:rPr>
                <w:rFonts w:ascii="Times New Roman" w:hAnsi="Times New Roman"/>
              </w:rPr>
              <w:lastRenderedPageBreak/>
              <w:t xml:space="preserve">умение оценивать свою деятельность и </w:t>
            </w:r>
          </w:p>
          <w:p w:rsidR="008B0A5F" w:rsidRPr="00E80894" w:rsidRDefault="008B0A5F" w:rsidP="00E80894">
            <w:pPr>
              <w:pStyle w:val="af5"/>
              <w:ind w:left="-11"/>
              <w:jc w:val="both"/>
              <w:rPr>
                <w:rFonts w:ascii="Times New Roman" w:hAnsi="Times New Roman"/>
                <w:sz w:val="24"/>
                <w:szCs w:val="24"/>
              </w:rPr>
            </w:pPr>
            <w:r w:rsidRPr="00E80894">
              <w:rPr>
                <w:rFonts w:ascii="Times New Roman" w:hAnsi="Times New Roman"/>
              </w:rPr>
              <w:t>поступки с точки зрения сохранения окружающей среды – гаранта жизни и благополучия людей на Земле</w:t>
            </w:r>
          </w:p>
        </w:tc>
        <w:tc>
          <w:tcPr>
            <w:tcW w:w="269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lastRenderedPageBreak/>
              <w:t xml:space="preserve">формировать навыки учебного сотрудничества в ходе индивидуальной и </w:t>
            </w:r>
            <w:r w:rsidRPr="00E80894">
              <w:rPr>
                <w:rFonts w:ascii="Times New Roman" w:hAnsi="Times New Roman" w:cs="Times New Roman"/>
              </w:rPr>
              <w:lastRenderedPageBreak/>
              <w:t>групповой работы.</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 xml:space="preserve">изучать материал через включение в новые виды </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деятельности и формы сотрудничества.</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уметь читать биологический текст и соотносить его с иллюстрациями</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учиться критично относиться к своему мнению, с достоинством признавать ошибочность своего мнения и корректировать его</w:t>
            </w:r>
          </w:p>
        </w:tc>
        <w:tc>
          <w:tcPr>
            <w:tcW w:w="3965"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lastRenderedPageBreak/>
              <w:t xml:space="preserve">понимать и пояснять смысл биологических терминов; характеризовать особенности строения </w:t>
            </w:r>
            <w:r w:rsidRPr="00E80894">
              <w:rPr>
                <w:rFonts w:ascii="Times New Roman" w:hAnsi="Times New Roman" w:cs="Times New Roman"/>
              </w:rPr>
              <w:lastRenderedPageBreak/>
              <w:t xml:space="preserve">изученных групп позвоночных; характеризовать особенности строения и </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 xml:space="preserve">жизнедеятельности </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изученных групп позвоночных; делать выводы и умозаключения на основе сравнения; объяснять значение земноводных в жизни и хозяйственной деятельности человека.</w:t>
            </w:r>
          </w:p>
        </w:tc>
        <w:tc>
          <w:tcPr>
            <w:tcW w:w="992" w:type="dxa"/>
            <w:vMerge w:val="restart"/>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rPr>
          <w:trHeight w:val="3278"/>
        </w:trPr>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lastRenderedPageBreak/>
              <w:t>34</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jc w:val="both"/>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Многообразие и роль Земноводных в природе и жизни человека.</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УОМН</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Calibri" w:hAnsi="Times New Roman" w:cs="Times New Roman"/>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3965"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color w:val="000000"/>
                <w:kern w:val="2"/>
                <w:lang w:eastAsia="ar-SA"/>
              </w:rPr>
            </w:pPr>
          </w:p>
        </w:tc>
      </w:tr>
      <w:tr w:rsidR="008B0A5F" w:rsidRPr="00E80894" w:rsidTr="00946F4A">
        <w:tc>
          <w:tcPr>
            <w:tcW w:w="15877" w:type="dxa"/>
            <w:gridSpan w:val="9"/>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b/>
                <w:sz w:val="22"/>
                <w:szCs w:val="22"/>
              </w:rPr>
              <w:t>3). Класс Пресмыкающиеся (4 часа)</w:t>
            </w: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35</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Класс Пресмыкающиеся. Общая характеристика Пресмыкающихся. Особенности строения.</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УОНЗ</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jc w:val="both"/>
              <w:rPr>
                <w:rFonts w:ascii="Times New Roman" w:hAnsi="Times New Roman"/>
              </w:rPr>
            </w:pPr>
            <w:r w:rsidRPr="00E80894">
              <w:rPr>
                <w:rFonts w:ascii="Times New Roman" w:hAnsi="Times New Roman"/>
              </w:rPr>
              <w:t xml:space="preserve">оценка жизненных ситуаций с точки зрения безопасного образа жизни и </w:t>
            </w:r>
          </w:p>
          <w:p w:rsidR="008B0A5F" w:rsidRPr="00E80894" w:rsidRDefault="008B0A5F" w:rsidP="00E80894">
            <w:pPr>
              <w:pStyle w:val="af5"/>
              <w:ind w:left="-11"/>
              <w:jc w:val="both"/>
              <w:rPr>
                <w:rFonts w:ascii="Times New Roman" w:hAnsi="Times New Roman"/>
                <w:sz w:val="24"/>
                <w:szCs w:val="24"/>
              </w:rPr>
            </w:pPr>
            <w:r w:rsidRPr="00E80894">
              <w:rPr>
                <w:rFonts w:ascii="Times New Roman" w:hAnsi="Times New Roman"/>
              </w:rPr>
              <w:t>сохранения здоровья</w:t>
            </w:r>
          </w:p>
        </w:tc>
        <w:tc>
          <w:tcPr>
            <w:tcW w:w="269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 xml:space="preserve">самостоятельно определять общие цели, распределять роли в группе; изучать материал через включение в новые виды деятельности и формы сотрудничества; уметь сопоставлять биологический текст с иллюстрациями учебника, </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самостоятельно обнаруживать и формулировать учебную проблему, определять цель учебной деятельности, выбирать тему проекта</w:t>
            </w:r>
          </w:p>
        </w:tc>
        <w:tc>
          <w:tcPr>
            <w:tcW w:w="3965"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понимать и пояснять смысл биологических терминов; характеризовать особенности строения и жизнедеятельности изученных групп позвоночных; приводить примеры приспособлений организмов к среде обитания и объяснять их значение;</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находить черты, свидетельствующие об усложнении строения живых организмов по сравнению с предками, и давать им объяснение; различать и сравнивать на рисунках, таблицах изучаемые объекты.</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характеризовать особенности строения и жизнедеятельности изучаемых групп позвоночных;</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объяснять значение чешуйчатых в жизни и хозяйственной деятельности человека.</w:t>
            </w:r>
          </w:p>
        </w:tc>
        <w:tc>
          <w:tcPr>
            <w:tcW w:w="992" w:type="dxa"/>
            <w:vMerge w:val="restart"/>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36</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Многообразие Пресмыкающихся.</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УОМН</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Calibri" w:hAnsi="Times New Roman" w:cs="Times New Roman"/>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3965"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color w:val="000000"/>
                <w:kern w:val="2"/>
                <w:lang w:eastAsia="ar-SA"/>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37</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Внутреннее строение Пресмыкающи</w:t>
            </w:r>
            <w:r w:rsidRPr="00E80894">
              <w:rPr>
                <w:rFonts w:ascii="Times New Roman" w:eastAsia="Times New Roman" w:hAnsi="Times New Roman" w:cs="Times New Roman"/>
                <w:color w:val="000000"/>
                <w:lang w:eastAsia="ru-RU"/>
              </w:rPr>
              <w:lastRenderedPageBreak/>
              <w:t>хся. Л/р №10 "Сравнительный анализ строения скелетов черепахи, ящерицы, змеи".</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lastRenderedPageBreak/>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УП</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jc w:val="both"/>
              <w:rPr>
                <w:rFonts w:ascii="Times New Roman" w:hAnsi="Times New Roman"/>
              </w:rPr>
            </w:pPr>
            <w:r w:rsidRPr="00E80894">
              <w:rPr>
                <w:rFonts w:ascii="Times New Roman" w:hAnsi="Times New Roman"/>
              </w:rPr>
              <w:t xml:space="preserve">осознание потребности и готовности к </w:t>
            </w:r>
            <w:r w:rsidRPr="00E80894">
              <w:rPr>
                <w:rFonts w:ascii="Times New Roman" w:hAnsi="Times New Roman"/>
              </w:rPr>
              <w:lastRenderedPageBreak/>
              <w:t xml:space="preserve">самообразованию, в том числе и в рамках </w:t>
            </w:r>
          </w:p>
          <w:p w:rsidR="008B0A5F" w:rsidRPr="00E80894" w:rsidRDefault="008B0A5F" w:rsidP="00E80894">
            <w:pPr>
              <w:pStyle w:val="af5"/>
              <w:ind w:left="-11"/>
              <w:jc w:val="both"/>
              <w:rPr>
                <w:rFonts w:ascii="Times New Roman" w:hAnsi="Times New Roman"/>
                <w:sz w:val="24"/>
                <w:szCs w:val="24"/>
              </w:rPr>
            </w:pPr>
            <w:r w:rsidRPr="00E80894">
              <w:rPr>
                <w:rFonts w:ascii="Times New Roman" w:hAnsi="Times New Roman"/>
              </w:rPr>
              <w:t>самостоятельной деятельности вне школы (умение доказывать, строить рассуждения, анализировать, сравнивать, делать выводы и т.д.)</w:t>
            </w:r>
          </w:p>
        </w:tc>
        <w:tc>
          <w:tcPr>
            <w:tcW w:w="269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lastRenderedPageBreak/>
              <w:t xml:space="preserve">проявлять интерес к исследовательской деятельности, </w:t>
            </w:r>
            <w:r w:rsidRPr="00E80894">
              <w:rPr>
                <w:rFonts w:ascii="Times New Roman" w:hAnsi="Times New Roman" w:cs="Times New Roman"/>
              </w:rPr>
              <w:lastRenderedPageBreak/>
              <w:t>распределять роли в группе; работать по плану, сверять свои действия с целью;</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преобразовывать информацию из одного вида в другой (текст, иллюстрации в таблицу).</w:t>
            </w:r>
          </w:p>
        </w:tc>
        <w:tc>
          <w:tcPr>
            <w:tcW w:w="3965"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lastRenderedPageBreak/>
              <w:t xml:space="preserve">понимать смысл биологических терминов; характеризовать особенности строения скелетов </w:t>
            </w:r>
            <w:r w:rsidRPr="00E80894">
              <w:rPr>
                <w:rFonts w:ascii="Times New Roman" w:hAnsi="Times New Roman" w:cs="Times New Roman"/>
              </w:rPr>
              <w:lastRenderedPageBreak/>
              <w:t>изученных групп позвоночных;</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делать выводы и умозаключения на основе сравнения; различать и сравнивать на рисунках, таблицах изучаемые объекты.</w:t>
            </w:r>
          </w:p>
        </w:tc>
        <w:tc>
          <w:tcPr>
            <w:tcW w:w="992" w:type="dxa"/>
            <w:vMerge w:val="restart"/>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lastRenderedPageBreak/>
              <w:t>38</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 xml:space="preserve">Роль Пресмыкающихся в природе и жизни человека. </w:t>
            </w:r>
          </w:p>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К/р №6 (по Темам "Класс Земноводные" и "Класс Пресмыкающиеся").</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УОК</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Calibri" w:hAnsi="Times New Roman" w:cs="Times New Roman"/>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3965"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color w:val="000000"/>
                <w:kern w:val="2"/>
                <w:lang w:eastAsia="ar-SA"/>
              </w:rPr>
            </w:pPr>
          </w:p>
        </w:tc>
      </w:tr>
      <w:tr w:rsidR="008B0A5F" w:rsidRPr="00E80894" w:rsidTr="00946F4A">
        <w:tc>
          <w:tcPr>
            <w:tcW w:w="15877" w:type="dxa"/>
            <w:gridSpan w:val="9"/>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b/>
                <w:sz w:val="22"/>
                <w:szCs w:val="22"/>
              </w:rPr>
              <w:t>4). Класс Птицы (4 часа)</w:t>
            </w: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39</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Класс Птицы. Общая характеристика птиц.</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УОНЗ</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jc w:val="both"/>
              <w:rPr>
                <w:rFonts w:ascii="Times New Roman" w:hAnsi="Times New Roman"/>
              </w:rPr>
            </w:pPr>
            <w:r w:rsidRPr="00E80894">
              <w:rPr>
                <w:rFonts w:ascii="Times New Roman" w:hAnsi="Times New Roman"/>
              </w:rPr>
              <w:t xml:space="preserve">формирование экологического мышления: умение оценивать свою деятельность и </w:t>
            </w:r>
          </w:p>
          <w:p w:rsidR="008B0A5F" w:rsidRPr="00E80894" w:rsidRDefault="008B0A5F" w:rsidP="00E80894">
            <w:pPr>
              <w:pStyle w:val="af5"/>
              <w:ind w:left="-11"/>
              <w:jc w:val="both"/>
              <w:rPr>
                <w:rFonts w:ascii="Times New Roman" w:hAnsi="Times New Roman"/>
              </w:rPr>
            </w:pPr>
            <w:r w:rsidRPr="00E80894">
              <w:rPr>
                <w:rFonts w:ascii="Times New Roman" w:hAnsi="Times New Roman"/>
              </w:rPr>
              <w:t>поступки с точки зрения сохранения окружающей среды – гаранта жизни и благополучия людей на Земле</w:t>
            </w:r>
          </w:p>
        </w:tc>
        <w:tc>
          <w:tcPr>
            <w:tcW w:w="269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организовывать и планировать учебное сотрудничество с учителем и сверстниками.</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 xml:space="preserve">в диалоге с учителем совершенствовать самостоятельно выработанные критерии оценки; осуществлять сравнение, сериацию и классификацию, самостоятельно выбирая основания и критерии для указанных логических операций; проявлять интерес к исследовательской деятельности, распределять роли в </w:t>
            </w:r>
            <w:r w:rsidRPr="00E80894">
              <w:rPr>
                <w:rFonts w:ascii="Times New Roman" w:hAnsi="Times New Roman" w:cs="Times New Roman"/>
              </w:rPr>
              <w:lastRenderedPageBreak/>
              <w:t>группе; готовить устные сообщения на основе обобщения информации учебника и дополнительных источников; пользоваться поисковыми системами Интернета.</w:t>
            </w:r>
          </w:p>
        </w:tc>
        <w:tc>
          <w:tcPr>
            <w:tcW w:w="3965"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lastRenderedPageBreak/>
              <w:t>понимать смысл биологических терминов; характеризовать особенности строения и жизнедеятельности изучаемых групп позвоночных; приводить примеры приспособлений организмов к среде обитания и объяснять их значение;</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находить черты, свидетельствующие об усложнении строения живых организмов по сравнению с предками, и давать им объяснение; приводить примеры приспособлений организмов к среде обитания и объяснять их значение;</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 xml:space="preserve">находить черты, свидетельствующие об усложнении строения живых организмов по сравнению с предками, и давать им объяснение; объяснять значение птиц в жизни и </w:t>
            </w:r>
            <w:r w:rsidRPr="00E80894">
              <w:rPr>
                <w:rFonts w:ascii="Times New Roman" w:hAnsi="Times New Roman" w:cs="Times New Roman"/>
              </w:rPr>
              <w:lastRenderedPageBreak/>
              <w:t>хозяйственной деятельности человека.</w:t>
            </w:r>
          </w:p>
        </w:tc>
        <w:tc>
          <w:tcPr>
            <w:tcW w:w="992" w:type="dxa"/>
            <w:vMerge w:val="restart"/>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40</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Особенности строения Птиц.</w:t>
            </w:r>
          </w:p>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Л/р №11 "Особенности внешнего строения птиц, связанных с их образом жизни".</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УП</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Calibri" w:hAnsi="Times New Roman" w:cs="Times New Roman"/>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3965"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color w:val="000000"/>
                <w:kern w:val="2"/>
                <w:lang w:eastAsia="ar-SA"/>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lastRenderedPageBreak/>
              <w:t>41</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Экологические группы Птиц.</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УОМН</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jc w:val="both"/>
              <w:rPr>
                <w:rFonts w:ascii="Times New Roman" w:hAnsi="Times New Roman"/>
              </w:rPr>
            </w:pPr>
            <w:r w:rsidRPr="00E80894">
              <w:rPr>
                <w:rFonts w:ascii="Times New Roman" w:hAnsi="Times New Roman"/>
              </w:rPr>
              <w:t xml:space="preserve">осознание единства и целостности окружающего мира, возможности его познания </w:t>
            </w:r>
          </w:p>
          <w:p w:rsidR="008B0A5F" w:rsidRPr="00E80894" w:rsidRDefault="008B0A5F" w:rsidP="00E80894">
            <w:pPr>
              <w:pStyle w:val="af5"/>
              <w:ind w:left="-11"/>
              <w:jc w:val="both"/>
              <w:rPr>
                <w:rFonts w:ascii="Times New Roman" w:hAnsi="Times New Roman"/>
              </w:rPr>
            </w:pPr>
            <w:r w:rsidRPr="00E80894">
              <w:rPr>
                <w:rFonts w:ascii="Times New Roman" w:hAnsi="Times New Roman"/>
              </w:rPr>
              <w:t>и объяснения на основе достижений науки;</w:t>
            </w:r>
          </w:p>
          <w:p w:rsidR="008B0A5F" w:rsidRPr="00E80894" w:rsidRDefault="008B0A5F" w:rsidP="00E80894">
            <w:pPr>
              <w:spacing w:after="0" w:line="240" w:lineRule="auto"/>
              <w:jc w:val="both"/>
              <w:rPr>
                <w:rFonts w:ascii="Times New Roman" w:eastAsia="Times New Roman" w:hAnsi="Times New Roman" w:cs="Times New Roman"/>
                <w:sz w:val="24"/>
                <w:szCs w:val="24"/>
                <w:lang w:eastAsia="ru-RU"/>
              </w:rPr>
            </w:pPr>
            <w:r w:rsidRPr="00E80894">
              <w:rPr>
                <w:rFonts w:ascii="Times New Roman" w:eastAsia="Times New Roman" w:hAnsi="Times New Roman" w:cs="Times New Roman"/>
                <w:lang w:eastAsia="ru-RU"/>
              </w:rPr>
              <w:t>эстетическое отношение к живым объектам</w:t>
            </w:r>
          </w:p>
        </w:tc>
        <w:tc>
          <w:tcPr>
            <w:tcW w:w="269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самостоятельно организовывать учебное взаимодействие в группе (определять общие цели, распределять роли); изучать материал через включение в новые виды деятельности и формы сотрудничества; уметь сопоставлять биологический текст с иллюстрациями учебника.</w:t>
            </w:r>
          </w:p>
        </w:tc>
        <w:tc>
          <w:tcPr>
            <w:tcW w:w="3965"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понимать смысл биологических терминов; характеризовать особенности строения и жизнедеятельности изученных групп позвоночных; различать и сравнивать на рисунках, таблицах изучаемые объекты;</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делать выводы и умозаключения на основе сравнения; объяснять значение птиц в жизни и хозяйственной деятельности человека.</w:t>
            </w:r>
          </w:p>
        </w:tc>
        <w:tc>
          <w:tcPr>
            <w:tcW w:w="992" w:type="dxa"/>
            <w:vMerge w:val="restart"/>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42</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Роль птиц в природе и жизни человека. К/р №7 (по Теме "Класс Птицы").</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УРК</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Times New Roman" w:hAnsi="Times New Roman" w:cs="Times New Roman"/>
                <w:sz w:val="24"/>
                <w:szCs w:val="24"/>
                <w:lang w:eastAsia="ru-RU"/>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3965"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color w:val="000000"/>
                <w:kern w:val="2"/>
                <w:lang w:eastAsia="ar-SA"/>
              </w:rPr>
            </w:pPr>
          </w:p>
        </w:tc>
      </w:tr>
      <w:tr w:rsidR="008B0A5F" w:rsidRPr="00E80894" w:rsidTr="00946F4A">
        <w:tc>
          <w:tcPr>
            <w:tcW w:w="15877" w:type="dxa"/>
            <w:gridSpan w:val="9"/>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b/>
                <w:sz w:val="22"/>
                <w:szCs w:val="22"/>
              </w:rPr>
              <w:t>5). Класс Млекопитающие (7 часов)</w:t>
            </w: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43</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Класс Млекопитающие. Общая характеристика Класса Млекопитающие.</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УОНЗ</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jc w:val="both"/>
              <w:rPr>
                <w:rFonts w:ascii="Times New Roman" w:hAnsi="Times New Roman"/>
              </w:rPr>
            </w:pPr>
            <w:r w:rsidRPr="00E80894">
              <w:rPr>
                <w:rFonts w:ascii="Times New Roman" w:hAnsi="Times New Roman"/>
              </w:rPr>
              <w:t xml:space="preserve">осознание единства и целостности окружающего мира, возможности его познания </w:t>
            </w:r>
          </w:p>
          <w:p w:rsidR="008B0A5F" w:rsidRPr="00E80894" w:rsidRDefault="008B0A5F" w:rsidP="00E80894">
            <w:pPr>
              <w:pStyle w:val="af5"/>
              <w:ind w:left="-11"/>
              <w:jc w:val="both"/>
              <w:rPr>
                <w:rFonts w:ascii="Times New Roman" w:hAnsi="Times New Roman"/>
                <w:sz w:val="24"/>
                <w:szCs w:val="24"/>
              </w:rPr>
            </w:pPr>
            <w:r w:rsidRPr="00E80894">
              <w:rPr>
                <w:rFonts w:ascii="Times New Roman" w:hAnsi="Times New Roman"/>
              </w:rPr>
              <w:t>и объяснения на основе достижений науки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организовывать и планировать учебное сотрудничество с учителем и сверстниками;</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в диалоге с учителем совершенствовать самостоятельно выработанные критерии оценки; осуществлять сравнение, сериацию и классификацию, самостоятельно выбирая основания и критерии для указанных логических операций</w:t>
            </w:r>
          </w:p>
        </w:tc>
        <w:tc>
          <w:tcPr>
            <w:tcW w:w="3965"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характеризовать особенности строения и жизнедеятельности изучаемых групп позвоночных; понимать смысл биологических терминов; находить черты, свидетельствующие об усложнении строения живых организмов по сравнению с предками, и давать им объяснение; приводить примеры приспособлений организмов к среде обитания и объяснять их значение;</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различать и сравнивать на рисунках, таблицах изучаемые объекты.</w:t>
            </w:r>
          </w:p>
        </w:tc>
        <w:tc>
          <w:tcPr>
            <w:tcW w:w="992" w:type="dxa"/>
            <w:vMerge w:val="restart"/>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44</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Особенности внутреннего строения Млекопитающих.</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УОМН</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Calibri" w:hAnsi="Times New Roman" w:cs="Times New Roman"/>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3965"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color w:val="000000"/>
                <w:kern w:val="2"/>
                <w:lang w:eastAsia="ar-SA"/>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lastRenderedPageBreak/>
              <w:t>45</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Особенности внутреннего строения Млекопитающих. Л/р №12 "Изучение внутреннего строения Млекопитающих".</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УП</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jc w:val="both"/>
              <w:rPr>
                <w:rFonts w:ascii="Times New Roman" w:hAnsi="Times New Roman"/>
              </w:rPr>
            </w:pPr>
            <w:r w:rsidRPr="00E80894">
              <w:rPr>
                <w:rFonts w:ascii="Times New Roman" w:hAnsi="Times New Roman"/>
              </w:rPr>
              <w:t xml:space="preserve">осознание потребности и готовности к самообразованию, в том числе и в рамках </w:t>
            </w:r>
          </w:p>
          <w:p w:rsidR="008B0A5F" w:rsidRPr="00E80894" w:rsidRDefault="008B0A5F" w:rsidP="00E80894">
            <w:pPr>
              <w:pStyle w:val="af5"/>
              <w:ind w:left="-11"/>
              <w:jc w:val="both"/>
              <w:rPr>
                <w:rFonts w:ascii="Times New Roman" w:hAnsi="Times New Roman"/>
                <w:sz w:val="24"/>
                <w:szCs w:val="24"/>
              </w:rPr>
            </w:pPr>
            <w:r w:rsidRPr="00E80894">
              <w:rPr>
                <w:rFonts w:ascii="Times New Roman" w:hAnsi="Times New Roman"/>
              </w:rPr>
              <w:t>самостоятельной деятельности вне школы (умение доказывать, строить рассуждения, анализировать, сравнивать, делать выводы и т.д.)</w:t>
            </w:r>
          </w:p>
        </w:tc>
        <w:tc>
          <w:tcPr>
            <w:tcW w:w="269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проявлять интерес к исследовательской деятельности, распределять роли в группе; работать по плану и инструкции, сверять свои действия с целью.</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преобразовывать информацию из одного вида в другой (текст, иллюстрации в таблицу).</w:t>
            </w:r>
          </w:p>
        </w:tc>
        <w:tc>
          <w:tcPr>
            <w:tcW w:w="3965"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находить черты, свидетельствующие об усложнении строения живых организмов по сравнению с предками, и давать им объяснение; приводить примеры приспособлений организмов к среде обитания и объяснять их значение.</w:t>
            </w:r>
          </w:p>
        </w:tc>
        <w:tc>
          <w:tcPr>
            <w:tcW w:w="992" w:type="dxa"/>
            <w:vMerge w:val="restart"/>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46</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Размножение и развитие Млекопитающих.</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УОМН</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Calibri" w:hAnsi="Times New Roman" w:cs="Times New Roman"/>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3965"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color w:val="000000"/>
                <w:kern w:val="2"/>
                <w:lang w:eastAsia="ar-SA"/>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47</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Многообразие Млекопитающих.</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УОМН</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jc w:val="both"/>
              <w:rPr>
                <w:rFonts w:ascii="Times New Roman" w:hAnsi="Times New Roman"/>
              </w:rPr>
            </w:pPr>
            <w:r w:rsidRPr="00E80894">
              <w:rPr>
                <w:rFonts w:ascii="Times New Roman" w:hAnsi="Times New Roman"/>
              </w:rPr>
              <w:t xml:space="preserve">оценка жизненных ситуаций с точки зрения безопасного образа жизни и </w:t>
            </w:r>
          </w:p>
          <w:p w:rsidR="008B0A5F" w:rsidRPr="00E80894" w:rsidRDefault="008B0A5F" w:rsidP="00E80894">
            <w:pPr>
              <w:pStyle w:val="af5"/>
              <w:ind w:left="-11"/>
              <w:jc w:val="both"/>
              <w:rPr>
                <w:rFonts w:ascii="Times New Roman" w:hAnsi="Times New Roman"/>
              </w:rPr>
            </w:pPr>
            <w:r w:rsidRPr="00E80894">
              <w:rPr>
                <w:rFonts w:ascii="Times New Roman" w:hAnsi="Times New Roman"/>
              </w:rPr>
              <w:t>сохранения здоровья;</w:t>
            </w:r>
          </w:p>
          <w:p w:rsidR="008B0A5F" w:rsidRPr="00E80894" w:rsidRDefault="008B0A5F" w:rsidP="00E80894">
            <w:pPr>
              <w:spacing w:after="0" w:line="240" w:lineRule="auto"/>
              <w:jc w:val="both"/>
              <w:rPr>
                <w:rFonts w:ascii="Times New Roman" w:eastAsia="Times New Roman" w:hAnsi="Times New Roman" w:cs="Times New Roman"/>
                <w:sz w:val="24"/>
                <w:szCs w:val="24"/>
                <w:lang w:eastAsia="ru-RU"/>
              </w:rPr>
            </w:pPr>
            <w:r w:rsidRPr="00E80894">
              <w:rPr>
                <w:rFonts w:ascii="Times New Roman" w:eastAsia="Times New Roman" w:hAnsi="Times New Roman" w:cs="Times New Roman"/>
                <w:lang w:eastAsia="ru-RU"/>
              </w:rPr>
              <w:t>эстетическое отношение к живым объектам</w:t>
            </w:r>
          </w:p>
        </w:tc>
        <w:tc>
          <w:tcPr>
            <w:tcW w:w="269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самостоятельно определять общие цели, распределять роли в группе; изучать материал через включение в новые виды деятельности и формы сотрудничества;</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уметь сопоставлять биологический текст с иллюстрациями учебника, составлять опорный конспект.</w:t>
            </w:r>
          </w:p>
        </w:tc>
        <w:tc>
          <w:tcPr>
            <w:tcW w:w="3965"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понимать смысл биологических терминов; характеризовать особенности строения и жизнедеятельности изучаемых групп позвоночных; различать и сравнивать на рисунках, таблицах изучаемые объекты;</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объяснять значение плацентарных в жизни и хозяйственной деятельности человека.</w:t>
            </w:r>
          </w:p>
        </w:tc>
        <w:tc>
          <w:tcPr>
            <w:tcW w:w="992" w:type="dxa"/>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48</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 xml:space="preserve">Многообразие Млекопитающих. Л/р №13 "Распознавание животных своей местности, определение их систематического положения и значения в </w:t>
            </w:r>
            <w:r w:rsidRPr="00E80894">
              <w:rPr>
                <w:rFonts w:ascii="Times New Roman" w:eastAsia="Times New Roman" w:hAnsi="Times New Roman" w:cs="Times New Roman"/>
                <w:color w:val="000000"/>
                <w:lang w:eastAsia="ru-RU"/>
              </w:rPr>
              <w:lastRenderedPageBreak/>
              <w:t>жизни человека".</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lastRenderedPageBreak/>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УП</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jc w:val="both"/>
              <w:rPr>
                <w:rFonts w:ascii="Times New Roman" w:hAnsi="Times New Roman"/>
              </w:rPr>
            </w:pPr>
            <w:r w:rsidRPr="00E80894">
              <w:rPr>
                <w:rFonts w:ascii="Times New Roman" w:hAnsi="Times New Roman"/>
              </w:rPr>
              <w:t xml:space="preserve">формирование экологического мышления: умение оценивать свою деятельность и </w:t>
            </w:r>
          </w:p>
          <w:p w:rsidR="008B0A5F" w:rsidRPr="00E80894" w:rsidRDefault="008B0A5F" w:rsidP="00E80894">
            <w:pPr>
              <w:pStyle w:val="af5"/>
              <w:ind w:left="-11"/>
              <w:jc w:val="both"/>
              <w:rPr>
                <w:rFonts w:ascii="Times New Roman" w:hAnsi="Times New Roman"/>
                <w:sz w:val="24"/>
                <w:szCs w:val="24"/>
              </w:rPr>
            </w:pPr>
            <w:r w:rsidRPr="00E80894">
              <w:rPr>
                <w:rFonts w:ascii="Times New Roman" w:hAnsi="Times New Roman"/>
              </w:rPr>
              <w:t xml:space="preserve">поступки с точки зрения сохранения окружающей среды – гаранта </w:t>
            </w:r>
            <w:r w:rsidRPr="00E80894">
              <w:rPr>
                <w:rFonts w:ascii="Times New Roman" w:hAnsi="Times New Roman"/>
              </w:rPr>
              <w:lastRenderedPageBreak/>
              <w:t>жизни и благополучия людей на Земле</w:t>
            </w:r>
          </w:p>
        </w:tc>
        <w:tc>
          <w:tcPr>
            <w:tcW w:w="269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lastRenderedPageBreak/>
              <w:t>организовывать и</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планировать учебное</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сотрудничество с</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учителем и сверстниками;</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осознавать конечный результат, искать самостоятельно средства достижения цели;</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 xml:space="preserve">строить логическое рассуждение, включающее </w:t>
            </w:r>
            <w:r w:rsidRPr="00E80894">
              <w:rPr>
                <w:rFonts w:ascii="Times New Roman" w:hAnsi="Times New Roman" w:cs="Times New Roman"/>
              </w:rPr>
              <w:lastRenderedPageBreak/>
              <w:t>установление причинно-следственных связей;</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создавать схематические модели с выделением существенных характеристик объекта; анализировать, сравнивать, классифицировать и обобщать факты и явления.</w:t>
            </w:r>
          </w:p>
        </w:tc>
        <w:tc>
          <w:tcPr>
            <w:tcW w:w="3965"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lastRenderedPageBreak/>
              <w:t>понимать смысл биологических терминов; характеризовать особенности строения и жизнедеятельности изучаемых групп позвоночных; различать и сравнивать на рисунках, таблицах изучаемые объекты;</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делать выводы и умозаключения на основе сравнения; объяснять значение плацентарных в жизни и хозяйственной деятельности человека.</w:t>
            </w:r>
          </w:p>
        </w:tc>
        <w:tc>
          <w:tcPr>
            <w:tcW w:w="992" w:type="dxa"/>
            <w:vMerge w:val="restart"/>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lastRenderedPageBreak/>
              <w:t>49</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Роль Млекопитающих в природе и жизни человека.</w:t>
            </w:r>
          </w:p>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 xml:space="preserve"> К/р № 8 (по Теме "Млекопитающие").</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УРК</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Calibri" w:hAnsi="Times New Roman" w:cs="Times New Roman"/>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3965"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color w:val="000000"/>
                <w:kern w:val="2"/>
                <w:lang w:eastAsia="ar-SA"/>
              </w:rPr>
            </w:pPr>
          </w:p>
        </w:tc>
      </w:tr>
      <w:tr w:rsidR="008B0A5F" w:rsidRPr="00E80894" w:rsidTr="00946F4A">
        <w:tc>
          <w:tcPr>
            <w:tcW w:w="15877" w:type="dxa"/>
            <w:gridSpan w:val="9"/>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b/>
                <w:sz w:val="22"/>
                <w:szCs w:val="22"/>
              </w:rPr>
              <w:t>Основные этапы развития животных (4 часа)</w:t>
            </w: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50</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Основные этапы развития животных. Л/р №14 "Анализ родословного древа царства Животные".</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УП</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jc w:val="both"/>
              <w:rPr>
                <w:rFonts w:ascii="Times New Roman" w:hAnsi="Times New Roman"/>
              </w:rPr>
            </w:pPr>
            <w:r w:rsidRPr="00E80894">
              <w:rPr>
                <w:rFonts w:ascii="Times New Roman" w:hAnsi="Times New Roman"/>
              </w:rPr>
              <w:t xml:space="preserve">осознание единства и целостности окружающего мира, возможности его познания </w:t>
            </w:r>
          </w:p>
          <w:p w:rsidR="008B0A5F" w:rsidRPr="00E80894" w:rsidRDefault="008B0A5F" w:rsidP="00E80894">
            <w:pPr>
              <w:pStyle w:val="af5"/>
              <w:ind w:left="-11"/>
              <w:jc w:val="both"/>
              <w:rPr>
                <w:rFonts w:ascii="Times New Roman" w:hAnsi="Times New Roman"/>
                <w:sz w:val="24"/>
                <w:szCs w:val="24"/>
              </w:rPr>
            </w:pPr>
            <w:r w:rsidRPr="00E80894">
              <w:rPr>
                <w:rFonts w:ascii="Times New Roman" w:hAnsi="Times New Roman"/>
              </w:rPr>
              <w:t>и объяснения</w:t>
            </w:r>
            <w:r w:rsidRPr="00E80894">
              <w:rPr>
                <w:rFonts w:ascii="Times New Roman" w:hAnsi="Times New Roman"/>
                <w:sz w:val="24"/>
                <w:szCs w:val="24"/>
              </w:rPr>
              <w:t xml:space="preserve"> на основе достижений науки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учиться критично относиться к своему мнению, с достоинством признавать ошибочность своего мнения и корректировать его;</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самостоятельно обнаруживать и формулировать учебную проблему, определять цель учебной деятельности, выбирать тему проекта;</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уметь определять возможные источники необходимых сведений, производить поиск информации, анализировать и оценивать ее достоверность.</w:t>
            </w:r>
          </w:p>
        </w:tc>
        <w:tc>
          <w:tcPr>
            <w:tcW w:w="3965"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 xml:space="preserve">понимать и пояснять смысл биологических терминов; характеризовать процесс возникновения изученных групп позвоночных; приводить примеры приспособлений организмов к среде обитания и объяснять их значение; находить черты, свидетельствующие об усложнении строения живых организмов по сравнению с предками, и давать им объяснение; </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делать выводы и умозаключения на основе анализа и сравнения;</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различать и сравнивать на рисунках, таблицах изучаемые объекты</w:t>
            </w:r>
          </w:p>
        </w:tc>
        <w:tc>
          <w:tcPr>
            <w:tcW w:w="992" w:type="dxa"/>
            <w:vMerge w:val="restart"/>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51</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Основные этапы развития животных.</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УОНЗ</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Calibri" w:hAnsi="Times New Roman" w:cs="Times New Roman"/>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3965"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color w:val="000000"/>
                <w:kern w:val="2"/>
                <w:lang w:eastAsia="ar-SA"/>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52</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 xml:space="preserve">Животные и человек. История взаимоотношений человека и </w:t>
            </w:r>
            <w:r w:rsidRPr="00E80894">
              <w:rPr>
                <w:rFonts w:ascii="Times New Roman" w:eastAsia="Times New Roman" w:hAnsi="Times New Roman" w:cs="Times New Roman"/>
                <w:color w:val="000000"/>
                <w:lang w:eastAsia="ru-RU"/>
              </w:rPr>
              <w:lastRenderedPageBreak/>
              <w:t>животных. Значение с/х производства.</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lastRenderedPageBreak/>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УОМН</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val="restart"/>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af5"/>
              <w:jc w:val="both"/>
              <w:rPr>
                <w:rFonts w:ascii="Times New Roman" w:hAnsi="Times New Roman"/>
              </w:rPr>
            </w:pPr>
            <w:r w:rsidRPr="00E80894">
              <w:rPr>
                <w:rFonts w:ascii="Times New Roman" w:hAnsi="Times New Roman"/>
              </w:rPr>
              <w:t xml:space="preserve">оценка экологического риска взаимоотношений человека и </w:t>
            </w:r>
            <w:r w:rsidRPr="00E80894">
              <w:rPr>
                <w:rFonts w:ascii="Times New Roman" w:hAnsi="Times New Roman"/>
              </w:rPr>
              <w:lastRenderedPageBreak/>
              <w:t>природы;</w:t>
            </w:r>
          </w:p>
          <w:p w:rsidR="008B0A5F" w:rsidRPr="00E80894" w:rsidRDefault="008B0A5F" w:rsidP="00E80894">
            <w:pPr>
              <w:suppressAutoHyphens/>
              <w:autoSpaceDE w:val="0"/>
              <w:spacing w:after="0" w:line="240" w:lineRule="auto"/>
              <w:rPr>
                <w:rFonts w:ascii="Times New Roman" w:eastAsia="SimSun" w:hAnsi="Times New Roman" w:cs="Times New Roman"/>
                <w:kern w:val="2"/>
                <w:lang w:eastAsia="ar-SA"/>
              </w:rPr>
            </w:pPr>
          </w:p>
        </w:tc>
        <w:tc>
          <w:tcPr>
            <w:tcW w:w="269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lastRenderedPageBreak/>
              <w:t xml:space="preserve">самостоятельно определять общие цели, распределять роли в группе; изучать материал через включение в новые </w:t>
            </w:r>
            <w:r w:rsidRPr="00E80894">
              <w:rPr>
                <w:rFonts w:ascii="Times New Roman" w:hAnsi="Times New Roman" w:cs="Times New Roman"/>
              </w:rPr>
              <w:lastRenderedPageBreak/>
              <w:t>виды деятельности и формы сотрудничества;</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уметь сопоставлять биологический текст с иллюстрациями учебника, составлять опорный конспект; готовить устные сообщения на основе обобщения информации учебника и дополнительных источников; пользоваться поисковыми системами Интернета.</w:t>
            </w:r>
          </w:p>
        </w:tc>
        <w:tc>
          <w:tcPr>
            <w:tcW w:w="3965"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lastRenderedPageBreak/>
              <w:t xml:space="preserve">Понимать и характеризовать историю возникновения взаимоотношений человека и животных; приводить примеры сельскохозяйственных животных; находить черты, </w:t>
            </w:r>
            <w:r w:rsidRPr="00E80894">
              <w:rPr>
                <w:rFonts w:ascii="Times New Roman" w:hAnsi="Times New Roman" w:cs="Times New Roman"/>
              </w:rPr>
              <w:lastRenderedPageBreak/>
              <w:t>свидетельствующие об одомашнивании живых организмов, давать им объяснение; .различать и сравнивать на рисунках, таблицах изучаемые объекты;</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объяснять значение животных в жизни и хозяйственной деятельности человека.</w:t>
            </w:r>
          </w:p>
        </w:tc>
        <w:tc>
          <w:tcPr>
            <w:tcW w:w="992" w:type="dxa"/>
            <w:vMerge w:val="restart"/>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lastRenderedPageBreak/>
              <w:t>53</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Значение животных в природе и жизни человека. Домашние животные.</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УОМН</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3965"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color w:val="000000"/>
                <w:kern w:val="2"/>
                <w:lang w:eastAsia="ar-SA"/>
              </w:rPr>
            </w:pPr>
          </w:p>
        </w:tc>
      </w:tr>
      <w:tr w:rsidR="008B0A5F" w:rsidRPr="00E80894" w:rsidTr="00946F4A">
        <w:tc>
          <w:tcPr>
            <w:tcW w:w="15877" w:type="dxa"/>
            <w:gridSpan w:val="9"/>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Pr="00E80894" w:rsidRDefault="008B0A5F" w:rsidP="00E80894">
            <w:pPr>
              <w:pStyle w:val="Default"/>
              <w:spacing w:line="240" w:lineRule="auto"/>
              <w:jc w:val="center"/>
              <w:rPr>
                <w:sz w:val="22"/>
                <w:szCs w:val="22"/>
              </w:rPr>
            </w:pPr>
            <w:r w:rsidRPr="00E80894">
              <w:rPr>
                <w:b/>
                <w:sz w:val="22"/>
                <w:szCs w:val="22"/>
              </w:rPr>
              <w:t>Часть 2. Вирусы (2 часа)</w:t>
            </w: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54</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Вирусы. Общая характеристика Вирусов.</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УОНЗ</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jc w:val="both"/>
              <w:rPr>
                <w:rFonts w:ascii="Times New Roman" w:hAnsi="Times New Roman"/>
              </w:rPr>
            </w:pPr>
            <w:r w:rsidRPr="00E80894">
              <w:rPr>
                <w:rFonts w:ascii="Times New Roman" w:hAnsi="Times New Roman"/>
              </w:rPr>
              <w:t xml:space="preserve">оценка жизненных ситуаций с точки зрения безопасного образа жизни и </w:t>
            </w:r>
          </w:p>
          <w:p w:rsidR="008B0A5F" w:rsidRPr="00E80894" w:rsidRDefault="008B0A5F" w:rsidP="00E80894">
            <w:pPr>
              <w:pStyle w:val="af5"/>
              <w:ind w:left="-11"/>
              <w:jc w:val="both"/>
              <w:rPr>
                <w:rFonts w:ascii="Times New Roman" w:hAnsi="Times New Roman"/>
                <w:sz w:val="24"/>
                <w:szCs w:val="24"/>
              </w:rPr>
            </w:pPr>
            <w:r w:rsidRPr="00E80894">
              <w:rPr>
                <w:rFonts w:ascii="Times New Roman" w:hAnsi="Times New Roman"/>
              </w:rPr>
              <w:t>сохранения здоровья</w:t>
            </w:r>
          </w:p>
        </w:tc>
        <w:tc>
          <w:tcPr>
            <w:tcW w:w="269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самостоятельно организовывать учебное взаимодействие в группе (определять общие цели, распределять роли); изучать материал через включение в новые виды деятельности и формы сотрудничества.</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уметь сопоставлять биологический текст с иллюстрациями учебника</w:t>
            </w:r>
          </w:p>
        </w:tc>
        <w:tc>
          <w:tcPr>
            <w:tcW w:w="3965"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понимать и пояснять смысл биологических терминов; характеризовать особенности строения и жизнедеятельности вирусов;</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определять роль вирусов в природе; различать на рисунках, таблицах изучаемые объекты; объяснять значение вирусов в жизни и хозяйственной деятельности человека.</w:t>
            </w:r>
          </w:p>
        </w:tc>
        <w:tc>
          <w:tcPr>
            <w:tcW w:w="992" w:type="dxa"/>
            <w:vMerge w:val="restart"/>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55</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Значение Вирусов.</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УОМН</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Calibri" w:hAnsi="Times New Roman" w:cs="Times New Roman"/>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3965"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color w:val="000000"/>
                <w:kern w:val="2"/>
                <w:lang w:eastAsia="ar-SA"/>
              </w:rPr>
            </w:pPr>
          </w:p>
        </w:tc>
      </w:tr>
      <w:tr w:rsidR="008B0A5F" w:rsidRPr="00E80894" w:rsidTr="00946F4A">
        <w:tc>
          <w:tcPr>
            <w:tcW w:w="15877" w:type="dxa"/>
            <w:gridSpan w:val="9"/>
            <w:tcBorders>
              <w:top w:val="single" w:sz="4" w:space="0" w:color="auto"/>
              <w:left w:val="single" w:sz="4" w:space="0" w:color="auto"/>
              <w:bottom w:val="single" w:sz="4" w:space="0" w:color="auto"/>
              <w:right w:val="single" w:sz="4" w:space="0" w:color="auto"/>
            </w:tcBorders>
            <w:shd w:val="clear" w:color="auto" w:fill="A6A6A6"/>
            <w:hideMark/>
          </w:tcPr>
          <w:p w:rsidR="008B0A5F" w:rsidRPr="00E80894" w:rsidRDefault="008B0A5F" w:rsidP="00E80894">
            <w:pPr>
              <w:pStyle w:val="Default"/>
              <w:spacing w:line="240" w:lineRule="auto"/>
              <w:jc w:val="center"/>
              <w:rPr>
                <w:sz w:val="22"/>
                <w:szCs w:val="22"/>
              </w:rPr>
            </w:pPr>
            <w:r w:rsidRPr="00E80894">
              <w:rPr>
                <w:b/>
                <w:sz w:val="22"/>
                <w:szCs w:val="22"/>
              </w:rPr>
              <w:t>Часть 3. Экосистема. Среда обитания (9 часов)</w:t>
            </w: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56</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 xml:space="preserve">К/р № 9 (по Части 2. "Вирусы"). </w:t>
            </w:r>
          </w:p>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Часть 3. Экосистема. Среда обитания.</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УОК</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jc w:val="both"/>
              <w:rPr>
                <w:rFonts w:ascii="Times New Roman" w:eastAsia="Times New Roman" w:hAnsi="Times New Roman" w:cs="Times New Roman"/>
                <w:lang w:eastAsia="ru-RU"/>
              </w:rPr>
            </w:pPr>
            <w:r w:rsidRPr="00E80894">
              <w:rPr>
                <w:rFonts w:ascii="Times New Roman" w:eastAsia="Times New Roman" w:hAnsi="Times New Roman" w:cs="Times New Roman"/>
                <w:lang w:eastAsia="ru-RU"/>
              </w:rPr>
              <w:t>сформирован-ность познавательных интересов и мотивов, направленных на изучение живой природы</w:t>
            </w:r>
          </w:p>
        </w:tc>
        <w:tc>
          <w:tcPr>
            <w:tcW w:w="269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добывать недостающую информацию с помощью вопросов и интерактивных заданий;</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проектировать маршрут преодоления затрудне</w:t>
            </w:r>
            <w:r w:rsidRPr="00E80894">
              <w:rPr>
                <w:rFonts w:ascii="Times New Roman" w:hAnsi="Times New Roman" w:cs="Times New Roman"/>
              </w:rPr>
              <w:softHyphen/>
              <w:t>ний в обучении через включение в новые виды деятельности и формы;</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 xml:space="preserve">уметь строить логическое </w:t>
            </w:r>
            <w:r w:rsidRPr="00E80894">
              <w:rPr>
                <w:rFonts w:ascii="Times New Roman" w:hAnsi="Times New Roman" w:cs="Times New Roman"/>
              </w:rPr>
              <w:lastRenderedPageBreak/>
              <w:t>рассуждение с установ</w:t>
            </w:r>
            <w:r w:rsidRPr="00E80894">
              <w:rPr>
                <w:rFonts w:ascii="Times New Roman" w:hAnsi="Times New Roman" w:cs="Times New Roman"/>
              </w:rPr>
              <w:softHyphen/>
              <w:t>лением причинно-следственных связей; готовить устные сообщения на основе обобщения информации учебника и дополнительных источников; пользоваться поисковыми системами Интернета.</w:t>
            </w:r>
          </w:p>
        </w:tc>
        <w:tc>
          <w:tcPr>
            <w:tcW w:w="3965"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lastRenderedPageBreak/>
              <w:t xml:space="preserve">понимать и пояснять смысл биологических терминов; характеризовать процессы взаимодействия организмов между собой и средой обитания; приводить примеры приспособлений организмов к среде обитания и объяснять их значение; формулировать и выполнять требования правил техники безопасности в кабинете биологии при </w:t>
            </w:r>
            <w:r w:rsidRPr="00E80894">
              <w:rPr>
                <w:rFonts w:ascii="Times New Roman" w:hAnsi="Times New Roman" w:cs="Times New Roman"/>
              </w:rPr>
              <w:lastRenderedPageBreak/>
              <w:t>выполнении лабораторных работ.</w:t>
            </w:r>
          </w:p>
        </w:tc>
        <w:tc>
          <w:tcPr>
            <w:tcW w:w="992" w:type="dxa"/>
            <w:vMerge w:val="restart"/>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57</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Экологические факторы</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УОНЗ</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Times New Roman" w:hAnsi="Times New Roman" w:cs="Times New Roman"/>
                <w:lang w:eastAsia="ru-RU"/>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3965"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color w:val="000000"/>
                <w:kern w:val="2"/>
                <w:lang w:eastAsia="ar-SA"/>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lastRenderedPageBreak/>
              <w:t>58</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Экосистема. Структура экосистемы.</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УОМН</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jc w:val="both"/>
              <w:rPr>
                <w:rFonts w:ascii="Times New Roman" w:hAnsi="Times New Roman"/>
              </w:rPr>
            </w:pPr>
            <w:r w:rsidRPr="00E80894">
              <w:rPr>
                <w:rFonts w:ascii="Times New Roman" w:hAnsi="Times New Roman"/>
              </w:rPr>
              <w:t xml:space="preserve">осознание единства и целостности окружающего мира, возможности его познания </w:t>
            </w:r>
          </w:p>
          <w:p w:rsidR="008B0A5F" w:rsidRPr="00E80894" w:rsidRDefault="008B0A5F" w:rsidP="00E80894">
            <w:pPr>
              <w:pStyle w:val="af5"/>
              <w:ind w:left="-11"/>
              <w:jc w:val="both"/>
              <w:rPr>
                <w:rFonts w:ascii="Times New Roman" w:hAnsi="Times New Roman"/>
                <w:sz w:val="24"/>
                <w:szCs w:val="24"/>
              </w:rPr>
            </w:pPr>
            <w:r w:rsidRPr="00E80894">
              <w:rPr>
                <w:rFonts w:ascii="Times New Roman" w:hAnsi="Times New Roman"/>
              </w:rPr>
              <w:t>и объяснения на основе достижений науки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самостоятельно организовывать учебное взаимодействие в группе (определять общие цели, распределять роли);</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изучать материал через включение в новые виды деятельности и формы сотрудничества;</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строить логическое рассуждение, включающее установление причинно-следственных связей</w:t>
            </w:r>
          </w:p>
        </w:tc>
        <w:tc>
          <w:tcPr>
            <w:tcW w:w="3965"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характеризовать особенности экосистем; определять роль БГЦ в природе; различать на рисунках, таблицах изучаемые объекты; понимать и пояснять смысл биологических терминов; объяснять значение продуцентов, консументов и редуцентов в экосистемах.</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составлять элементарные пищевые цепи и сети.</w:t>
            </w:r>
          </w:p>
        </w:tc>
        <w:tc>
          <w:tcPr>
            <w:tcW w:w="992" w:type="dxa"/>
            <w:vMerge w:val="restart"/>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rsidTr="00946F4A">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59</w:t>
            </w:r>
          </w:p>
        </w:tc>
        <w:tc>
          <w:tcPr>
            <w:tcW w:w="170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 xml:space="preserve">Пищевые связи в экосистемах. </w:t>
            </w:r>
          </w:p>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Л/р №15 "Анализ цепей и сетей питания".</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УП</w:t>
            </w:r>
          </w:p>
        </w:tc>
        <w:tc>
          <w:tcPr>
            <w:tcW w:w="1844"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Calibri" w:hAnsi="Times New Roman" w:cs="Times New Roman"/>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3965"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color w:val="000000"/>
                <w:kern w:val="2"/>
                <w:lang w:eastAsia="ar-SA"/>
              </w:rPr>
            </w:pPr>
          </w:p>
        </w:tc>
      </w:tr>
    </w:tbl>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br w:type="page"/>
      </w:r>
    </w:p>
    <w:tbl>
      <w:tblPr>
        <w:tblW w:w="1560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707"/>
        <w:gridCol w:w="992"/>
        <w:gridCol w:w="992"/>
        <w:gridCol w:w="1844"/>
        <w:gridCol w:w="1844"/>
        <w:gridCol w:w="2694"/>
        <w:gridCol w:w="3102"/>
        <w:gridCol w:w="1578"/>
      </w:tblGrid>
      <w:tr w:rsidR="008B0A5F" w:rsidRPr="00E80894">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lastRenderedPageBreak/>
              <w:t>60</w:t>
            </w:r>
          </w:p>
        </w:tc>
        <w:tc>
          <w:tcPr>
            <w:tcW w:w="1706"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Биосфера. Структура биосферы.</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jc w:val="both"/>
              <w:rPr>
                <w:rFonts w:ascii="Times New Roman" w:hAnsi="Times New Roman"/>
              </w:rPr>
            </w:pPr>
            <w:r w:rsidRPr="00E80894">
              <w:rPr>
                <w:rFonts w:ascii="Times New Roman" w:hAnsi="Times New Roman"/>
              </w:rPr>
              <w:t xml:space="preserve">формирование экологического мышления: умение оценивать свою деятельность и </w:t>
            </w:r>
          </w:p>
          <w:p w:rsidR="008B0A5F" w:rsidRPr="00E80894" w:rsidRDefault="008B0A5F" w:rsidP="00E80894">
            <w:pPr>
              <w:pStyle w:val="af5"/>
              <w:ind w:left="-11"/>
              <w:jc w:val="both"/>
              <w:rPr>
                <w:rFonts w:ascii="Times New Roman" w:hAnsi="Times New Roman"/>
                <w:sz w:val="24"/>
                <w:szCs w:val="24"/>
              </w:rPr>
            </w:pPr>
            <w:r w:rsidRPr="00E80894">
              <w:rPr>
                <w:rFonts w:ascii="Times New Roman" w:hAnsi="Times New Roman"/>
              </w:rPr>
              <w:t>поступки с точки зрения сохранения окружающей среды – гаранта жизни и благополучия людей на Земле</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самостоятельно определять общие цели, распределять роли в группе; изучать материал через включение в новые виды деятельности и формы сотрудничества;</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уметь сопоставлять биологический текст с иллюстрациями учебника, составлять опорный конспект; пользоваться поисковыми системами Интернета.</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понимать и пояснять смысл биологических терминов; характеризовать компоненты биосферы и физические особенности сфер Земли;</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описывать процессы, происходящие в биосфере;</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определять роль в природе различных компонентов биосферы; различать на рисунках, таблицах изучаемые объекты; делать выводы и умозаключения на основе сравнения.</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61</w:t>
            </w:r>
          </w:p>
        </w:tc>
        <w:tc>
          <w:tcPr>
            <w:tcW w:w="1706"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Учение В.И. Вернадского о биосфере.</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Calibri"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3101"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color w:val="000000"/>
                <w:kern w:val="2"/>
                <w:lang w:eastAsia="ar-SA"/>
              </w:rPr>
            </w:pPr>
          </w:p>
        </w:tc>
      </w:tr>
      <w:tr w:rsidR="008B0A5F" w:rsidRPr="00E80894">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62</w:t>
            </w:r>
          </w:p>
        </w:tc>
        <w:tc>
          <w:tcPr>
            <w:tcW w:w="1706"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Биосфера - глобальная экосистема.</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Calibri"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3101"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color w:val="000000"/>
                <w:kern w:val="2"/>
                <w:lang w:eastAsia="ar-SA"/>
              </w:rPr>
            </w:pPr>
          </w:p>
        </w:tc>
      </w:tr>
      <w:tr w:rsidR="008B0A5F" w:rsidRPr="00E80894">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63</w:t>
            </w:r>
          </w:p>
        </w:tc>
        <w:tc>
          <w:tcPr>
            <w:tcW w:w="1706"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Круговорот веществ в биосфере. Значение круговоротов для существования жизни.</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jc w:val="both"/>
              <w:rPr>
                <w:rFonts w:ascii="Times New Roman" w:hAnsi="Times New Roman"/>
              </w:rPr>
            </w:pPr>
            <w:r w:rsidRPr="00E80894">
              <w:rPr>
                <w:rFonts w:ascii="Times New Roman" w:hAnsi="Times New Roman"/>
              </w:rPr>
              <w:t xml:space="preserve">формирование экологического мышления: умение оценивать свою деятельность и </w:t>
            </w:r>
          </w:p>
          <w:p w:rsidR="008B0A5F" w:rsidRPr="00E80894" w:rsidRDefault="008B0A5F" w:rsidP="00E80894">
            <w:pPr>
              <w:pStyle w:val="af5"/>
              <w:ind w:left="-11"/>
              <w:jc w:val="both"/>
              <w:rPr>
                <w:rFonts w:ascii="Times New Roman" w:hAnsi="Times New Roman"/>
                <w:sz w:val="24"/>
                <w:szCs w:val="24"/>
              </w:rPr>
            </w:pPr>
            <w:r w:rsidRPr="00E80894">
              <w:rPr>
                <w:rFonts w:ascii="Times New Roman" w:hAnsi="Times New Roman"/>
              </w:rPr>
              <w:t>поступки с точки зрения сохранения окружающей среды – гаранта жизни и благополучия людей на Земле</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самостоятельно организовывать учебное взаимодействие в группе (определять общие цели, распределять роли).</w:t>
            </w:r>
          </w:p>
          <w:p w:rsidR="008B0A5F" w:rsidRPr="00E80894" w:rsidRDefault="008B0A5F" w:rsidP="00E80894">
            <w:pPr>
              <w:spacing w:after="0" w:line="240" w:lineRule="auto"/>
              <w:rPr>
                <w:rFonts w:ascii="Times New Roman" w:hAnsi="Times New Roman" w:cs="Times New Roman"/>
              </w:rPr>
            </w:pPr>
            <w:r w:rsidRPr="00E80894">
              <w:rPr>
                <w:rFonts w:ascii="Times New Roman" w:hAnsi="Times New Roman" w:cs="Times New Roman"/>
              </w:rPr>
              <w:t>изучать материал через включение в новые виды деятельности и формы сотрудничества.</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уметь сопоставлять биологический текст с иллюстрациями учебника, составлять опорный конспект.</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SimSun" w:hAnsi="Times New Roman" w:cs="Times New Roman"/>
                <w:kern w:val="2"/>
                <w:lang w:eastAsia="ar-SA"/>
              </w:rPr>
            </w:pPr>
            <w:r w:rsidRPr="00E80894">
              <w:rPr>
                <w:rFonts w:ascii="Times New Roman" w:hAnsi="Times New Roman" w:cs="Times New Roman"/>
              </w:rPr>
              <w:t>понимать смысл биологических терминов;</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hAnsi="Times New Roman" w:cs="Times New Roman"/>
              </w:rPr>
              <w:t>описывать процессы круговорота веществ в природе; анализировать и делать выводы на основе сравнения; объяснять роль живых организмов в круговороте веществ в биосфере; роль физико-химических процессов в круговороте веществ в природе.</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64</w:t>
            </w:r>
          </w:p>
        </w:tc>
        <w:tc>
          <w:tcPr>
            <w:tcW w:w="1706"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 xml:space="preserve">Роль живых организмов в биосфере. </w:t>
            </w:r>
          </w:p>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К/р №10 (по Части 3. "Экосистема").</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УОК</w:t>
            </w:r>
          </w:p>
        </w:tc>
        <w:tc>
          <w:tcPr>
            <w:tcW w:w="1843"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 и фронтальный</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Calibri"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3101"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color w:val="000000"/>
                <w:kern w:val="2"/>
                <w:lang w:eastAsia="ar-SA"/>
              </w:rPr>
            </w:pPr>
          </w:p>
        </w:tc>
      </w:tr>
      <w:tr w:rsidR="008B0A5F" w:rsidRPr="00E80894">
        <w:tc>
          <w:tcPr>
            <w:tcW w:w="15594" w:type="dxa"/>
            <w:gridSpan w:val="9"/>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Pr="00E80894" w:rsidRDefault="008B0A5F" w:rsidP="00E80894">
            <w:pPr>
              <w:pStyle w:val="Default"/>
              <w:spacing w:line="240" w:lineRule="auto"/>
              <w:jc w:val="center"/>
              <w:rPr>
                <w:sz w:val="22"/>
                <w:szCs w:val="22"/>
              </w:rPr>
            </w:pPr>
            <w:r w:rsidRPr="00E80894">
              <w:rPr>
                <w:rFonts w:eastAsia="Times New Roman"/>
                <w:b/>
                <w:kern w:val="0"/>
                <w:sz w:val="22"/>
                <w:szCs w:val="22"/>
                <w:lang w:eastAsia="ru-RU"/>
              </w:rPr>
              <w:t>Обобщение (2 ч)</w:t>
            </w:r>
          </w:p>
        </w:tc>
      </w:tr>
      <w:tr w:rsidR="008B0A5F" w:rsidRPr="00E80894">
        <w:trPr>
          <w:trHeight w:val="273"/>
        </w:trPr>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65</w:t>
            </w:r>
          </w:p>
        </w:tc>
        <w:tc>
          <w:tcPr>
            <w:tcW w:w="1706"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eastAsia="Times New Roman" w:hAnsi="Times New Roman" w:cs="Times New Roman"/>
                <w:color w:val="000000"/>
                <w:lang w:eastAsia="ru-RU"/>
              </w:rPr>
              <w:t xml:space="preserve">ООПТ Ленинградской области (Государственные природные заповедники "Нижне-Свирский" и "Мшинское </w:t>
            </w:r>
            <w:r w:rsidRPr="00E80894">
              <w:rPr>
                <w:rFonts w:ascii="Times New Roman" w:eastAsia="Times New Roman" w:hAnsi="Times New Roman" w:cs="Times New Roman"/>
                <w:color w:val="000000"/>
                <w:lang w:eastAsia="ru-RU"/>
              </w:rPr>
              <w:lastRenderedPageBreak/>
              <w:t>болото"). (Резервный урок)</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lastRenderedPageBreak/>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взаимоконтроль</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f5"/>
              <w:jc w:val="both"/>
              <w:rPr>
                <w:rFonts w:ascii="Times New Roman" w:hAnsi="Times New Roman"/>
              </w:rPr>
            </w:pPr>
            <w:r w:rsidRPr="00E80894">
              <w:rPr>
                <w:rFonts w:ascii="Times New Roman" w:hAnsi="Times New Roman"/>
              </w:rPr>
              <w:t xml:space="preserve">формирование экологического мышления: умение оценивать свою деятельность и </w:t>
            </w:r>
          </w:p>
          <w:p w:rsidR="008B0A5F" w:rsidRPr="00E80894" w:rsidRDefault="008B0A5F" w:rsidP="00E80894">
            <w:pPr>
              <w:spacing w:after="0" w:line="240" w:lineRule="auto"/>
              <w:jc w:val="both"/>
              <w:rPr>
                <w:rFonts w:ascii="Times New Roman" w:eastAsia="Times New Roman" w:hAnsi="Times New Roman" w:cs="Times New Roman"/>
                <w:sz w:val="24"/>
                <w:szCs w:val="24"/>
                <w:lang w:eastAsia="ru-RU"/>
              </w:rPr>
            </w:pPr>
            <w:r w:rsidRPr="00E80894">
              <w:rPr>
                <w:rFonts w:ascii="Times New Roman" w:hAnsi="Times New Roman" w:cs="Times New Roman"/>
              </w:rPr>
              <w:t xml:space="preserve">поступки с точки зрения сохранения </w:t>
            </w:r>
            <w:r w:rsidRPr="00E80894">
              <w:rPr>
                <w:rFonts w:ascii="Times New Roman" w:hAnsi="Times New Roman" w:cs="Times New Roman"/>
              </w:rPr>
              <w:lastRenderedPageBreak/>
              <w:t xml:space="preserve">окружающей среды – гаранта жизни и благополучия людей на Земле; </w:t>
            </w:r>
            <w:r w:rsidRPr="00E80894">
              <w:rPr>
                <w:rFonts w:ascii="Times New Roman" w:eastAsia="Times New Roman" w:hAnsi="Times New Roman" w:cs="Times New Roman"/>
                <w:lang w:eastAsia="ru-RU"/>
              </w:rPr>
              <w:t>сформированность познавательных интересов и мотивов, направленных на изучение живой природы</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7"/>
              <w:autoSpaceDE w:val="0"/>
              <w:autoSpaceDN w:val="0"/>
              <w:adjustRightInd w:val="0"/>
              <w:spacing w:after="0" w:line="240" w:lineRule="auto"/>
              <w:ind w:left="0"/>
              <w:rPr>
                <w:rFonts w:ascii="Times New Roman" w:eastAsia="TimesNewRomanPSMT" w:hAnsi="Times New Roman" w:cs="Times New Roman"/>
                <w:lang w:eastAsia="ru-RU"/>
              </w:rPr>
            </w:pPr>
            <w:r w:rsidRPr="00E80894">
              <w:rPr>
                <w:rFonts w:ascii="Times New Roman" w:eastAsia="TimesNewRomanPSMT" w:hAnsi="Times New Roman" w:cs="Times New Roman"/>
              </w:rPr>
              <w:lastRenderedPageBreak/>
              <w:t>понимая позицию другого, различать в его речи: мнение (точку зрения), доказательство (аргументы), факты; уметь взглянуть на ситуацию с иной позиции и договариваться с людьми иных позиций.</w:t>
            </w:r>
          </w:p>
          <w:p w:rsidR="008B0A5F" w:rsidRPr="00E80894" w:rsidRDefault="008B0A5F" w:rsidP="00E80894">
            <w:pPr>
              <w:pStyle w:val="a7"/>
              <w:autoSpaceDE w:val="0"/>
              <w:autoSpaceDN w:val="0"/>
              <w:adjustRightInd w:val="0"/>
              <w:spacing w:after="0" w:line="240" w:lineRule="auto"/>
              <w:ind w:left="0"/>
              <w:rPr>
                <w:rFonts w:ascii="Times New Roman" w:eastAsia="Times New Roman" w:hAnsi="Times New Roman" w:cs="Times New Roman"/>
              </w:rPr>
            </w:pPr>
            <w:r w:rsidRPr="00E80894">
              <w:rPr>
                <w:rFonts w:ascii="Times New Roman" w:hAnsi="Times New Roman" w:cs="Times New Roman"/>
              </w:rPr>
              <w:lastRenderedPageBreak/>
              <w:t>работая по плану, сверять свои действия с целью и, при необходимости, исправлять ошибки самостоятельно;</w:t>
            </w:r>
          </w:p>
          <w:p w:rsidR="008B0A5F" w:rsidRPr="00E80894" w:rsidRDefault="008B0A5F" w:rsidP="00E80894">
            <w:pPr>
              <w:pStyle w:val="a7"/>
              <w:autoSpaceDE w:val="0"/>
              <w:autoSpaceDN w:val="0"/>
              <w:adjustRightInd w:val="0"/>
              <w:spacing w:after="0" w:line="240" w:lineRule="auto"/>
              <w:ind w:left="0"/>
              <w:rPr>
                <w:rFonts w:ascii="Times New Roman" w:eastAsia="TimesNewRomanPSMT" w:hAnsi="Times New Roman" w:cs="Times New Roman"/>
              </w:rPr>
            </w:pPr>
            <w:r w:rsidRPr="00E80894">
              <w:rPr>
                <w:rFonts w:ascii="Times New Roman" w:hAnsi="Times New Roman" w:cs="Times New Roman"/>
              </w:rPr>
              <w:t>строить логическое рассуждение, включающее установление причинно-следственных связей;</w:t>
            </w:r>
          </w:p>
          <w:p w:rsidR="008B0A5F" w:rsidRPr="00E80894" w:rsidRDefault="008B0A5F" w:rsidP="00E80894">
            <w:pPr>
              <w:pStyle w:val="af1"/>
              <w:spacing w:before="0" w:beforeAutospacing="0" w:after="0" w:afterAutospacing="0"/>
              <w:rPr>
                <w:sz w:val="22"/>
                <w:szCs w:val="22"/>
              </w:rPr>
            </w:pPr>
            <w:r w:rsidRPr="00E80894">
              <w:rPr>
                <w:iCs/>
                <w:sz w:val="22"/>
                <w:szCs w:val="22"/>
              </w:rPr>
              <w:t>у</w:t>
            </w:r>
            <w:r w:rsidRPr="00E80894">
              <w:rPr>
                <w:sz w:val="22"/>
                <w:szCs w:val="22"/>
              </w:rPr>
              <w:t>меть определять возможные</w:t>
            </w:r>
          </w:p>
          <w:p w:rsidR="008B0A5F" w:rsidRPr="00E80894" w:rsidRDefault="008B0A5F" w:rsidP="00E80894">
            <w:pPr>
              <w:pStyle w:val="af1"/>
              <w:spacing w:before="0" w:beforeAutospacing="0" w:after="0" w:afterAutospacing="0"/>
              <w:rPr>
                <w:sz w:val="22"/>
                <w:szCs w:val="22"/>
              </w:rPr>
            </w:pPr>
            <w:r w:rsidRPr="00E80894">
              <w:rPr>
                <w:sz w:val="22"/>
                <w:szCs w:val="22"/>
              </w:rPr>
              <w:t>источники необходимых</w:t>
            </w:r>
          </w:p>
          <w:p w:rsidR="008B0A5F" w:rsidRPr="00E80894" w:rsidRDefault="008B0A5F" w:rsidP="00E80894">
            <w:pPr>
              <w:pStyle w:val="af1"/>
              <w:spacing w:before="0" w:beforeAutospacing="0" w:after="0" w:afterAutospacing="0"/>
              <w:rPr>
                <w:sz w:val="22"/>
                <w:szCs w:val="22"/>
              </w:rPr>
            </w:pPr>
            <w:r w:rsidRPr="00E80894">
              <w:rPr>
                <w:sz w:val="22"/>
                <w:szCs w:val="22"/>
              </w:rPr>
              <w:t>сведений, производить поиск информации, анализировать и</w:t>
            </w:r>
          </w:p>
          <w:p w:rsidR="008B0A5F" w:rsidRPr="00E80894" w:rsidRDefault="008B0A5F" w:rsidP="00E80894">
            <w:pPr>
              <w:pStyle w:val="af1"/>
              <w:spacing w:before="0" w:beforeAutospacing="0" w:after="0" w:afterAutospacing="0"/>
              <w:rPr>
                <w:sz w:val="22"/>
                <w:szCs w:val="22"/>
              </w:rPr>
            </w:pPr>
            <w:r w:rsidRPr="00E80894">
              <w:rPr>
                <w:sz w:val="22"/>
                <w:szCs w:val="22"/>
              </w:rPr>
              <w:t>оценивать ее достоверность.</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a7"/>
              <w:numPr>
                <w:ilvl w:val="0"/>
                <w:numId w:val="41"/>
              </w:numPr>
              <w:autoSpaceDE w:val="0"/>
              <w:autoSpaceDN w:val="0"/>
              <w:adjustRightInd w:val="0"/>
              <w:spacing w:after="0" w:line="240" w:lineRule="auto"/>
              <w:ind w:left="0"/>
              <w:rPr>
                <w:rFonts w:ascii="Times New Roman" w:eastAsia="Times New Roman" w:hAnsi="Times New Roman" w:cs="Times New Roman"/>
                <w:lang w:eastAsia="ru-RU"/>
              </w:rPr>
            </w:pPr>
            <w:r w:rsidRPr="00E80894">
              <w:rPr>
                <w:rFonts w:ascii="Times New Roman" w:eastAsia="TimesNewRomanPSMT" w:hAnsi="Times New Roman" w:cs="Times New Roman"/>
                <w:i/>
                <w:iCs/>
              </w:rPr>
              <w:lastRenderedPageBreak/>
              <w:t xml:space="preserve">понимать и пояснять </w:t>
            </w:r>
            <w:r w:rsidRPr="00E80894">
              <w:rPr>
                <w:rFonts w:ascii="Times New Roman" w:eastAsia="TimesNewRomanPSMT" w:hAnsi="Times New Roman" w:cs="Times New Roman"/>
              </w:rPr>
              <w:t>смысл биологических терминов;</w:t>
            </w:r>
          </w:p>
          <w:p w:rsidR="008B0A5F" w:rsidRPr="00E80894" w:rsidRDefault="008B0A5F" w:rsidP="00E80894">
            <w:pPr>
              <w:pStyle w:val="a7"/>
              <w:numPr>
                <w:ilvl w:val="0"/>
                <w:numId w:val="41"/>
              </w:numPr>
              <w:autoSpaceDE w:val="0"/>
              <w:autoSpaceDN w:val="0"/>
              <w:adjustRightInd w:val="0"/>
              <w:spacing w:after="0" w:line="240" w:lineRule="auto"/>
              <w:ind w:left="0"/>
              <w:rPr>
                <w:rFonts w:ascii="Times New Roman" w:eastAsia="TimesNewRomanPSMT" w:hAnsi="Times New Roman" w:cs="Times New Roman"/>
              </w:rPr>
            </w:pPr>
            <w:r w:rsidRPr="00E80894">
              <w:rPr>
                <w:rFonts w:ascii="Times New Roman" w:eastAsia="TimesNewRomanPSMT" w:hAnsi="Times New Roman" w:cs="Times New Roman"/>
                <w:i/>
                <w:iCs/>
              </w:rPr>
              <w:t xml:space="preserve">описывать </w:t>
            </w:r>
            <w:r w:rsidRPr="00E80894">
              <w:rPr>
                <w:rFonts w:ascii="Times New Roman" w:eastAsia="TimesNewRomanPSMT" w:hAnsi="Times New Roman" w:cs="Times New Roman"/>
              </w:rPr>
              <w:t xml:space="preserve">процессы </w:t>
            </w:r>
            <w:r w:rsidRPr="00E80894">
              <w:rPr>
                <w:rFonts w:ascii="Times New Roman" w:hAnsi="Times New Roman" w:cs="Times New Roman"/>
              </w:rPr>
              <w:t>изменения состава литосферы в процессе развития Земли;</w:t>
            </w:r>
            <w:r w:rsidRPr="00E80894">
              <w:rPr>
                <w:rFonts w:ascii="Times New Roman" w:eastAsia="TimesNewRomanPSMT" w:hAnsi="Times New Roman" w:cs="Times New Roman"/>
                <w:i/>
                <w:iCs/>
              </w:rPr>
              <w:t xml:space="preserve"> анализировать и делать выводы </w:t>
            </w:r>
            <w:r w:rsidRPr="00E80894">
              <w:rPr>
                <w:rFonts w:ascii="Times New Roman" w:eastAsia="TimesNewRomanPSMT" w:hAnsi="Times New Roman" w:cs="Times New Roman"/>
              </w:rPr>
              <w:t>и умозаключения на основе сравнения;</w:t>
            </w:r>
          </w:p>
          <w:p w:rsidR="008B0A5F" w:rsidRPr="00E80894" w:rsidRDefault="008B0A5F" w:rsidP="00E80894">
            <w:pPr>
              <w:pStyle w:val="a7"/>
              <w:numPr>
                <w:ilvl w:val="0"/>
                <w:numId w:val="41"/>
              </w:numPr>
              <w:autoSpaceDE w:val="0"/>
              <w:autoSpaceDN w:val="0"/>
              <w:adjustRightInd w:val="0"/>
              <w:spacing w:after="0" w:line="240" w:lineRule="auto"/>
              <w:ind w:left="0"/>
              <w:rPr>
                <w:rFonts w:ascii="Times New Roman" w:eastAsia="TimesNewRomanPSMT" w:hAnsi="Times New Roman" w:cs="Times New Roman"/>
              </w:rPr>
            </w:pPr>
            <w:r w:rsidRPr="00E80894">
              <w:rPr>
                <w:rFonts w:ascii="Times New Roman" w:eastAsia="TimesNewRomanPSMT" w:hAnsi="Times New Roman" w:cs="Times New Roman"/>
                <w:i/>
                <w:iCs/>
              </w:rPr>
              <w:t xml:space="preserve">определять </w:t>
            </w:r>
            <w:r w:rsidRPr="00E80894">
              <w:rPr>
                <w:rFonts w:ascii="Times New Roman" w:eastAsia="TimesNewRomanPSMT" w:hAnsi="Times New Roman" w:cs="Times New Roman"/>
              </w:rPr>
              <w:t xml:space="preserve">роль </w:t>
            </w:r>
            <w:r w:rsidRPr="00E80894">
              <w:rPr>
                <w:rFonts w:ascii="Times New Roman" w:hAnsi="Times New Roman" w:cs="Times New Roman"/>
              </w:rPr>
              <w:t xml:space="preserve">живых </w:t>
            </w:r>
            <w:r w:rsidRPr="00E80894">
              <w:rPr>
                <w:rFonts w:ascii="Times New Roman" w:hAnsi="Times New Roman" w:cs="Times New Roman"/>
              </w:rPr>
              <w:lastRenderedPageBreak/>
              <w:t xml:space="preserve">организмов </w:t>
            </w:r>
            <w:r w:rsidRPr="00E80894">
              <w:rPr>
                <w:rFonts w:ascii="Times New Roman" w:eastAsia="TimesNewRomanPSMT" w:hAnsi="Times New Roman" w:cs="Times New Roman"/>
              </w:rPr>
              <w:t xml:space="preserve">в </w:t>
            </w:r>
            <w:r w:rsidRPr="00E80894">
              <w:rPr>
                <w:rFonts w:ascii="Times New Roman" w:hAnsi="Times New Roman" w:cs="Times New Roman"/>
              </w:rPr>
              <w:t>преобразовании</w:t>
            </w:r>
          </w:p>
          <w:p w:rsidR="008B0A5F" w:rsidRPr="00E80894" w:rsidRDefault="008B0A5F" w:rsidP="00E80894">
            <w:pPr>
              <w:pStyle w:val="a7"/>
              <w:numPr>
                <w:ilvl w:val="0"/>
                <w:numId w:val="41"/>
              </w:numPr>
              <w:autoSpaceDE w:val="0"/>
              <w:autoSpaceDN w:val="0"/>
              <w:adjustRightInd w:val="0"/>
              <w:spacing w:after="0" w:line="240" w:lineRule="auto"/>
              <w:ind w:left="0"/>
              <w:rPr>
                <w:rFonts w:ascii="Times New Roman" w:eastAsia="TimesNewRomanPSMT" w:hAnsi="Times New Roman" w:cs="Times New Roman"/>
              </w:rPr>
            </w:pPr>
            <w:r w:rsidRPr="00E80894">
              <w:rPr>
                <w:rFonts w:ascii="Times New Roman" w:hAnsi="Times New Roman" w:cs="Times New Roman"/>
              </w:rPr>
              <w:t>планеты.</w:t>
            </w:r>
          </w:p>
        </w:tc>
        <w:tc>
          <w:tcPr>
            <w:tcW w:w="1577" w:type="dxa"/>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lastRenderedPageBreak/>
              <w:t>66</w:t>
            </w:r>
          </w:p>
        </w:tc>
        <w:tc>
          <w:tcPr>
            <w:tcW w:w="1706"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 xml:space="preserve">ООПТ Ленинградской области (Природный парк "Вепский лес", Заказник "Линдуловская роща"). </w:t>
            </w:r>
          </w:p>
          <w:p w:rsidR="008B0A5F" w:rsidRPr="00E80894" w:rsidRDefault="008B0A5F" w:rsidP="00E80894">
            <w:pPr>
              <w:suppressAutoHyphens/>
              <w:spacing w:after="0" w:line="240" w:lineRule="auto"/>
              <w:rPr>
                <w:rFonts w:ascii="Times New Roman" w:eastAsia="SimSun" w:hAnsi="Times New Roman" w:cs="Times New Roman"/>
                <w:kern w:val="2"/>
                <w:lang w:eastAsia="ar-SA"/>
              </w:rPr>
            </w:pPr>
            <w:r w:rsidRPr="00E80894">
              <w:rPr>
                <w:rFonts w:ascii="Times New Roman" w:eastAsia="Times New Roman" w:hAnsi="Times New Roman" w:cs="Times New Roman"/>
                <w:color w:val="000000"/>
                <w:lang w:eastAsia="ru-RU"/>
              </w:rPr>
              <w:t>(Резервный урок)</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взаимоконтроль</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Times New Roman" w:hAnsi="Times New Roman" w:cs="Times New Roman"/>
                <w:lang w:eastAsia="ru-RU"/>
              </w:rPr>
            </w:pPr>
          </w:p>
        </w:tc>
        <w:tc>
          <w:tcPr>
            <w:tcW w:w="3101"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TimesNewRomanPSMT" w:hAnsi="Times New Roman" w:cs="Times New Roman"/>
                <w:lang w:eastAsia="ru-RU"/>
              </w:rPr>
            </w:pPr>
          </w:p>
        </w:tc>
        <w:tc>
          <w:tcPr>
            <w:tcW w:w="1577" w:type="dxa"/>
            <w:vMerge w:val="restart"/>
            <w:tcBorders>
              <w:top w:val="single" w:sz="4" w:space="0" w:color="auto"/>
              <w:left w:val="single" w:sz="4" w:space="0" w:color="auto"/>
              <w:bottom w:val="single" w:sz="4" w:space="0" w:color="auto"/>
              <w:right w:val="single" w:sz="4" w:space="0" w:color="auto"/>
            </w:tcBorders>
          </w:tcPr>
          <w:p w:rsidR="008B0A5F" w:rsidRPr="00E80894" w:rsidRDefault="008B0A5F" w:rsidP="00E80894">
            <w:pPr>
              <w:pStyle w:val="Default"/>
              <w:spacing w:line="240" w:lineRule="auto"/>
              <w:rPr>
                <w:sz w:val="22"/>
                <w:szCs w:val="22"/>
              </w:rPr>
            </w:pPr>
          </w:p>
        </w:tc>
      </w:tr>
      <w:tr w:rsidR="008B0A5F" w:rsidRPr="00E80894">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67</w:t>
            </w:r>
          </w:p>
        </w:tc>
        <w:tc>
          <w:tcPr>
            <w:tcW w:w="1706"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ООПТ Ленинградской области (Водно-болотные угодья международного значения). (Резервный урок)</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Times New Roman" w:hAnsi="Times New Roman" w:cs="Times New Roman"/>
                <w:lang w:eastAsia="ru-RU"/>
              </w:rPr>
            </w:pPr>
          </w:p>
        </w:tc>
        <w:tc>
          <w:tcPr>
            <w:tcW w:w="3101"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TimesNewRomanPSMT" w:hAnsi="Times New Roman" w:cs="Times New Roman"/>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color w:val="000000"/>
                <w:kern w:val="2"/>
                <w:lang w:eastAsia="ar-SA"/>
              </w:rPr>
            </w:pPr>
          </w:p>
        </w:tc>
      </w:tr>
      <w:tr w:rsidR="008B0A5F" w:rsidRPr="00E80894">
        <w:tc>
          <w:tcPr>
            <w:tcW w:w="847"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68</w:t>
            </w:r>
          </w:p>
        </w:tc>
        <w:tc>
          <w:tcPr>
            <w:tcW w:w="1706"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suppressAutoHyphens/>
              <w:spacing w:after="0" w:line="240" w:lineRule="auto"/>
              <w:rPr>
                <w:rFonts w:ascii="Times New Roman" w:eastAsia="Times New Roman" w:hAnsi="Times New Roman" w:cs="Times New Roman"/>
                <w:color w:val="000000"/>
                <w:lang w:eastAsia="ru-RU"/>
              </w:rPr>
            </w:pPr>
            <w:r w:rsidRPr="00E80894">
              <w:rPr>
                <w:rFonts w:ascii="Times New Roman" w:eastAsia="Times New Roman" w:hAnsi="Times New Roman" w:cs="Times New Roman"/>
                <w:color w:val="000000"/>
                <w:lang w:eastAsia="ru-RU"/>
              </w:rPr>
              <w:t>ООПТ Ленинградской области (Заказники, Резерваты, Памятники природы, Охраняемые природные ландшафты). (Резервный урок)</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jc w:val="center"/>
              <w:rPr>
                <w:sz w:val="22"/>
                <w:szCs w:val="22"/>
              </w:rPr>
            </w:pPr>
            <w:r w:rsidRPr="00E80894">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Pr="00E80894" w:rsidRDefault="008B0A5F" w:rsidP="00E80894">
            <w:pPr>
              <w:pStyle w:val="Default"/>
              <w:spacing w:line="240" w:lineRule="auto"/>
              <w:rPr>
                <w:sz w:val="22"/>
                <w:szCs w:val="22"/>
              </w:rPr>
            </w:pPr>
            <w:r w:rsidRPr="00E80894">
              <w:rPr>
                <w:sz w:val="22"/>
                <w:szCs w:val="22"/>
              </w:rPr>
              <w:t>индивидуальный</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Times New Roman" w:hAnsi="Times New Roman" w:cs="Times New Roman"/>
                <w:lang w:eastAsia="ru-RU"/>
              </w:rPr>
            </w:pPr>
          </w:p>
        </w:tc>
        <w:tc>
          <w:tcPr>
            <w:tcW w:w="3101"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TimesNewRomanPSMT" w:hAnsi="Times New Roman" w:cs="Times New Roman"/>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Pr="00E80894" w:rsidRDefault="008B0A5F" w:rsidP="00E80894">
            <w:pPr>
              <w:spacing w:after="0" w:line="240" w:lineRule="auto"/>
              <w:rPr>
                <w:rFonts w:ascii="Times New Roman" w:eastAsia="SimSun" w:hAnsi="Times New Roman" w:cs="Times New Roman"/>
                <w:color w:val="000000"/>
                <w:kern w:val="2"/>
                <w:lang w:eastAsia="ar-SA"/>
              </w:rPr>
            </w:pPr>
          </w:p>
        </w:tc>
      </w:tr>
    </w:tbl>
    <w:p w:rsidR="008B0A5F" w:rsidRPr="00E80894" w:rsidRDefault="008B0A5F" w:rsidP="00E80894">
      <w:pPr>
        <w:spacing w:after="0" w:line="240" w:lineRule="auto"/>
        <w:rPr>
          <w:rFonts w:ascii="Times New Roman" w:eastAsia="SimSun" w:hAnsi="Times New Roman" w:cs="Times New Roman"/>
          <w:kern w:val="2"/>
          <w:lang w:eastAsia="ar-SA"/>
        </w:rPr>
      </w:pPr>
    </w:p>
    <w:p w:rsidR="008B0A5F" w:rsidRPr="00E80894" w:rsidRDefault="008B0A5F" w:rsidP="00E80894">
      <w:pPr>
        <w:spacing w:after="0" w:line="240" w:lineRule="auto"/>
        <w:rPr>
          <w:rFonts w:ascii="Times New Roman" w:eastAsia="Times New Roman" w:hAnsi="Times New Roman" w:cs="Times New Roman"/>
          <w:i/>
          <w:iCs/>
          <w:sz w:val="20"/>
          <w:szCs w:val="20"/>
          <w:lang w:eastAsia="ru-RU"/>
        </w:rPr>
        <w:sectPr w:rsidR="008B0A5F" w:rsidRPr="00E80894">
          <w:pgSz w:w="16838" w:h="11906" w:orient="landscape"/>
          <w:pgMar w:top="1134" w:right="850" w:bottom="851" w:left="1701" w:header="720" w:footer="720" w:gutter="0"/>
          <w:cols w:space="720"/>
        </w:sectPr>
      </w:pPr>
    </w:p>
    <w:p w:rsidR="008B0A5F" w:rsidRPr="00E80894" w:rsidRDefault="008B0A5F" w:rsidP="00E80894">
      <w:pPr>
        <w:pStyle w:val="141"/>
        <w:tabs>
          <w:tab w:val="left" w:pos="619"/>
        </w:tabs>
        <w:spacing w:line="240" w:lineRule="auto"/>
        <w:ind w:firstLine="0"/>
        <w:jc w:val="center"/>
        <w:rPr>
          <w:rFonts w:ascii="Times New Roman" w:eastAsia="Calibri" w:hAnsi="Times New Roman" w:cs="Times New Roman"/>
          <w:i w:val="0"/>
          <w:sz w:val="24"/>
          <w:szCs w:val="24"/>
        </w:rPr>
      </w:pPr>
      <w:r w:rsidRPr="00E80894">
        <w:rPr>
          <w:rFonts w:ascii="Times New Roman" w:hAnsi="Times New Roman" w:cs="Times New Roman"/>
          <w:b/>
          <w:i w:val="0"/>
          <w:sz w:val="24"/>
          <w:szCs w:val="24"/>
        </w:rPr>
        <w:lastRenderedPageBreak/>
        <w:t>Система оценки достижения планируемых результатов:</w:t>
      </w:r>
    </w:p>
    <w:p w:rsidR="008B0A5F" w:rsidRPr="00E80894" w:rsidRDefault="008B0A5F" w:rsidP="00E80894">
      <w:pPr>
        <w:pStyle w:val="af1"/>
        <w:spacing w:before="0" w:beforeAutospacing="0" w:after="0" w:afterAutospacing="0"/>
        <w:jc w:val="center"/>
        <w:rPr>
          <w:b/>
        </w:rPr>
      </w:pPr>
    </w:p>
    <w:p w:rsidR="008B0A5F" w:rsidRPr="00E80894" w:rsidRDefault="008B0A5F" w:rsidP="00E80894">
      <w:pPr>
        <w:pStyle w:val="af1"/>
        <w:spacing w:before="0" w:beforeAutospacing="0" w:after="0" w:afterAutospacing="0"/>
        <w:jc w:val="both"/>
      </w:pPr>
      <w:r w:rsidRPr="00E80894">
        <w:rPr>
          <w:b/>
        </w:rPr>
        <w:t>Отметка "5"</w:t>
      </w:r>
      <w:r w:rsidRPr="00E80894">
        <w:t xml:space="preserve"> ставится в случае:</w:t>
      </w:r>
    </w:p>
    <w:p w:rsidR="008B0A5F" w:rsidRPr="00E80894" w:rsidRDefault="008B0A5F" w:rsidP="00E80894">
      <w:pPr>
        <w:pStyle w:val="af1"/>
        <w:spacing w:before="0" w:beforeAutospacing="0" w:after="0" w:afterAutospacing="0"/>
        <w:jc w:val="both"/>
      </w:pPr>
      <w:r w:rsidRPr="00E80894">
        <w:t>1. Знания, понимания, глубины усвоения обучающимся всего объёма программного материала.</w:t>
      </w:r>
    </w:p>
    <w:p w:rsidR="008B0A5F" w:rsidRPr="00E80894" w:rsidRDefault="008B0A5F" w:rsidP="00E80894">
      <w:pPr>
        <w:pStyle w:val="af1"/>
        <w:spacing w:before="0" w:beforeAutospacing="0" w:after="0" w:afterAutospacing="0"/>
        <w:jc w:val="both"/>
      </w:pPr>
      <w:r w:rsidRPr="00E80894">
        <w:t>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w:t>
      </w:r>
    </w:p>
    <w:p w:rsidR="008B0A5F" w:rsidRPr="00E80894" w:rsidRDefault="008B0A5F" w:rsidP="00E80894">
      <w:pPr>
        <w:pStyle w:val="af1"/>
        <w:spacing w:before="0" w:beforeAutospacing="0" w:after="0" w:afterAutospacing="0"/>
        <w:jc w:val="both"/>
      </w:pPr>
      <w:r w:rsidRPr="00E80894">
        <w:t>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письменной и устной речи, правил оформления письменных работ. </w:t>
      </w:r>
    </w:p>
    <w:p w:rsidR="008B0A5F" w:rsidRPr="00E80894" w:rsidRDefault="008B0A5F" w:rsidP="00E80894">
      <w:pPr>
        <w:pStyle w:val="af1"/>
        <w:spacing w:before="0" w:beforeAutospacing="0" w:after="0" w:afterAutospacing="0"/>
        <w:jc w:val="both"/>
      </w:pPr>
    </w:p>
    <w:p w:rsidR="008B0A5F" w:rsidRPr="00E80894" w:rsidRDefault="008B0A5F" w:rsidP="00E80894">
      <w:pPr>
        <w:pStyle w:val="af1"/>
        <w:spacing w:before="0" w:beforeAutospacing="0" w:after="0" w:afterAutospacing="0"/>
        <w:jc w:val="both"/>
        <w:rPr>
          <w:b/>
        </w:rPr>
      </w:pPr>
      <w:r w:rsidRPr="00E80894">
        <w:rPr>
          <w:b/>
        </w:rPr>
        <w:t>Отметка "4":</w:t>
      </w:r>
    </w:p>
    <w:p w:rsidR="008B0A5F" w:rsidRPr="00E80894" w:rsidRDefault="008B0A5F" w:rsidP="00E80894">
      <w:pPr>
        <w:pStyle w:val="af1"/>
        <w:spacing w:before="0" w:beforeAutospacing="0" w:after="0" w:afterAutospacing="0"/>
        <w:jc w:val="both"/>
      </w:pPr>
      <w:r w:rsidRPr="00E80894">
        <w:t>1. Знание всего изученного программного материала.</w:t>
      </w:r>
    </w:p>
    <w:p w:rsidR="008B0A5F" w:rsidRPr="00E80894" w:rsidRDefault="008B0A5F" w:rsidP="00E80894">
      <w:pPr>
        <w:pStyle w:val="af1"/>
        <w:spacing w:before="0" w:beforeAutospacing="0" w:after="0" w:afterAutospacing="0"/>
        <w:jc w:val="both"/>
      </w:pPr>
      <w:r w:rsidRPr="00E80894">
        <w:t>2. 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w:t>
      </w:r>
    </w:p>
    <w:p w:rsidR="008B0A5F" w:rsidRPr="00E80894" w:rsidRDefault="008B0A5F" w:rsidP="00E80894">
      <w:pPr>
        <w:pStyle w:val="af1"/>
        <w:spacing w:before="0" w:beforeAutospacing="0" w:after="0" w:afterAutospacing="0"/>
        <w:jc w:val="both"/>
      </w:pPr>
      <w:r w:rsidRPr="00E80894">
        <w:t>3. Незначительные (негрубые) ошибки и недочёты при воспроизведении изученного материала, соблюдение основных правил культуры письменной и устной речи, правил оформления письменных работ.</w:t>
      </w:r>
    </w:p>
    <w:p w:rsidR="008B0A5F" w:rsidRPr="00E80894" w:rsidRDefault="008B0A5F" w:rsidP="00E80894">
      <w:pPr>
        <w:pStyle w:val="af1"/>
        <w:spacing w:before="0" w:beforeAutospacing="0" w:after="0" w:afterAutospacing="0"/>
        <w:jc w:val="both"/>
      </w:pPr>
    </w:p>
    <w:p w:rsidR="008B0A5F" w:rsidRPr="00E80894" w:rsidRDefault="008B0A5F" w:rsidP="00E80894">
      <w:pPr>
        <w:pStyle w:val="af1"/>
        <w:spacing w:before="0" w:beforeAutospacing="0" w:after="0" w:afterAutospacing="0"/>
        <w:jc w:val="both"/>
      </w:pPr>
      <w:r w:rsidRPr="00E80894">
        <w:rPr>
          <w:b/>
        </w:rPr>
        <w:t>Отметка "3"</w:t>
      </w:r>
      <w:r w:rsidRPr="00E80894">
        <w:t xml:space="preserve"> (уровень представлений, сочетающихся с элементами научных понятий):</w:t>
      </w:r>
    </w:p>
    <w:p w:rsidR="008B0A5F" w:rsidRPr="00E80894" w:rsidRDefault="008B0A5F" w:rsidP="00E80894">
      <w:pPr>
        <w:pStyle w:val="af1"/>
        <w:spacing w:before="0" w:beforeAutospacing="0" w:after="0" w:afterAutospacing="0"/>
      </w:pPr>
      <w:r w:rsidRPr="00E80894">
        <w:t>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w:t>
      </w:r>
    </w:p>
    <w:p w:rsidR="008B0A5F" w:rsidRPr="00E80894" w:rsidRDefault="008B0A5F" w:rsidP="00E80894">
      <w:pPr>
        <w:pStyle w:val="af1"/>
        <w:spacing w:before="0" w:beforeAutospacing="0" w:after="0" w:afterAutospacing="0"/>
      </w:pPr>
      <w:r w:rsidRPr="00E80894">
        <w:t>2. Умение работать на уровне воспроизведения, затруднения при ответах на видоизменённые вопросы.</w:t>
      </w:r>
    </w:p>
    <w:p w:rsidR="008B0A5F" w:rsidRPr="00E80894" w:rsidRDefault="008B0A5F" w:rsidP="00E80894">
      <w:pPr>
        <w:pStyle w:val="af1"/>
        <w:spacing w:before="0" w:beforeAutospacing="0" w:after="0" w:afterAutospacing="0"/>
      </w:pPr>
      <w:r w:rsidRPr="00E80894">
        <w:t>3. Наличие грубой ошибки, нескольких негрубых при воспроизведении изученного материала, незначительное несоблюдение основных правил культуры письменной и устной речи, правил оформления письменных работ.</w:t>
      </w:r>
    </w:p>
    <w:p w:rsidR="008B0A5F" w:rsidRPr="00E80894" w:rsidRDefault="008B0A5F" w:rsidP="00E80894">
      <w:pPr>
        <w:pStyle w:val="af1"/>
        <w:spacing w:before="0" w:beforeAutospacing="0" w:after="0" w:afterAutospacing="0"/>
      </w:pPr>
    </w:p>
    <w:p w:rsidR="008B0A5F" w:rsidRPr="00E80894" w:rsidRDefault="008B0A5F" w:rsidP="00E80894">
      <w:pPr>
        <w:pStyle w:val="af1"/>
        <w:spacing w:before="0" w:beforeAutospacing="0" w:after="0" w:afterAutospacing="0"/>
      </w:pPr>
      <w:r w:rsidRPr="00E80894">
        <w:rPr>
          <w:b/>
        </w:rPr>
        <w:t>Отметка "2":</w:t>
      </w:r>
    </w:p>
    <w:p w:rsidR="008B0A5F" w:rsidRPr="00E80894" w:rsidRDefault="008B0A5F" w:rsidP="00E80894">
      <w:pPr>
        <w:pStyle w:val="af1"/>
        <w:spacing w:before="0" w:beforeAutospacing="0" w:after="0" w:afterAutospacing="0"/>
      </w:pPr>
      <w:r w:rsidRPr="00E80894">
        <w:t>1. Знание и усвоение материала на уровне ниже минимальных требований программы, отдельные представления об изученном материале.</w:t>
      </w:r>
    </w:p>
    <w:p w:rsidR="008B0A5F" w:rsidRPr="00E80894" w:rsidRDefault="008B0A5F" w:rsidP="00E80894">
      <w:pPr>
        <w:pStyle w:val="af1"/>
        <w:spacing w:before="0" w:beforeAutospacing="0" w:after="0" w:afterAutospacing="0"/>
      </w:pPr>
      <w:r w:rsidRPr="00E80894">
        <w:t>2. Отсутствие умений работать на уровне воспроизведения, затруднения при ответах на стандартные вопросы.</w:t>
      </w:r>
    </w:p>
    <w:p w:rsidR="008B0A5F" w:rsidRPr="00E80894" w:rsidRDefault="008B0A5F" w:rsidP="00E80894">
      <w:pPr>
        <w:pStyle w:val="af1"/>
        <w:spacing w:before="0" w:beforeAutospacing="0" w:after="0" w:afterAutospacing="0"/>
      </w:pPr>
      <w:r w:rsidRPr="00E80894">
        <w:t>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правил оформления письменных работ.</w:t>
      </w:r>
    </w:p>
    <w:p w:rsidR="008B0A5F" w:rsidRPr="00E80894" w:rsidRDefault="008B0A5F" w:rsidP="00E80894">
      <w:pPr>
        <w:pStyle w:val="af1"/>
        <w:spacing w:before="0" w:beforeAutospacing="0" w:after="0" w:afterAutospacing="0"/>
      </w:pPr>
    </w:p>
    <w:p w:rsidR="008B0A5F" w:rsidRPr="00E80894" w:rsidRDefault="008B0A5F" w:rsidP="00E80894">
      <w:pPr>
        <w:pStyle w:val="af1"/>
        <w:spacing w:before="0" w:beforeAutospacing="0" w:after="0" w:afterAutospacing="0"/>
        <w:jc w:val="center"/>
        <w:rPr>
          <w:b/>
        </w:rPr>
      </w:pPr>
      <w:r w:rsidRPr="00E80894">
        <w:rPr>
          <w:b/>
        </w:rPr>
        <w:t>Оценка выполнения практических (лабораторных) работ.</w:t>
      </w:r>
    </w:p>
    <w:p w:rsidR="008B0A5F" w:rsidRPr="00E80894" w:rsidRDefault="008B0A5F" w:rsidP="00E80894">
      <w:pPr>
        <w:pStyle w:val="af1"/>
        <w:spacing w:before="0" w:beforeAutospacing="0" w:after="0" w:afterAutospacing="0"/>
      </w:pPr>
      <w:r w:rsidRPr="00E80894">
        <w:rPr>
          <w:b/>
        </w:rPr>
        <w:t>Отметка "5"</w:t>
      </w:r>
      <w:r w:rsidRPr="00E80894">
        <w:t xml:space="preserve"> ставится, если ученик:</w:t>
      </w:r>
    </w:p>
    <w:p w:rsidR="008B0A5F" w:rsidRPr="00E80894" w:rsidRDefault="008B0A5F" w:rsidP="00E80894">
      <w:pPr>
        <w:pStyle w:val="af1"/>
        <w:spacing w:before="0" w:beforeAutospacing="0" w:after="0" w:afterAutospacing="0"/>
      </w:pPr>
      <w:r w:rsidRPr="00E80894">
        <w:t>1) правильно определил цель опыта;</w:t>
      </w:r>
    </w:p>
    <w:p w:rsidR="008B0A5F" w:rsidRPr="00E80894" w:rsidRDefault="008B0A5F" w:rsidP="00E80894">
      <w:pPr>
        <w:pStyle w:val="af1"/>
        <w:spacing w:before="0" w:beforeAutospacing="0" w:after="0" w:afterAutospacing="0"/>
      </w:pPr>
      <w:r w:rsidRPr="00E80894">
        <w:t>2) выполнил работу в полном объеме с соблюдением необходимой последовательности проведения опытов и измерений;</w:t>
      </w:r>
    </w:p>
    <w:p w:rsidR="008B0A5F" w:rsidRPr="00E80894" w:rsidRDefault="008B0A5F" w:rsidP="00E80894">
      <w:pPr>
        <w:pStyle w:val="af1"/>
        <w:spacing w:before="0" w:beforeAutospacing="0" w:after="0" w:afterAutospacing="0"/>
      </w:pPr>
      <w:r w:rsidRPr="00E80894">
        <w:t>3)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8B0A5F" w:rsidRPr="00E80894" w:rsidRDefault="008B0A5F" w:rsidP="00E80894">
      <w:pPr>
        <w:pStyle w:val="af1"/>
        <w:spacing w:before="0" w:beforeAutospacing="0" w:after="0" w:afterAutospacing="0"/>
      </w:pPr>
      <w:r w:rsidRPr="00E80894">
        <w:lastRenderedPageBreak/>
        <w:t>4)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w:t>
      </w:r>
    </w:p>
    <w:p w:rsidR="008B0A5F" w:rsidRPr="00E80894" w:rsidRDefault="008B0A5F" w:rsidP="00E80894">
      <w:pPr>
        <w:pStyle w:val="af1"/>
        <w:spacing w:before="0" w:beforeAutospacing="0" w:after="0" w:afterAutospacing="0"/>
      </w:pPr>
      <w:r w:rsidRPr="00E80894">
        <w:t>5) проявляет организационно-трудовые умения (поддерживает чистоту рабочего места и порядок на столе, экономно использует расходные материалы).</w:t>
      </w:r>
    </w:p>
    <w:p w:rsidR="008B0A5F" w:rsidRPr="00E80894" w:rsidRDefault="008B0A5F" w:rsidP="00E80894">
      <w:pPr>
        <w:pStyle w:val="af1"/>
        <w:spacing w:before="0" w:beforeAutospacing="0" w:after="0" w:afterAutospacing="0"/>
      </w:pPr>
      <w:r w:rsidRPr="00E80894">
        <w:t>7) эксперимент осуществляет по плану с учетом техники безопасности и правил работы с материалами и оборудованием.</w:t>
      </w:r>
    </w:p>
    <w:p w:rsidR="008B0A5F" w:rsidRPr="00E80894" w:rsidRDefault="008B0A5F" w:rsidP="00E80894">
      <w:pPr>
        <w:pStyle w:val="af1"/>
        <w:spacing w:before="0" w:beforeAutospacing="0" w:after="0" w:afterAutospacing="0"/>
      </w:pPr>
    </w:p>
    <w:p w:rsidR="008B0A5F" w:rsidRPr="00E80894" w:rsidRDefault="008B0A5F" w:rsidP="00E80894">
      <w:pPr>
        <w:pStyle w:val="af1"/>
        <w:spacing w:before="0" w:beforeAutospacing="0" w:after="0" w:afterAutospacing="0"/>
      </w:pPr>
      <w:r w:rsidRPr="00E80894">
        <w:rPr>
          <w:b/>
        </w:rPr>
        <w:t>Отметка "4"</w:t>
      </w:r>
      <w:r w:rsidRPr="00E80894">
        <w:t xml:space="preserve"> ставится, если ученик выполнил требования к оценке "5", но:</w:t>
      </w:r>
    </w:p>
    <w:p w:rsidR="008B0A5F" w:rsidRPr="00E80894" w:rsidRDefault="008B0A5F" w:rsidP="00E80894">
      <w:pPr>
        <w:pStyle w:val="af1"/>
        <w:spacing w:before="0" w:beforeAutospacing="0" w:after="0" w:afterAutospacing="0"/>
      </w:pPr>
      <w:r w:rsidRPr="00E80894">
        <w:t>1). опыт проводил в условиях, не обеспечивающих достаточной точности измерений;</w:t>
      </w:r>
    </w:p>
    <w:p w:rsidR="008B0A5F" w:rsidRPr="00E80894" w:rsidRDefault="008B0A5F" w:rsidP="00E80894">
      <w:pPr>
        <w:pStyle w:val="af1"/>
        <w:spacing w:before="0" w:beforeAutospacing="0" w:after="0" w:afterAutospacing="0"/>
      </w:pPr>
      <w:r w:rsidRPr="00E80894">
        <w:t>2). или было допущено два-три недочета;</w:t>
      </w:r>
    </w:p>
    <w:p w:rsidR="008B0A5F" w:rsidRPr="00E80894" w:rsidRDefault="008B0A5F" w:rsidP="00E80894">
      <w:pPr>
        <w:pStyle w:val="af1"/>
        <w:spacing w:before="0" w:beforeAutospacing="0" w:after="0" w:afterAutospacing="0"/>
      </w:pPr>
      <w:r w:rsidRPr="00E80894">
        <w:t>3). или не более одной негрубой ошибки и одного недочета,</w:t>
      </w:r>
    </w:p>
    <w:p w:rsidR="008B0A5F" w:rsidRPr="00E80894" w:rsidRDefault="008B0A5F" w:rsidP="00E80894">
      <w:pPr>
        <w:pStyle w:val="af1"/>
        <w:spacing w:before="0" w:beforeAutospacing="0" w:after="0" w:afterAutospacing="0"/>
      </w:pPr>
      <w:r w:rsidRPr="00E80894">
        <w:t>4). или эксперимент проведен не полностью;</w:t>
      </w:r>
    </w:p>
    <w:p w:rsidR="008B0A5F" w:rsidRPr="00E80894" w:rsidRDefault="008B0A5F" w:rsidP="00E80894">
      <w:pPr>
        <w:pStyle w:val="af1"/>
        <w:spacing w:before="0" w:beforeAutospacing="0" w:after="0" w:afterAutospacing="0"/>
      </w:pPr>
      <w:r w:rsidRPr="00E80894">
        <w:t>5). или в описании наблюдений из опыта допустил неточности, выводы сделал неполные.</w:t>
      </w:r>
    </w:p>
    <w:p w:rsidR="008B0A5F" w:rsidRPr="00E80894" w:rsidRDefault="008B0A5F" w:rsidP="00E80894">
      <w:pPr>
        <w:pStyle w:val="af1"/>
        <w:spacing w:before="0" w:beforeAutospacing="0" w:after="0" w:afterAutospacing="0"/>
      </w:pPr>
    </w:p>
    <w:p w:rsidR="008B0A5F" w:rsidRPr="00E80894" w:rsidRDefault="008B0A5F" w:rsidP="00E80894">
      <w:pPr>
        <w:pStyle w:val="af1"/>
        <w:spacing w:before="0" w:beforeAutospacing="0" w:after="0" w:afterAutospacing="0"/>
      </w:pPr>
      <w:r w:rsidRPr="00E80894">
        <w:rPr>
          <w:b/>
        </w:rPr>
        <w:t>Отметка "3"</w:t>
      </w:r>
      <w:r w:rsidRPr="00E80894">
        <w:t xml:space="preserve"> ставится, если ученик:</w:t>
      </w:r>
    </w:p>
    <w:p w:rsidR="008B0A5F" w:rsidRPr="00E80894" w:rsidRDefault="008B0A5F" w:rsidP="00E80894">
      <w:pPr>
        <w:pStyle w:val="af1"/>
        <w:spacing w:before="0" w:beforeAutospacing="0" w:after="0" w:afterAutospacing="0"/>
      </w:pPr>
      <w:r w:rsidRPr="00E80894">
        <w:t>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8B0A5F" w:rsidRPr="00E80894" w:rsidRDefault="008B0A5F" w:rsidP="00E80894">
      <w:pPr>
        <w:pStyle w:val="af1"/>
        <w:spacing w:before="0" w:beforeAutospacing="0" w:after="0" w:afterAutospacing="0"/>
      </w:pPr>
      <w:r w:rsidRPr="00E80894">
        <w:t>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8B0A5F" w:rsidRPr="00E80894" w:rsidRDefault="008B0A5F" w:rsidP="00E80894">
      <w:pPr>
        <w:pStyle w:val="af1"/>
        <w:spacing w:before="0" w:beforeAutospacing="0" w:after="0" w:afterAutospacing="0"/>
      </w:pPr>
      <w:r w:rsidRPr="00E80894">
        <w:t>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w:t>
      </w:r>
    </w:p>
    <w:p w:rsidR="008B0A5F" w:rsidRPr="00E80894" w:rsidRDefault="008B0A5F" w:rsidP="00E80894">
      <w:pPr>
        <w:pStyle w:val="af1"/>
        <w:spacing w:before="0" w:beforeAutospacing="0" w:after="0" w:afterAutospacing="0"/>
      </w:pPr>
      <w:r w:rsidRPr="00E80894">
        <w:t>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8B0A5F" w:rsidRPr="00E80894" w:rsidRDefault="008B0A5F" w:rsidP="00E80894">
      <w:pPr>
        <w:pStyle w:val="af1"/>
        <w:spacing w:before="0" w:beforeAutospacing="0" w:after="0" w:afterAutospacing="0"/>
      </w:pPr>
    </w:p>
    <w:p w:rsidR="008B0A5F" w:rsidRPr="00E80894" w:rsidRDefault="008B0A5F" w:rsidP="00E80894">
      <w:pPr>
        <w:pStyle w:val="af1"/>
        <w:spacing w:before="0" w:beforeAutospacing="0" w:after="0" w:afterAutospacing="0"/>
      </w:pPr>
      <w:r w:rsidRPr="00E80894">
        <w:rPr>
          <w:b/>
        </w:rPr>
        <w:t>Отметка "2"</w:t>
      </w:r>
      <w:r w:rsidRPr="00E80894">
        <w:t xml:space="preserve"> ставится, если ученик:</w:t>
      </w:r>
    </w:p>
    <w:p w:rsidR="008B0A5F" w:rsidRPr="00E80894" w:rsidRDefault="008B0A5F" w:rsidP="00E80894">
      <w:pPr>
        <w:pStyle w:val="af1"/>
        <w:spacing w:before="0" w:beforeAutospacing="0" w:after="0" w:afterAutospacing="0"/>
      </w:pPr>
      <w:r w:rsidRPr="00E80894">
        <w:t>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rsidR="008B0A5F" w:rsidRPr="00E80894" w:rsidRDefault="008B0A5F" w:rsidP="00E80894">
      <w:pPr>
        <w:pStyle w:val="af1"/>
        <w:spacing w:before="0" w:beforeAutospacing="0" w:after="0" w:afterAutospacing="0"/>
      </w:pPr>
      <w:r w:rsidRPr="00E80894">
        <w:t>2). или опыты, измерения, вычисления, наблюдения производились неправильно;</w:t>
      </w:r>
    </w:p>
    <w:p w:rsidR="008B0A5F" w:rsidRPr="00E80894" w:rsidRDefault="008B0A5F" w:rsidP="00E80894">
      <w:pPr>
        <w:pStyle w:val="af1"/>
        <w:spacing w:before="0" w:beforeAutospacing="0" w:after="0" w:afterAutospacing="0"/>
      </w:pPr>
      <w:r w:rsidRPr="00E80894">
        <w:t>3). или в ходе работы и в отчете обнаружились в совокупности все недостатки, отмеченные в требованиях к оценке "3";</w:t>
      </w:r>
    </w:p>
    <w:p w:rsidR="008B0A5F" w:rsidRPr="00E80894" w:rsidRDefault="008B0A5F" w:rsidP="00E80894">
      <w:pPr>
        <w:pStyle w:val="af1"/>
        <w:spacing w:before="0" w:beforeAutospacing="0" w:after="0" w:afterAutospacing="0"/>
      </w:pPr>
      <w:r w:rsidRPr="00E80894">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8B0A5F" w:rsidRPr="00E80894" w:rsidRDefault="008B0A5F" w:rsidP="00E80894">
      <w:pPr>
        <w:pStyle w:val="af1"/>
        <w:spacing w:before="0" w:beforeAutospacing="0" w:after="0" w:afterAutospacing="0"/>
        <w:jc w:val="center"/>
        <w:rPr>
          <w:b/>
        </w:rPr>
      </w:pPr>
    </w:p>
    <w:p w:rsidR="008B0A5F" w:rsidRPr="00E80894" w:rsidRDefault="008B0A5F" w:rsidP="00E80894">
      <w:pPr>
        <w:pStyle w:val="af1"/>
        <w:spacing w:before="0" w:beforeAutospacing="0" w:after="0" w:afterAutospacing="0"/>
        <w:jc w:val="center"/>
        <w:rPr>
          <w:b/>
        </w:rPr>
      </w:pPr>
      <w:r w:rsidRPr="00E80894">
        <w:rPr>
          <w:b/>
        </w:rPr>
        <w:t>Оценка самостоятельных письменных и контрольных работ.</w:t>
      </w:r>
    </w:p>
    <w:p w:rsidR="008B0A5F" w:rsidRPr="00E80894" w:rsidRDefault="008B0A5F" w:rsidP="00E80894">
      <w:pPr>
        <w:pStyle w:val="af1"/>
        <w:spacing w:before="0" w:beforeAutospacing="0" w:after="0" w:afterAutospacing="0"/>
      </w:pPr>
      <w:r w:rsidRPr="00E80894">
        <w:rPr>
          <w:b/>
        </w:rPr>
        <w:t>Отметка "5"</w:t>
      </w:r>
      <w:r w:rsidRPr="00E80894">
        <w:t xml:space="preserve"> ставится, если ученик:</w:t>
      </w:r>
    </w:p>
    <w:p w:rsidR="008B0A5F" w:rsidRPr="00E80894" w:rsidRDefault="008B0A5F" w:rsidP="00E80894">
      <w:pPr>
        <w:pStyle w:val="af1"/>
        <w:spacing w:before="0" w:beforeAutospacing="0" w:after="0" w:afterAutospacing="0"/>
      </w:pPr>
      <w:r w:rsidRPr="00E80894">
        <w:t>1). выполнил работу без ошибок и недочетов;</w:t>
      </w:r>
    </w:p>
    <w:p w:rsidR="008B0A5F" w:rsidRPr="00E80894" w:rsidRDefault="008B0A5F" w:rsidP="00E80894">
      <w:pPr>
        <w:pStyle w:val="af1"/>
        <w:spacing w:before="0" w:beforeAutospacing="0" w:after="0" w:afterAutospacing="0"/>
      </w:pPr>
      <w:r w:rsidRPr="00E80894">
        <w:t>2) допустил не более одного недочета.</w:t>
      </w:r>
    </w:p>
    <w:p w:rsidR="008B0A5F" w:rsidRPr="00E80894" w:rsidRDefault="008B0A5F" w:rsidP="00E80894">
      <w:pPr>
        <w:pStyle w:val="af1"/>
        <w:spacing w:before="0" w:beforeAutospacing="0" w:after="0" w:afterAutospacing="0"/>
        <w:rPr>
          <w:b/>
        </w:rPr>
      </w:pPr>
    </w:p>
    <w:p w:rsidR="008B0A5F" w:rsidRPr="00E80894" w:rsidRDefault="008B0A5F" w:rsidP="00E80894">
      <w:pPr>
        <w:pStyle w:val="af1"/>
        <w:spacing w:before="0" w:beforeAutospacing="0" w:after="0" w:afterAutospacing="0"/>
      </w:pPr>
      <w:r w:rsidRPr="00E80894">
        <w:rPr>
          <w:b/>
        </w:rPr>
        <w:lastRenderedPageBreak/>
        <w:t>Отметка "4"</w:t>
      </w:r>
      <w:r w:rsidRPr="00E80894">
        <w:t xml:space="preserve"> ставится, если ученик выполнил работу полностью, но допустил в ней: </w:t>
      </w:r>
    </w:p>
    <w:p w:rsidR="008B0A5F" w:rsidRPr="00E80894" w:rsidRDefault="008B0A5F" w:rsidP="00E80894">
      <w:pPr>
        <w:pStyle w:val="af1"/>
        <w:spacing w:before="0" w:beforeAutospacing="0" w:after="0" w:afterAutospacing="0"/>
      </w:pPr>
      <w:r w:rsidRPr="00E80894">
        <w:t>1). не более одной негрубой ошибки и одного недочета;</w:t>
      </w:r>
    </w:p>
    <w:p w:rsidR="008B0A5F" w:rsidRPr="00E80894" w:rsidRDefault="008B0A5F" w:rsidP="00E80894">
      <w:pPr>
        <w:pStyle w:val="af1"/>
        <w:spacing w:before="0" w:beforeAutospacing="0" w:after="0" w:afterAutospacing="0"/>
      </w:pPr>
      <w:r w:rsidRPr="00E80894">
        <w:t>2). или не более двух недочетов.</w:t>
      </w:r>
    </w:p>
    <w:p w:rsidR="008B0A5F" w:rsidRPr="00E80894" w:rsidRDefault="008B0A5F" w:rsidP="00E80894">
      <w:pPr>
        <w:pStyle w:val="af1"/>
        <w:spacing w:before="0" w:beforeAutospacing="0" w:after="0" w:afterAutospacing="0"/>
      </w:pPr>
    </w:p>
    <w:p w:rsidR="008B0A5F" w:rsidRPr="00E80894" w:rsidRDefault="008B0A5F" w:rsidP="00E80894">
      <w:pPr>
        <w:pStyle w:val="af1"/>
        <w:spacing w:before="0" w:beforeAutospacing="0" w:after="0" w:afterAutospacing="0"/>
      </w:pPr>
      <w:r w:rsidRPr="00E80894">
        <w:rPr>
          <w:b/>
        </w:rPr>
        <w:t>Отметка "3"</w:t>
      </w:r>
      <w:r w:rsidRPr="00E80894">
        <w:t xml:space="preserve"> ставится, если ученик правильно выполнил не менее 2/3 работы или допустил:</w:t>
      </w:r>
    </w:p>
    <w:p w:rsidR="008B0A5F" w:rsidRPr="00E80894" w:rsidRDefault="008B0A5F" w:rsidP="00E80894">
      <w:pPr>
        <w:pStyle w:val="af1"/>
        <w:spacing w:before="0" w:beforeAutospacing="0" w:after="0" w:afterAutospacing="0"/>
      </w:pPr>
      <w:r w:rsidRPr="00E80894">
        <w:t>1). не более двух грубых ошибок;</w:t>
      </w:r>
    </w:p>
    <w:p w:rsidR="008B0A5F" w:rsidRPr="00E80894" w:rsidRDefault="008B0A5F" w:rsidP="00E80894">
      <w:pPr>
        <w:pStyle w:val="af1"/>
        <w:spacing w:before="0" w:beforeAutospacing="0" w:after="0" w:afterAutospacing="0"/>
      </w:pPr>
      <w:r w:rsidRPr="00E80894">
        <w:t>2). или не более одной грубой и одной негрубой ошибки и одного недочета;</w:t>
      </w:r>
    </w:p>
    <w:p w:rsidR="008B0A5F" w:rsidRPr="00E80894" w:rsidRDefault="008B0A5F" w:rsidP="00E80894">
      <w:pPr>
        <w:pStyle w:val="af1"/>
        <w:spacing w:before="0" w:beforeAutospacing="0" w:after="0" w:afterAutospacing="0"/>
      </w:pPr>
      <w:r w:rsidRPr="00E80894">
        <w:t>3). или не более двух-трех негрубых ошибок;</w:t>
      </w:r>
    </w:p>
    <w:p w:rsidR="008B0A5F" w:rsidRPr="00E80894" w:rsidRDefault="008B0A5F" w:rsidP="00E80894">
      <w:pPr>
        <w:pStyle w:val="af1"/>
        <w:spacing w:before="0" w:beforeAutospacing="0" w:after="0" w:afterAutospacing="0"/>
      </w:pPr>
      <w:r w:rsidRPr="00E80894">
        <w:t>4). или одной негрубой ошибки и трех недочетов;</w:t>
      </w:r>
    </w:p>
    <w:p w:rsidR="008B0A5F" w:rsidRPr="00E80894" w:rsidRDefault="008B0A5F" w:rsidP="00E80894">
      <w:pPr>
        <w:pStyle w:val="af1"/>
        <w:spacing w:before="0" w:beforeAutospacing="0" w:after="0" w:afterAutospacing="0"/>
      </w:pPr>
      <w:r w:rsidRPr="00E80894">
        <w:t>5). или при отсутствии ошибок, но при наличии четырех-пяти недочетов.</w:t>
      </w:r>
    </w:p>
    <w:p w:rsidR="008B0A5F" w:rsidRPr="00E80894" w:rsidRDefault="008B0A5F" w:rsidP="00E80894">
      <w:pPr>
        <w:pStyle w:val="af1"/>
        <w:spacing w:before="0" w:beforeAutospacing="0" w:after="0" w:afterAutospacing="0"/>
      </w:pPr>
    </w:p>
    <w:p w:rsidR="008B0A5F" w:rsidRPr="00E80894" w:rsidRDefault="008B0A5F" w:rsidP="00E80894">
      <w:pPr>
        <w:pStyle w:val="af1"/>
        <w:spacing w:before="0" w:beforeAutospacing="0" w:after="0" w:afterAutospacing="0"/>
      </w:pPr>
      <w:r w:rsidRPr="00E80894">
        <w:rPr>
          <w:b/>
        </w:rPr>
        <w:t>Отметка "2"</w:t>
      </w:r>
      <w:r w:rsidRPr="00E80894">
        <w:t xml:space="preserve"> ставится, если ученик:</w:t>
      </w:r>
    </w:p>
    <w:p w:rsidR="008B0A5F" w:rsidRPr="00E80894" w:rsidRDefault="008B0A5F" w:rsidP="00E80894">
      <w:pPr>
        <w:pStyle w:val="af1"/>
        <w:spacing w:before="0" w:beforeAutospacing="0" w:after="0" w:afterAutospacing="0"/>
      </w:pPr>
      <w:r w:rsidRPr="00E80894">
        <w:t>1). допустил число ошибок и недочетов превосходящее норму, при которой может быть выставлена оценка "3";</w:t>
      </w:r>
    </w:p>
    <w:p w:rsidR="008B0A5F" w:rsidRPr="00E80894" w:rsidRDefault="008B0A5F" w:rsidP="00E80894">
      <w:pPr>
        <w:pStyle w:val="af1"/>
        <w:spacing w:before="0" w:beforeAutospacing="0" w:after="0" w:afterAutospacing="0"/>
      </w:pPr>
      <w:r w:rsidRPr="00E80894">
        <w:t>2). или если правильно выполнил менее половины работы.</w:t>
      </w:r>
    </w:p>
    <w:p w:rsidR="008B0A5F" w:rsidRPr="00E80894" w:rsidRDefault="008B0A5F" w:rsidP="00E80894">
      <w:pPr>
        <w:pStyle w:val="af1"/>
        <w:spacing w:before="0" w:beforeAutospacing="0" w:after="0" w:afterAutospacing="0"/>
        <w:jc w:val="center"/>
        <w:rPr>
          <w:b/>
        </w:rPr>
      </w:pPr>
    </w:p>
    <w:p w:rsidR="008B0A5F" w:rsidRPr="00E80894" w:rsidRDefault="008B0A5F" w:rsidP="00E80894">
      <w:pPr>
        <w:pStyle w:val="af1"/>
        <w:spacing w:before="0" w:beforeAutospacing="0" w:after="0" w:afterAutospacing="0"/>
        <w:jc w:val="center"/>
        <w:rPr>
          <w:b/>
        </w:rPr>
      </w:pPr>
      <w:r w:rsidRPr="00E80894">
        <w:rPr>
          <w:b/>
        </w:rPr>
        <w:t>Оценка тестовых работ.</w:t>
      </w:r>
    </w:p>
    <w:p w:rsidR="008B0A5F" w:rsidRPr="00E80894" w:rsidRDefault="008B0A5F" w:rsidP="00E80894">
      <w:pPr>
        <w:pStyle w:val="af1"/>
        <w:spacing w:before="0" w:beforeAutospacing="0" w:after="0" w:afterAutospacing="0"/>
      </w:pPr>
      <w:r w:rsidRPr="00E80894">
        <w:t>При проведении тестовых работ по биологии критерии оценок следующие:</w:t>
      </w:r>
    </w:p>
    <w:p w:rsidR="008B0A5F" w:rsidRPr="00E80894" w:rsidRDefault="008B0A5F" w:rsidP="00E80894">
      <w:pPr>
        <w:pStyle w:val="af1"/>
        <w:spacing w:before="0" w:beforeAutospacing="0" w:after="0" w:afterAutospacing="0"/>
      </w:pPr>
      <w:r w:rsidRPr="00E80894">
        <w:t>«5» - 85 – 100 %;</w:t>
      </w:r>
    </w:p>
    <w:p w:rsidR="008B0A5F" w:rsidRPr="00E80894" w:rsidRDefault="008B0A5F" w:rsidP="00E80894">
      <w:pPr>
        <w:pStyle w:val="af1"/>
        <w:spacing w:before="0" w:beforeAutospacing="0" w:after="0" w:afterAutospacing="0"/>
      </w:pPr>
      <w:r w:rsidRPr="00E80894">
        <w:t>«4» -66  – 84 %;</w:t>
      </w:r>
    </w:p>
    <w:p w:rsidR="008B0A5F" w:rsidRPr="00E80894" w:rsidRDefault="008B0A5F" w:rsidP="00E80894">
      <w:pPr>
        <w:pStyle w:val="af1"/>
        <w:spacing w:before="0" w:beforeAutospacing="0" w:after="0" w:afterAutospacing="0"/>
      </w:pPr>
      <w:r w:rsidRPr="00E80894">
        <w:t>«3» - 45 – 65 %;</w:t>
      </w:r>
    </w:p>
    <w:p w:rsidR="008B0A5F" w:rsidRPr="00E80894" w:rsidRDefault="008B0A5F" w:rsidP="00E80894">
      <w:pPr>
        <w:pStyle w:val="af1"/>
        <w:spacing w:before="0" w:beforeAutospacing="0" w:after="0" w:afterAutospacing="0"/>
      </w:pPr>
      <w:r w:rsidRPr="00E80894">
        <w:t>«2» - менее 44 %. </w:t>
      </w:r>
    </w:p>
    <w:p w:rsidR="008B0A5F" w:rsidRPr="00E80894" w:rsidRDefault="008B0A5F" w:rsidP="00E80894">
      <w:pPr>
        <w:pStyle w:val="dash0410005f0431005f0437005f0430005f0446005f0020005f0441005f043f005f0438005f0441005f043a005f0430"/>
        <w:ind w:left="0" w:firstLine="0"/>
        <w:jc w:val="center"/>
        <w:rPr>
          <w:rStyle w:val="dash0410005f0431005f0437005f0430005f0446005f0020005f0441005f043f005f0438005f0441005f043a005f0430005f005fchar1char1"/>
          <w:b/>
        </w:rPr>
      </w:pPr>
    </w:p>
    <w:p w:rsidR="008B0A5F" w:rsidRPr="00E80894" w:rsidRDefault="008B0A5F" w:rsidP="00E80894">
      <w:pPr>
        <w:pStyle w:val="dash0410005f0431005f0437005f0430005f0446005f0020005f0441005f043f005f0438005f0441005f043a005f0430"/>
        <w:ind w:left="0" w:firstLine="0"/>
        <w:jc w:val="center"/>
        <w:rPr>
          <w:rStyle w:val="dash0410005f0431005f0437005f0430005f0446005f0020005f0441005f043f005f0438005f0441005f043a005f0430005f005fchar1char1"/>
          <w:b/>
        </w:rPr>
      </w:pPr>
      <w:r w:rsidRPr="00E80894">
        <w:rPr>
          <w:rStyle w:val="dash0410005f0431005f0437005f0430005f0446005f0020005f0441005f043f005f0438005f0441005f043a005f0430005f005fchar1char1"/>
          <w:b/>
        </w:rPr>
        <w:t>Описание учебно-методического иматериально-технического обеспечения образовательного процесса:</w:t>
      </w:r>
    </w:p>
    <w:p w:rsidR="008B0A5F" w:rsidRPr="00E80894" w:rsidRDefault="008B0A5F" w:rsidP="00E80894">
      <w:pPr>
        <w:spacing w:after="0" w:line="240" w:lineRule="auto"/>
        <w:ind w:right="284"/>
        <w:jc w:val="both"/>
        <w:rPr>
          <w:rFonts w:ascii="Times New Roman" w:hAnsi="Times New Roman" w:cs="Times New Roman"/>
          <w:i/>
        </w:rPr>
      </w:pPr>
      <w:r w:rsidRPr="00E80894">
        <w:rPr>
          <w:rFonts w:ascii="Times New Roman" w:hAnsi="Times New Roman" w:cs="Times New Roman"/>
          <w:b/>
          <w:sz w:val="24"/>
          <w:szCs w:val="24"/>
        </w:rPr>
        <w:t>УМК:</w:t>
      </w:r>
    </w:p>
    <w:p w:rsidR="008B0A5F" w:rsidRPr="00E80894" w:rsidRDefault="008B0A5F" w:rsidP="00E80894">
      <w:pPr>
        <w:pStyle w:val="Default"/>
        <w:numPr>
          <w:ilvl w:val="0"/>
          <w:numId w:val="34"/>
        </w:numPr>
        <w:tabs>
          <w:tab w:val="clear" w:pos="720"/>
          <w:tab w:val="num" w:pos="0"/>
        </w:tabs>
        <w:spacing w:line="240" w:lineRule="auto"/>
        <w:ind w:left="776" w:hanging="776"/>
        <w:jc w:val="both"/>
      </w:pPr>
      <w:r w:rsidRPr="00E80894">
        <w:rPr>
          <w:b/>
        </w:rPr>
        <w:t>Рабочая программа</w:t>
      </w:r>
      <w:r w:rsidRPr="00E80894">
        <w:t xml:space="preserve"> – Захаров, В.Б. Биология. 5-9 классы: рабочая программа к линии УМК «Живой организм»: учебно-методическое пособие/ В.Б. Захаров, Н.И. Сонин. – М.: Дрофа, 2017. – 46 с.</w:t>
      </w:r>
    </w:p>
    <w:p w:rsidR="008B0A5F" w:rsidRPr="00E80894" w:rsidRDefault="008B0A5F" w:rsidP="00E80894">
      <w:pPr>
        <w:pStyle w:val="Default"/>
        <w:numPr>
          <w:ilvl w:val="0"/>
          <w:numId w:val="34"/>
        </w:numPr>
        <w:tabs>
          <w:tab w:val="clear" w:pos="720"/>
          <w:tab w:val="num" w:pos="0"/>
        </w:tabs>
        <w:spacing w:line="240" w:lineRule="auto"/>
        <w:ind w:left="776" w:hanging="776"/>
        <w:jc w:val="both"/>
      </w:pPr>
      <w:r w:rsidRPr="00E80894">
        <w:rPr>
          <w:b/>
        </w:rPr>
        <w:t>Учебник</w:t>
      </w:r>
      <w:r w:rsidRPr="00E80894">
        <w:t xml:space="preserve"> – Сонин, Н.И. Биология: Многообразие живых организмов: Животные. 8 кл.: учебник/ Н.И Сонин, В.Б. Захаров. – 5-е изд., стереотип. – М.: Дрофа, 2016. - 222, [2]с.: ил.</w:t>
      </w:r>
    </w:p>
    <w:p w:rsidR="008B0A5F" w:rsidRPr="00E80894" w:rsidRDefault="008B0A5F" w:rsidP="00E80894">
      <w:pPr>
        <w:pStyle w:val="Default"/>
        <w:numPr>
          <w:ilvl w:val="0"/>
          <w:numId w:val="34"/>
        </w:numPr>
        <w:tabs>
          <w:tab w:val="clear" w:pos="720"/>
          <w:tab w:val="num" w:pos="0"/>
        </w:tabs>
        <w:spacing w:line="240" w:lineRule="auto"/>
        <w:ind w:left="776" w:hanging="776"/>
        <w:jc w:val="both"/>
        <w:rPr>
          <w:b/>
        </w:rPr>
      </w:pPr>
      <w:r w:rsidRPr="00E80894">
        <w:rPr>
          <w:b/>
        </w:rPr>
        <w:t>Электронное приложение к учебнику.</w:t>
      </w:r>
    </w:p>
    <w:p w:rsidR="008B0A5F" w:rsidRPr="00E80894" w:rsidRDefault="008B0A5F" w:rsidP="00E80894">
      <w:pPr>
        <w:pStyle w:val="Default"/>
        <w:spacing w:line="240" w:lineRule="auto"/>
        <w:jc w:val="both"/>
        <w:rPr>
          <w:b/>
        </w:rPr>
      </w:pPr>
    </w:p>
    <w:p w:rsidR="008B0A5F" w:rsidRPr="00E80894" w:rsidRDefault="008B0A5F" w:rsidP="00E80894">
      <w:pPr>
        <w:pStyle w:val="Default"/>
        <w:spacing w:line="240" w:lineRule="auto"/>
        <w:jc w:val="both"/>
        <w:rPr>
          <w:b/>
        </w:rPr>
      </w:pPr>
    </w:p>
    <w:p w:rsidR="008B0A5F" w:rsidRPr="00E80894" w:rsidRDefault="008B0A5F" w:rsidP="00E80894">
      <w:pPr>
        <w:pStyle w:val="Default"/>
        <w:spacing w:line="240" w:lineRule="auto"/>
        <w:jc w:val="both"/>
        <w:rPr>
          <w:b/>
        </w:rPr>
      </w:pPr>
      <w:r w:rsidRPr="00E80894">
        <w:rPr>
          <w:b/>
        </w:rPr>
        <w:t>Литература для учителя:</w:t>
      </w:r>
    </w:p>
    <w:p w:rsidR="008B0A5F" w:rsidRPr="00E80894" w:rsidRDefault="008B0A5F" w:rsidP="00E80894">
      <w:pPr>
        <w:numPr>
          <w:ilvl w:val="0"/>
          <w:numId w:val="42"/>
        </w:numPr>
        <w:suppressAutoHyphens/>
        <w:spacing w:after="0" w:line="240" w:lineRule="auto"/>
        <w:ind w:hanging="720"/>
        <w:rPr>
          <w:rFonts w:ascii="Times New Roman" w:hAnsi="Times New Roman" w:cs="Times New Roman"/>
          <w:sz w:val="24"/>
        </w:rPr>
      </w:pPr>
      <w:r w:rsidRPr="00E80894">
        <w:rPr>
          <w:rFonts w:ascii="Times New Roman" w:hAnsi="Times New Roman" w:cs="Times New Roman"/>
          <w:sz w:val="24"/>
        </w:rPr>
        <w:t>Биология.7-8 классы: Тесты /авт.-сост. М.В. Оданович. – Волгоград: Учитель, 2007.- 150  с.</w:t>
      </w:r>
    </w:p>
    <w:p w:rsidR="008B0A5F" w:rsidRPr="00E80894" w:rsidRDefault="008B0A5F" w:rsidP="00E80894">
      <w:pPr>
        <w:numPr>
          <w:ilvl w:val="0"/>
          <w:numId w:val="42"/>
        </w:numPr>
        <w:suppressAutoHyphens/>
        <w:spacing w:after="0" w:line="240" w:lineRule="auto"/>
        <w:ind w:hanging="720"/>
        <w:rPr>
          <w:rFonts w:ascii="Times New Roman" w:hAnsi="Times New Roman" w:cs="Times New Roman"/>
          <w:sz w:val="24"/>
        </w:rPr>
      </w:pPr>
      <w:r w:rsidRPr="00E80894">
        <w:rPr>
          <w:rFonts w:ascii="Times New Roman" w:hAnsi="Times New Roman" w:cs="Times New Roman"/>
          <w:sz w:val="24"/>
        </w:rPr>
        <w:t>Демьяненков Е.Н. Биология в вопросах и ответах.- М.: Просвещение,  2010, - 196 с.</w:t>
      </w:r>
    </w:p>
    <w:p w:rsidR="008B0A5F" w:rsidRPr="00946F4A" w:rsidRDefault="008B0A5F" w:rsidP="00946F4A">
      <w:pPr>
        <w:numPr>
          <w:ilvl w:val="0"/>
          <w:numId w:val="42"/>
        </w:numPr>
        <w:suppressAutoHyphens/>
        <w:spacing w:after="0" w:line="240" w:lineRule="auto"/>
        <w:ind w:hanging="720"/>
        <w:rPr>
          <w:rFonts w:ascii="Times New Roman" w:hAnsi="Times New Roman" w:cs="Times New Roman"/>
          <w:sz w:val="24"/>
        </w:rPr>
      </w:pPr>
      <w:r w:rsidRPr="00E80894">
        <w:rPr>
          <w:rFonts w:ascii="Times New Roman" w:hAnsi="Times New Roman" w:cs="Times New Roman"/>
          <w:sz w:val="24"/>
        </w:rPr>
        <w:t>Занимательные материалы и факты по общей биологии в вопросах и ответах. 5-11 классы/авт.-сост. М. М.Боднарук, Н.В. Ковылина. Волгоград: Учитель, 2007.-174  с.</w:t>
      </w:r>
    </w:p>
    <w:p w:rsidR="008B0A5F" w:rsidRPr="00E80894" w:rsidRDefault="008B0A5F" w:rsidP="00E80894">
      <w:pPr>
        <w:spacing w:after="0" w:line="240" w:lineRule="auto"/>
        <w:rPr>
          <w:rFonts w:ascii="Times New Roman" w:hAnsi="Times New Roman" w:cs="Times New Roman"/>
          <w:sz w:val="24"/>
          <w:szCs w:val="24"/>
        </w:rPr>
      </w:pPr>
      <w:r w:rsidRPr="00E80894">
        <w:rPr>
          <w:rFonts w:ascii="Times New Roman" w:hAnsi="Times New Roman" w:cs="Times New Roman"/>
          <w:b/>
          <w:sz w:val="24"/>
          <w:szCs w:val="24"/>
        </w:rPr>
        <w:t>Литература для обучающегося:</w:t>
      </w:r>
    </w:p>
    <w:p w:rsidR="008B0A5F" w:rsidRPr="00E80894" w:rsidRDefault="008B0A5F"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1. Акимушкин И. Мир животных (млекопитающие, или звери). М.: Мысль, 2006;</w:t>
      </w:r>
    </w:p>
    <w:p w:rsidR="008B0A5F" w:rsidRPr="00E80894" w:rsidRDefault="008B0A5F"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2. Акимушкин И. Мир животных (насекомые, пауки, домашние животные). М.: Мысль, 2004;</w:t>
      </w:r>
    </w:p>
    <w:p w:rsidR="008B0A5F" w:rsidRPr="00E80894" w:rsidRDefault="008B0A5F"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3. Никишов В. И. Справочник школьника по биологии: 6-9 классы. - М.: Дрофа, 2007;</w:t>
      </w:r>
    </w:p>
    <w:p w:rsidR="008B0A5F" w:rsidRPr="00E80894" w:rsidRDefault="008B0A5F" w:rsidP="00E80894">
      <w:pPr>
        <w:spacing w:after="0" w:line="240" w:lineRule="auto"/>
        <w:rPr>
          <w:rFonts w:ascii="Times New Roman" w:hAnsi="Times New Roman" w:cs="Times New Roman"/>
          <w:b/>
          <w:sz w:val="24"/>
          <w:szCs w:val="24"/>
        </w:rPr>
      </w:pPr>
    </w:p>
    <w:p w:rsidR="008B0A5F" w:rsidRPr="00E80894" w:rsidRDefault="008B0A5F" w:rsidP="00E80894">
      <w:pPr>
        <w:spacing w:after="0" w:line="240" w:lineRule="auto"/>
        <w:rPr>
          <w:rFonts w:ascii="Times New Roman" w:hAnsi="Times New Roman" w:cs="Times New Roman"/>
          <w:b/>
          <w:sz w:val="24"/>
          <w:szCs w:val="24"/>
        </w:rPr>
      </w:pPr>
      <w:r w:rsidRPr="00E80894">
        <w:rPr>
          <w:rFonts w:ascii="Times New Roman" w:hAnsi="Times New Roman" w:cs="Times New Roman"/>
          <w:b/>
          <w:sz w:val="24"/>
          <w:szCs w:val="24"/>
        </w:rPr>
        <w:t xml:space="preserve">Материально-техническое обеспечение учебного процесса: </w:t>
      </w:r>
    </w:p>
    <w:p w:rsidR="008B0A5F" w:rsidRPr="00E80894" w:rsidRDefault="008B0A5F"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1. Аудиоколонки.</w:t>
      </w:r>
    </w:p>
    <w:p w:rsidR="008B0A5F" w:rsidRPr="00E80894" w:rsidRDefault="008B0A5F"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2. Мультимедиа проектор.</w:t>
      </w:r>
    </w:p>
    <w:p w:rsidR="008B0A5F" w:rsidRPr="00E80894" w:rsidRDefault="008B0A5F"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3. Персональный компьютер.</w:t>
      </w:r>
    </w:p>
    <w:p w:rsidR="008B0A5F" w:rsidRPr="00E80894" w:rsidRDefault="008B0A5F"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4. Принтер.</w:t>
      </w:r>
    </w:p>
    <w:p w:rsidR="008B0A5F" w:rsidRPr="00E80894" w:rsidRDefault="008B0A5F" w:rsidP="00E80894">
      <w:pPr>
        <w:spacing w:after="0" w:line="240" w:lineRule="auto"/>
        <w:rPr>
          <w:rFonts w:ascii="Times New Roman" w:hAnsi="Times New Roman" w:cs="Times New Roman"/>
          <w:sz w:val="24"/>
          <w:szCs w:val="24"/>
        </w:rPr>
      </w:pPr>
      <w:r w:rsidRPr="00E80894">
        <w:rPr>
          <w:rFonts w:ascii="Times New Roman" w:hAnsi="Times New Roman" w:cs="Times New Roman"/>
          <w:sz w:val="24"/>
          <w:szCs w:val="24"/>
        </w:rPr>
        <w:t>5. Экран.</w:t>
      </w:r>
    </w:p>
    <w:p w:rsidR="008B0A5F" w:rsidRPr="00E80894" w:rsidRDefault="008B0A5F" w:rsidP="00E80894">
      <w:pPr>
        <w:autoSpaceDE w:val="0"/>
        <w:autoSpaceDN w:val="0"/>
        <w:adjustRightInd w:val="0"/>
        <w:spacing w:after="0" w:line="240" w:lineRule="auto"/>
        <w:jc w:val="both"/>
        <w:rPr>
          <w:rFonts w:ascii="Times New Roman" w:hAnsi="Times New Roman" w:cs="Times New Roman"/>
          <w:sz w:val="24"/>
          <w:szCs w:val="24"/>
        </w:rPr>
      </w:pPr>
    </w:p>
    <w:p w:rsidR="008B0A5F" w:rsidRPr="00E80894" w:rsidRDefault="008B0A5F" w:rsidP="00E80894">
      <w:pPr>
        <w:autoSpaceDE w:val="0"/>
        <w:autoSpaceDN w:val="0"/>
        <w:adjustRightInd w:val="0"/>
        <w:spacing w:after="0" w:line="240" w:lineRule="auto"/>
        <w:jc w:val="both"/>
        <w:rPr>
          <w:rFonts w:ascii="Times New Roman" w:hAnsi="Times New Roman" w:cs="Times New Roman"/>
          <w:b/>
          <w:sz w:val="24"/>
          <w:szCs w:val="24"/>
        </w:rPr>
      </w:pPr>
      <w:r w:rsidRPr="00E80894">
        <w:rPr>
          <w:rFonts w:ascii="Times New Roman" w:hAnsi="Times New Roman" w:cs="Times New Roman"/>
          <w:b/>
          <w:sz w:val="24"/>
          <w:szCs w:val="24"/>
        </w:rPr>
        <w:t>Интернет-ресурсы:</w:t>
      </w:r>
    </w:p>
    <w:p w:rsidR="008B0A5F" w:rsidRPr="00E80894" w:rsidRDefault="008B0A5F" w:rsidP="00E80894">
      <w:pPr>
        <w:autoSpaceDE w:val="0"/>
        <w:autoSpaceDN w:val="0"/>
        <w:adjustRightInd w:val="0"/>
        <w:spacing w:after="0" w:line="240" w:lineRule="auto"/>
        <w:jc w:val="both"/>
        <w:rPr>
          <w:rFonts w:ascii="Times New Roman" w:hAnsi="Times New Roman" w:cs="Times New Roman"/>
          <w:sz w:val="24"/>
          <w:szCs w:val="24"/>
        </w:rPr>
      </w:pPr>
      <w:r w:rsidRPr="00E80894">
        <w:rPr>
          <w:rFonts w:ascii="Times New Roman" w:hAnsi="Times New Roman" w:cs="Times New Roman"/>
          <w:sz w:val="24"/>
          <w:szCs w:val="24"/>
        </w:rPr>
        <w:t>Режим доступа:</w:t>
      </w:r>
    </w:p>
    <w:p w:rsidR="008B0A5F" w:rsidRPr="00E80894" w:rsidRDefault="008B0A5F" w:rsidP="00E8089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0894">
        <w:rPr>
          <w:rFonts w:ascii="Times New Roman" w:hAnsi="Times New Roman" w:cs="Times New Roman"/>
          <w:sz w:val="24"/>
          <w:szCs w:val="24"/>
          <w:lang w:val="en-US"/>
        </w:rPr>
        <w:t>http</w:t>
      </w:r>
      <w:r w:rsidRPr="00E80894">
        <w:rPr>
          <w:rFonts w:ascii="Times New Roman" w:hAnsi="Times New Roman" w:cs="Times New Roman"/>
          <w:sz w:val="24"/>
          <w:szCs w:val="24"/>
        </w:rPr>
        <w:t>://</w:t>
      </w:r>
      <w:r w:rsidRPr="00E80894">
        <w:rPr>
          <w:rFonts w:ascii="Times New Roman" w:hAnsi="Times New Roman" w:cs="Times New Roman"/>
          <w:sz w:val="24"/>
          <w:szCs w:val="24"/>
          <w:lang w:val="en-US"/>
        </w:rPr>
        <w:t>www</w:t>
      </w:r>
      <w:r w:rsidRPr="00E80894">
        <w:rPr>
          <w:rFonts w:ascii="Times New Roman" w:hAnsi="Times New Roman" w:cs="Times New Roman"/>
          <w:sz w:val="24"/>
          <w:szCs w:val="24"/>
        </w:rPr>
        <w:t>.</w:t>
      </w:r>
      <w:r w:rsidRPr="00E80894">
        <w:rPr>
          <w:rFonts w:ascii="Times New Roman" w:hAnsi="Times New Roman" w:cs="Times New Roman"/>
          <w:sz w:val="24"/>
          <w:szCs w:val="24"/>
          <w:lang w:val="en-US"/>
        </w:rPr>
        <w:t>edu</w:t>
      </w:r>
      <w:r w:rsidRPr="00E80894">
        <w:rPr>
          <w:rFonts w:ascii="Times New Roman" w:hAnsi="Times New Roman" w:cs="Times New Roman"/>
          <w:sz w:val="24"/>
          <w:szCs w:val="24"/>
        </w:rPr>
        <w:t>.</w:t>
      </w:r>
      <w:r w:rsidRPr="00E80894">
        <w:rPr>
          <w:rFonts w:ascii="Times New Roman" w:hAnsi="Times New Roman" w:cs="Times New Roman"/>
          <w:sz w:val="24"/>
          <w:szCs w:val="24"/>
          <w:lang w:val="en-US"/>
        </w:rPr>
        <w:t>ru</w:t>
      </w:r>
      <w:r w:rsidRPr="00E80894">
        <w:rPr>
          <w:rFonts w:ascii="Times New Roman" w:hAnsi="Times New Roman" w:cs="Times New Roman"/>
          <w:sz w:val="24"/>
          <w:szCs w:val="24"/>
        </w:rPr>
        <w:t>– федеральный портал «Российское образование»</w:t>
      </w:r>
    </w:p>
    <w:p w:rsidR="008B0A5F" w:rsidRPr="00E80894" w:rsidRDefault="008B0A5F" w:rsidP="00E80894">
      <w:pPr>
        <w:autoSpaceDE w:val="0"/>
        <w:autoSpaceDN w:val="0"/>
        <w:adjustRightInd w:val="0"/>
        <w:spacing w:after="0" w:line="240" w:lineRule="auto"/>
        <w:jc w:val="both"/>
        <w:rPr>
          <w:rFonts w:ascii="Times New Roman" w:eastAsia="SimSun" w:hAnsi="Times New Roman" w:cs="Times New Roman"/>
          <w:kern w:val="2"/>
          <w:sz w:val="24"/>
          <w:szCs w:val="24"/>
          <w:lang w:eastAsia="ar-SA"/>
        </w:rPr>
      </w:pPr>
      <w:r w:rsidRPr="00E80894">
        <w:rPr>
          <w:rFonts w:ascii="Times New Roman" w:hAnsi="Times New Roman" w:cs="Times New Roman"/>
          <w:sz w:val="24"/>
          <w:szCs w:val="24"/>
          <w:lang w:val="en-US"/>
        </w:rPr>
        <w:t>http</w:t>
      </w:r>
      <w:r w:rsidRPr="00E80894">
        <w:rPr>
          <w:rFonts w:ascii="Times New Roman" w:hAnsi="Times New Roman" w:cs="Times New Roman"/>
          <w:sz w:val="24"/>
          <w:szCs w:val="24"/>
        </w:rPr>
        <w:t>://</w:t>
      </w:r>
      <w:r w:rsidRPr="00E80894">
        <w:rPr>
          <w:rFonts w:ascii="Times New Roman" w:hAnsi="Times New Roman" w:cs="Times New Roman"/>
          <w:sz w:val="24"/>
          <w:szCs w:val="24"/>
          <w:lang w:val="en-US"/>
        </w:rPr>
        <w:t>www</w:t>
      </w:r>
      <w:r w:rsidRPr="00E80894">
        <w:rPr>
          <w:rFonts w:ascii="Times New Roman" w:hAnsi="Times New Roman" w:cs="Times New Roman"/>
          <w:sz w:val="24"/>
          <w:szCs w:val="24"/>
        </w:rPr>
        <w:t>.</w:t>
      </w:r>
      <w:r w:rsidRPr="00E80894">
        <w:rPr>
          <w:rFonts w:ascii="Times New Roman" w:hAnsi="Times New Roman" w:cs="Times New Roman"/>
          <w:sz w:val="24"/>
          <w:szCs w:val="24"/>
          <w:lang w:val="en-US"/>
        </w:rPr>
        <w:t>school</w:t>
      </w:r>
      <w:r w:rsidRPr="00E80894">
        <w:rPr>
          <w:rFonts w:ascii="Times New Roman" w:hAnsi="Times New Roman" w:cs="Times New Roman"/>
          <w:sz w:val="24"/>
          <w:szCs w:val="24"/>
        </w:rPr>
        <w:t>.</w:t>
      </w:r>
      <w:r w:rsidRPr="00E80894">
        <w:rPr>
          <w:rFonts w:ascii="Times New Roman" w:hAnsi="Times New Roman" w:cs="Times New Roman"/>
          <w:sz w:val="24"/>
          <w:szCs w:val="24"/>
          <w:lang w:val="en-US"/>
        </w:rPr>
        <w:t>edu</w:t>
      </w:r>
      <w:r w:rsidRPr="00E80894">
        <w:rPr>
          <w:rFonts w:ascii="Times New Roman" w:hAnsi="Times New Roman" w:cs="Times New Roman"/>
          <w:sz w:val="24"/>
          <w:szCs w:val="24"/>
        </w:rPr>
        <w:t>.</w:t>
      </w:r>
      <w:r w:rsidRPr="00E80894">
        <w:rPr>
          <w:rFonts w:ascii="Times New Roman" w:hAnsi="Times New Roman" w:cs="Times New Roman"/>
          <w:sz w:val="24"/>
          <w:szCs w:val="24"/>
          <w:lang w:val="en-US"/>
        </w:rPr>
        <w:t>ru</w:t>
      </w:r>
      <w:r w:rsidRPr="00E80894">
        <w:rPr>
          <w:rFonts w:ascii="Times New Roman" w:hAnsi="Times New Roman" w:cs="Times New Roman"/>
          <w:sz w:val="24"/>
          <w:szCs w:val="24"/>
        </w:rPr>
        <w:t xml:space="preserve"> – российский общеобразовательный Портал</w:t>
      </w:r>
    </w:p>
    <w:p w:rsidR="008B0A5F" w:rsidRPr="00E80894" w:rsidRDefault="008B0A5F" w:rsidP="00E80894">
      <w:pPr>
        <w:autoSpaceDE w:val="0"/>
        <w:autoSpaceDN w:val="0"/>
        <w:adjustRightInd w:val="0"/>
        <w:spacing w:after="0" w:line="240" w:lineRule="auto"/>
        <w:jc w:val="both"/>
        <w:rPr>
          <w:rFonts w:ascii="Times New Roman" w:hAnsi="Times New Roman" w:cs="Times New Roman"/>
          <w:sz w:val="24"/>
          <w:szCs w:val="24"/>
        </w:rPr>
      </w:pPr>
      <w:r w:rsidRPr="00E80894">
        <w:rPr>
          <w:rFonts w:ascii="Times New Roman" w:hAnsi="Times New Roman" w:cs="Times New Roman"/>
          <w:sz w:val="24"/>
          <w:szCs w:val="24"/>
          <w:lang w:val="en-US"/>
        </w:rPr>
        <w:t>http</w:t>
      </w:r>
      <w:r w:rsidRPr="00E80894">
        <w:rPr>
          <w:rFonts w:ascii="Times New Roman" w:hAnsi="Times New Roman" w:cs="Times New Roman"/>
          <w:sz w:val="24"/>
          <w:szCs w:val="24"/>
        </w:rPr>
        <w:t>://</w:t>
      </w:r>
      <w:r w:rsidRPr="00E80894">
        <w:rPr>
          <w:rFonts w:ascii="Times New Roman" w:hAnsi="Times New Roman" w:cs="Times New Roman"/>
          <w:sz w:val="24"/>
          <w:szCs w:val="24"/>
          <w:lang w:val="en-US"/>
        </w:rPr>
        <w:t>www</w:t>
      </w:r>
      <w:r w:rsidRPr="00E80894">
        <w:rPr>
          <w:rFonts w:ascii="Times New Roman" w:hAnsi="Times New Roman" w:cs="Times New Roman"/>
          <w:sz w:val="24"/>
          <w:szCs w:val="24"/>
        </w:rPr>
        <w:t>.е</w:t>
      </w:r>
      <w:r w:rsidRPr="00E80894">
        <w:rPr>
          <w:rFonts w:ascii="Times New Roman" w:hAnsi="Times New Roman" w:cs="Times New Roman"/>
          <w:sz w:val="24"/>
          <w:szCs w:val="24"/>
          <w:lang w:val="en-US"/>
        </w:rPr>
        <w:t>g</w:t>
      </w:r>
      <w:r w:rsidRPr="00E80894">
        <w:rPr>
          <w:rFonts w:ascii="Times New Roman" w:hAnsi="Times New Roman" w:cs="Times New Roman"/>
          <w:sz w:val="24"/>
          <w:szCs w:val="24"/>
        </w:rPr>
        <w:t>е.</w:t>
      </w:r>
      <w:r w:rsidRPr="00E80894">
        <w:rPr>
          <w:rFonts w:ascii="Times New Roman" w:hAnsi="Times New Roman" w:cs="Times New Roman"/>
          <w:sz w:val="24"/>
          <w:szCs w:val="24"/>
          <w:lang w:val="en-US"/>
        </w:rPr>
        <w:t>edu</w:t>
      </w:r>
      <w:r w:rsidRPr="00E80894">
        <w:rPr>
          <w:rFonts w:ascii="Times New Roman" w:hAnsi="Times New Roman" w:cs="Times New Roman"/>
          <w:sz w:val="24"/>
          <w:szCs w:val="24"/>
        </w:rPr>
        <w:t>.</w:t>
      </w:r>
      <w:r w:rsidRPr="00E80894">
        <w:rPr>
          <w:rFonts w:ascii="Times New Roman" w:hAnsi="Times New Roman" w:cs="Times New Roman"/>
          <w:sz w:val="24"/>
          <w:szCs w:val="24"/>
          <w:lang w:val="en-US"/>
        </w:rPr>
        <w:t>ru</w:t>
      </w:r>
      <w:r w:rsidRPr="00E80894">
        <w:rPr>
          <w:rFonts w:ascii="Times New Roman" w:hAnsi="Times New Roman" w:cs="Times New Roman"/>
          <w:sz w:val="24"/>
          <w:szCs w:val="24"/>
        </w:rPr>
        <w:t xml:space="preserve"> – портал информационной поддержки Единого государственного экзамена</w:t>
      </w:r>
    </w:p>
    <w:p w:rsidR="008B0A5F" w:rsidRPr="00E80894" w:rsidRDefault="008B0A5F" w:rsidP="00E80894">
      <w:pPr>
        <w:autoSpaceDE w:val="0"/>
        <w:autoSpaceDN w:val="0"/>
        <w:adjustRightInd w:val="0"/>
        <w:spacing w:after="0" w:line="240" w:lineRule="auto"/>
        <w:jc w:val="both"/>
        <w:rPr>
          <w:rFonts w:ascii="Times New Roman" w:hAnsi="Times New Roman" w:cs="Times New Roman"/>
          <w:sz w:val="24"/>
          <w:szCs w:val="24"/>
        </w:rPr>
      </w:pPr>
      <w:r w:rsidRPr="00E80894">
        <w:rPr>
          <w:rFonts w:ascii="Times New Roman" w:hAnsi="Times New Roman" w:cs="Times New Roman"/>
          <w:sz w:val="24"/>
          <w:szCs w:val="24"/>
          <w:lang w:val="en-US"/>
        </w:rPr>
        <w:t>http</w:t>
      </w:r>
      <w:r w:rsidRPr="00E80894">
        <w:rPr>
          <w:rFonts w:ascii="Times New Roman" w:hAnsi="Times New Roman" w:cs="Times New Roman"/>
          <w:sz w:val="24"/>
          <w:szCs w:val="24"/>
        </w:rPr>
        <w:t>://</w:t>
      </w:r>
      <w:r w:rsidRPr="00E80894">
        <w:rPr>
          <w:rFonts w:ascii="Times New Roman" w:hAnsi="Times New Roman" w:cs="Times New Roman"/>
          <w:sz w:val="24"/>
          <w:szCs w:val="24"/>
          <w:lang w:val="en-US"/>
        </w:rPr>
        <w:t>www</w:t>
      </w:r>
      <w:r w:rsidRPr="00E80894">
        <w:rPr>
          <w:rFonts w:ascii="Times New Roman" w:hAnsi="Times New Roman" w:cs="Times New Roman"/>
          <w:sz w:val="24"/>
          <w:szCs w:val="24"/>
        </w:rPr>
        <w:t>.</w:t>
      </w:r>
      <w:r w:rsidRPr="00E80894">
        <w:rPr>
          <w:rFonts w:ascii="Times New Roman" w:hAnsi="Times New Roman" w:cs="Times New Roman"/>
          <w:sz w:val="24"/>
          <w:szCs w:val="24"/>
          <w:lang w:val="en-US"/>
        </w:rPr>
        <w:t>school</w:t>
      </w:r>
      <w:r w:rsidRPr="00E80894">
        <w:rPr>
          <w:rFonts w:ascii="Times New Roman" w:hAnsi="Times New Roman" w:cs="Times New Roman"/>
          <w:sz w:val="24"/>
          <w:szCs w:val="24"/>
        </w:rPr>
        <w:t>-</w:t>
      </w:r>
      <w:r w:rsidRPr="00E80894">
        <w:rPr>
          <w:rFonts w:ascii="Times New Roman" w:hAnsi="Times New Roman" w:cs="Times New Roman"/>
          <w:sz w:val="24"/>
          <w:szCs w:val="24"/>
          <w:lang w:val="en-US"/>
        </w:rPr>
        <w:t>collection</w:t>
      </w:r>
      <w:r w:rsidRPr="00E80894">
        <w:rPr>
          <w:rFonts w:ascii="Times New Roman" w:hAnsi="Times New Roman" w:cs="Times New Roman"/>
          <w:sz w:val="24"/>
          <w:szCs w:val="24"/>
        </w:rPr>
        <w:t>.</w:t>
      </w:r>
      <w:r w:rsidRPr="00E80894">
        <w:rPr>
          <w:rFonts w:ascii="Times New Roman" w:hAnsi="Times New Roman" w:cs="Times New Roman"/>
          <w:sz w:val="24"/>
          <w:szCs w:val="24"/>
          <w:lang w:val="en-US"/>
        </w:rPr>
        <w:t>edu</w:t>
      </w:r>
      <w:r w:rsidRPr="00E80894">
        <w:rPr>
          <w:rFonts w:ascii="Times New Roman" w:hAnsi="Times New Roman" w:cs="Times New Roman"/>
          <w:sz w:val="24"/>
          <w:szCs w:val="24"/>
        </w:rPr>
        <w:t>.</w:t>
      </w:r>
      <w:r w:rsidRPr="00E80894">
        <w:rPr>
          <w:rFonts w:ascii="Times New Roman" w:hAnsi="Times New Roman" w:cs="Times New Roman"/>
          <w:sz w:val="24"/>
          <w:szCs w:val="24"/>
          <w:lang w:val="en-US"/>
        </w:rPr>
        <w:t>ru</w:t>
      </w:r>
      <w:r w:rsidRPr="00E80894">
        <w:rPr>
          <w:rFonts w:ascii="Times New Roman" w:hAnsi="Times New Roman" w:cs="Times New Roman"/>
          <w:sz w:val="24"/>
          <w:szCs w:val="24"/>
        </w:rPr>
        <w:t xml:space="preserve"> – единая коллекция цифровых образовательных ресурсов.</w:t>
      </w:r>
    </w:p>
    <w:p w:rsidR="002259F4" w:rsidRPr="00946F4A" w:rsidRDefault="008B0A5F" w:rsidP="00946F4A">
      <w:pPr>
        <w:spacing w:after="0" w:line="240" w:lineRule="auto"/>
        <w:rPr>
          <w:rFonts w:ascii="Times New Roman" w:hAnsi="Times New Roman" w:cs="Times New Roman"/>
          <w:b/>
          <w:sz w:val="32"/>
          <w:szCs w:val="32"/>
        </w:rPr>
      </w:pPr>
      <w:r w:rsidRPr="00E80894">
        <w:rPr>
          <w:rFonts w:ascii="Times New Roman" w:hAnsi="Times New Roman" w:cs="Times New Roman"/>
          <w:sz w:val="24"/>
          <w:szCs w:val="24"/>
        </w:rPr>
        <w:br w:type="page"/>
      </w:r>
      <w:r w:rsidR="002259F4" w:rsidRPr="00946F4A">
        <w:rPr>
          <w:rFonts w:ascii="Times New Roman" w:hAnsi="Times New Roman" w:cs="Times New Roman"/>
          <w:b/>
          <w:sz w:val="32"/>
          <w:szCs w:val="32"/>
        </w:rPr>
        <w:t>Рабочая программа по биологии для 9 класса составлена на основе:</w:t>
      </w:r>
    </w:p>
    <w:p w:rsidR="002259F4" w:rsidRPr="00E80894" w:rsidRDefault="002259F4" w:rsidP="00E80894">
      <w:pPr>
        <w:numPr>
          <w:ilvl w:val="0"/>
          <w:numId w:val="43"/>
        </w:numPr>
        <w:spacing w:after="0" w:line="240" w:lineRule="auto"/>
        <w:contextualSpacing/>
        <w:rPr>
          <w:rFonts w:ascii="Times New Roman" w:hAnsi="Times New Roman" w:cs="Times New Roman"/>
          <w:color w:val="333333"/>
        </w:rPr>
      </w:pPr>
      <w:r w:rsidRPr="00E80894">
        <w:rPr>
          <w:rFonts w:ascii="Times New Roman" w:hAnsi="Times New Roman" w:cs="Times New Roman"/>
          <w:color w:val="333333"/>
        </w:rPr>
        <w:t>Закона «Об образовании в Российской Федерации» от 29.12.2012г. № 273- ФЗ (с изменениями);</w:t>
      </w:r>
    </w:p>
    <w:p w:rsidR="002259F4" w:rsidRPr="00E80894" w:rsidRDefault="002259F4" w:rsidP="00E80894">
      <w:pPr>
        <w:numPr>
          <w:ilvl w:val="0"/>
          <w:numId w:val="43"/>
        </w:numPr>
        <w:spacing w:after="0" w:line="240" w:lineRule="auto"/>
        <w:contextualSpacing/>
        <w:rPr>
          <w:rFonts w:ascii="Times New Roman" w:hAnsi="Times New Roman" w:cs="Times New Roman"/>
          <w:color w:val="333333"/>
        </w:rPr>
      </w:pPr>
      <w:r w:rsidRPr="00E80894">
        <w:rPr>
          <w:rFonts w:ascii="Times New Roman" w:hAnsi="Times New Roman" w:cs="Times New Roman"/>
          <w:color w:val="333333"/>
        </w:rPr>
        <w:t>Федерального государственного образовательного стандарта основного общего образования, утверждённого приказом Министерства образования и науки Российской Федерации от 17.12.2010г. №1897(с изменениями и дополнениями) ;</w:t>
      </w:r>
    </w:p>
    <w:p w:rsidR="002259F4" w:rsidRPr="00E80894" w:rsidRDefault="002259F4" w:rsidP="00E80894">
      <w:pPr>
        <w:numPr>
          <w:ilvl w:val="0"/>
          <w:numId w:val="43"/>
        </w:numPr>
        <w:spacing w:after="0" w:line="240" w:lineRule="auto"/>
        <w:contextualSpacing/>
        <w:rPr>
          <w:rFonts w:ascii="Times New Roman" w:hAnsi="Times New Roman" w:cs="Times New Roman"/>
          <w:color w:val="333333"/>
        </w:rPr>
      </w:pPr>
      <w:r w:rsidRPr="00E80894">
        <w:rPr>
          <w:rFonts w:ascii="Times New Roman" w:hAnsi="Times New Roman" w:cs="Times New Roman"/>
          <w:color w:val="333333"/>
        </w:rPr>
        <w:t>Основной образовательной программы школы;</w:t>
      </w:r>
    </w:p>
    <w:p w:rsidR="002259F4" w:rsidRPr="00E80894" w:rsidRDefault="002259F4" w:rsidP="00E80894">
      <w:pPr>
        <w:numPr>
          <w:ilvl w:val="0"/>
          <w:numId w:val="43"/>
        </w:numPr>
        <w:spacing w:after="0" w:line="240" w:lineRule="auto"/>
        <w:contextualSpacing/>
        <w:rPr>
          <w:rFonts w:ascii="Times New Roman" w:hAnsi="Times New Roman" w:cs="Times New Roman"/>
          <w:color w:val="333333"/>
        </w:rPr>
      </w:pPr>
      <w:r w:rsidRPr="00E80894">
        <w:rPr>
          <w:rFonts w:ascii="Times New Roman" w:hAnsi="Times New Roman" w:cs="Times New Roman"/>
          <w:color w:val="333333"/>
        </w:rPr>
        <w:t>Учебного плана школы;</w:t>
      </w:r>
    </w:p>
    <w:p w:rsidR="002259F4" w:rsidRPr="00E80894" w:rsidRDefault="002259F4" w:rsidP="00E80894">
      <w:pPr>
        <w:numPr>
          <w:ilvl w:val="0"/>
          <w:numId w:val="43"/>
        </w:numPr>
        <w:spacing w:after="0" w:line="240" w:lineRule="auto"/>
        <w:contextualSpacing/>
        <w:rPr>
          <w:rFonts w:ascii="Times New Roman" w:hAnsi="Times New Roman" w:cs="Times New Roman"/>
          <w:color w:val="333333"/>
        </w:rPr>
      </w:pPr>
      <w:r w:rsidRPr="00E80894">
        <w:rPr>
          <w:rFonts w:ascii="Times New Roman" w:hAnsi="Times New Roman" w:cs="Times New Roman"/>
          <w:color w:val="333333"/>
        </w:rPr>
        <w:t>Годового учебного календарного графика на текущий учебный год;</w:t>
      </w:r>
    </w:p>
    <w:p w:rsidR="002259F4" w:rsidRPr="00E80894" w:rsidRDefault="002259F4" w:rsidP="00E80894">
      <w:pPr>
        <w:pStyle w:val="a7"/>
        <w:numPr>
          <w:ilvl w:val="0"/>
          <w:numId w:val="43"/>
        </w:numPr>
        <w:shd w:val="clear" w:color="auto" w:fill="FFFFFF"/>
        <w:spacing w:after="0" w:line="240" w:lineRule="auto"/>
        <w:jc w:val="both"/>
        <w:outlineLvl w:val="0"/>
        <w:rPr>
          <w:rFonts w:ascii="Times New Roman" w:hAnsi="Times New Roman" w:cs="Times New Roman"/>
          <w:bCs/>
          <w:color w:val="000000"/>
          <w:kern w:val="36"/>
          <w:sz w:val="24"/>
          <w:szCs w:val="24"/>
        </w:rPr>
      </w:pPr>
      <w:r w:rsidRPr="00E80894">
        <w:rPr>
          <w:rFonts w:ascii="Times New Roman" w:hAnsi="Times New Roman" w:cs="Times New Roman"/>
          <w:b/>
          <w:bCs/>
          <w:kern w:val="36"/>
          <w:sz w:val="24"/>
          <w:szCs w:val="24"/>
        </w:rPr>
        <w:t>Программы основного общего образования по биологии для 9 класса «Живой организм», авторСонин Н. И. – линейный курс.</w:t>
      </w:r>
    </w:p>
    <w:p w:rsidR="002259F4" w:rsidRPr="00E80894" w:rsidRDefault="002259F4" w:rsidP="00E80894">
      <w:pPr>
        <w:pStyle w:val="a7"/>
        <w:shd w:val="clear" w:color="auto" w:fill="FFFFFF"/>
        <w:spacing w:after="0" w:line="240" w:lineRule="auto"/>
        <w:jc w:val="both"/>
        <w:outlineLvl w:val="0"/>
        <w:rPr>
          <w:rFonts w:ascii="Times New Roman" w:hAnsi="Times New Roman" w:cs="Times New Roman"/>
          <w:b/>
          <w:bCs/>
          <w:kern w:val="36"/>
          <w:sz w:val="24"/>
          <w:szCs w:val="24"/>
        </w:rPr>
      </w:pPr>
      <w:r w:rsidRPr="00E80894">
        <w:rPr>
          <w:rFonts w:ascii="Times New Roman" w:hAnsi="Times New Roman" w:cs="Times New Roman"/>
          <w:b/>
          <w:bCs/>
          <w:kern w:val="36"/>
          <w:sz w:val="24"/>
          <w:szCs w:val="24"/>
        </w:rPr>
        <w:t xml:space="preserve"> /Рабочие программы. Биология. 5-9  классы. ФГОС: учебно-методическое пособие, сост. Пальдяева Г. М. - М.: Дрофа, 2013 г./</w:t>
      </w:r>
    </w:p>
    <w:p w:rsidR="002259F4" w:rsidRPr="00E80894" w:rsidRDefault="002259F4" w:rsidP="00E80894">
      <w:pPr>
        <w:numPr>
          <w:ilvl w:val="0"/>
          <w:numId w:val="43"/>
        </w:numPr>
        <w:autoSpaceDE w:val="0"/>
        <w:autoSpaceDN w:val="0"/>
        <w:adjustRightInd w:val="0"/>
        <w:spacing w:after="0" w:line="240" w:lineRule="auto"/>
        <w:contextualSpacing/>
        <w:rPr>
          <w:rFonts w:ascii="Times New Roman" w:hAnsi="Times New Roman" w:cs="Times New Roman"/>
          <w:color w:val="000000"/>
          <w:sz w:val="24"/>
          <w:szCs w:val="24"/>
        </w:rPr>
      </w:pPr>
      <w:r w:rsidRPr="00E80894">
        <w:rPr>
          <w:rFonts w:ascii="Times New Roman" w:hAnsi="Times New Roman" w:cs="Times New Roman"/>
          <w:color w:val="000000"/>
        </w:rPr>
        <w:t>Учебника: Сапин М. Р., Сонин Н. И. "Биология. Человек. 9 класс. "УМК "Живой организм" Линейный курс. Серия Вертикаль. ФГОС: учебник для общеобразовательных учреждений - М.: Дрофа, 2017.</w:t>
      </w:r>
    </w:p>
    <w:p w:rsidR="002259F4" w:rsidRPr="00E80894" w:rsidRDefault="002259F4" w:rsidP="00E80894">
      <w:pPr>
        <w:spacing w:after="0" w:line="240" w:lineRule="auto"/>
        <w:jc w:val="both"/>
        <w:rPr>
          <w:rFonts w:ascii="Times New Roman" w:hAnsi="Times New Roman" w:cs="Times New Roman"/>
        </w:rPr>
      </w:pP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Биология входит в число естественных наук, изучающих природу, а также пути познания человеком природы. Значение биологических знаний для современного человека трудно переоценить. Помимо мировоззренческого значения, адекватные представления о живой природе лежат в основе  природоохранных мероприятий, мероприятий по поддержанию здоровья человека, его безопасности и производственной деятельности в любой отрасли хозяйства. В соответствии с ФГОС  базовое биологическое образование в основной школе должно обеспечить учащимся  высокую биологическую, экологическую и природоохранную грамотность, компетентность в решении широкого круга вопросов, связанных с живой природой. Курс продолжает изучение естественнонаучных дисциплин, начатое в начальной школе, одновременно являясь пропедевтической основой для изучения естественных наук в старшей школе. </w:t>
      </w:r>
    </w:p>
    <w:p w:rsidR="002259F4" w:rsidRPr="00E80894" w:rsidRDefault="002259F4" w:rsidP="00E80894">
      <w:pPr>
        <w:spacing w:after="0" w:line="240" w:lineRule="auto"/>
        <w:jc w:val="both"/>
        <w:rPr>
          <w:rFonts w:ascii="Times New Roman" w:hAnsi="Times New Roman" w:cs="Times New Roman"/>
        </w:rPr>
      </w:pPr>
    </w:p>
    <w:p w:rsidR="002259F4" w:rsidRPr="00E80894" w:rsidRDefault="002259F4" w:rsidP="00E80894">
      <w:pPr>
        <w:pStyle w:val="c20"/>
        <w:spacing w:before="0" w:beforeAutospacing="0" w:after="0" w:afterAutospacing="0"/>
        <w:contextualSpacing/>
        <w:jc w:val="both"/>
        <w:rPr>
          <w:rStyle w:val="c4"/>
          <w:color w:val="000000"/>
        </w:rPr>
      </w:pPr>
      <w:r w:rsidRPr="00E80894">
        <w:rPr>
          <w:rStyle w:val="c4"/>
          <w:b/>
          <w:bCs/>
          <w:i/>
          <w:iCs/>
          <w:color w:val="000000"/>
        </w:rPr>
        <w:t>Цели обучения</w:t>
      </w:r>
      <w:r w:rsidRPr="00E80894">
        <w:rPr>
          <w:rStyle w:val="c4"/>
          <w:color w:val="000000"/>
        </w:rPr>
        <w:t>:</w:t>
      </w:r>
    </w:p>
    <w:p w:rsidR="002259F4" w:rsidRPr="00E80894" w:rsidRDefault="002259F4" w:rsidP="00E80894">
      <w:pPr>
        <w:pStyle w:val="af1"/>
        <w:numPr>
          <w:ilvl w:val="0"/>
          <w:numId w:val="44"/>
        </w:numPr>
        <w:spacing w:before="0" w:beforeAutospacing="0" w:after="0" w:afterAutospacing="0"/>
        <w:contextualSpacing/>
        <w:rPr>
          <w:sz w:val="18"/>
          <w:szCs w:val="18"/>
        </w:rPr>
      </w:pPr>
      <w:r w:rsidRPr="00E80894">
        <w:rPr>
          <w:bCs/>
          <w:color w:val="000000"/>
        </w:rPr>
        <w:t>освоение знаний</w:t>
      </w:r>
      <w:r w:rsidRPr="00E80894">
        <w:rPr>
          <w:rStyle w:val="apple-converted-space"/>
          <w:b/>
          <w:bCs/>
          <w:color w:val="000000"/>
        </w:rPr>
        <w:t> </w:t>
      </w:r>
      <w:r w:rsidRPr="00E80894">
        <w:rPr>
          <w:color w:val="000000"/>
        </w:rPr>
        <w:t>о человеке как биосоциальном существе, его строении, особенностях жизнедеятельности;</w:t>
      </w:r>
    </w:p>
    <w:p w:rsidR="002259F4" w:rsidRPr="00E80894" w:rsidRDefault="002259F4" w:rsidP="00E80894">
      <w:pPr>
        <w:pStyle w:val="af1"/>
        <w:numPr>
          <w:ilvl w:val="0"/>
          <w:numId w:val="44"/>
        </w:numPr>
        <w:spacing w:before="0" w:beforeAutospacing="0" w:after="0" w:afterAutospacing="0"/>
        <w:contextualSpacing/>
        <w:jc w:val="both"/>
        <w:rPr>
          <w:color w:val="000000"/>
          <w:sz w:val="18"/>
          <w:szCs w:val="18"/>
        </w:rPr>
      </w:pPr>
      <w:r w:rsidRPr="00E80894">
        <w:rPr>
          <w:bCs/>
          <w:color w:val="000000"/>
        </w:rPr>
        <w:t>овладение умениями</w:t>
      </w:r>
      <w:r w:rsidRPr="00E80894">
        <w:rPr>
          <w:rStyle w:val="apple-converted-space"/>
          <w:b/>
          <w:bCs/>
          <w:color w:val="000000"/>
        </w:rPr>
        <w:t> </w:t>
      </w:r>
      <w:r w:rsidRPr="00E80894">
        <w:rPr>
          <w:color w:val="000000"/>
        </w:rPr>
        <w:t>применять биологические знания для объяснения процессов жизнедеятельности собственного организма; использовать информацию о факторах здоровья и риска; работать с биологическими приборами, инструментами, справочниками; проводить наблюдение за состоянием собственного организма и биологические эксперименты;</w:t>
      </w:r>
    </w:p>
    <w:p w:rsidR="002259F4" w:rsidRPr="00E80894" w:rsidRDefault="002259F4" w:rsidP="00E80894">
      <w:pPr>
        <w:pStyle w:val="af1"/>
        <w:numPr>
          <w:ilvl w:val="0"/>
          <w:numId w:val="44"/>
        </w:numPr>
        <w:spacing w:before="0" w:beforeAutospacing="0" w:after="0" w:afterAutospacing="0"/>
        <w:contextualSpacing/>
        <w:jc w:val="both"/>
        <w:rPr>
          <w:color w:val="000000"/>
          <w:sz w:val="18"/>
          <w:szCs w:val="18"/>
        </w:rPr>
      </w:pPr>
      <w:r w:rsidRPr="00E80894">
        <w:rPr>
          <w:bCs/>
          <w:color w:val="000000"/>
        </w:rPr>
        <w:t>развитие познавательных интересов, интеллектуальных и творческих способностей</w:t>
      </w:r>
      <w:r w:rsidRPr="00E80894">
        <w:rPr>
          <w:rStyle w:val="apple-converted-space"/>
          <w:b/>
          <w:bCs/>
          <w:color w:val="000000"/>
        </w:rPr>
        <w:t> </w:t>
      </w:r>
      <w:r w:rsidRPr="00E80894">
        <w:rPr>
          <w:color w:val="000000"/>
        </w:rPr>
        <w:t>в процессе работы с различными источниками информации;</w:t>
      </w:r>
    </w:p>
    <w:p w:rsidR="002259F4" w:rsidRPr="00E80894" w:rsidRDefault="002259F4" w:rsidP="00E80894">
      <w:pPr>
        <w:pStyle w:val="af1"/>
        <w:numPr>
          <w:ilvl w:val="0"/>
          <w:numId w:val="44"/>
        </w:numPr>
        <w:spacing w:before="0" w:beforeAutospacing="0" w:after="0" w:afterAutospacing="0"/>
        <w:contextualSpacing/>
        <w:rPr>
          <w:color w:val="000000"/>
          <w:sz w:val="18"/>
          <w:szCs w:val="18"/>
        </w:rPr>
      </w:pPr>
      <w:r w:rsidRPr="00E80894">
        <w:rPr>
          <w:bCs/>
          <w:color w:val="000000"/>
        </w:rPr>
        <w:t>воспитание</w:t>
      </w:r>
      <w:r w:rsidRPr="00E80894">
        <w:rPr>
          <w:rStyle w:val="apple-converted-space"/>
          <w:bCs/>
          <w:color w:val="000000"/>
        </w:rPr>
        <w:t> </w:t>
      </w:r>
      <w:r w:rsidRPr="00E80894">
        <w:rPr>
          <w:color w:val="000000"/>
        </w:rPr>
        <w:t>позитивного ценностного отношения к собственному здоровью и здоровью окружающих людей;</w:t>
      </w:r>
    </w:p>
    <w:p w:rsidR="002259F4" w:rsidRPr="00E80894" w:rsidRDefault="002259F4" w:rsidP="00E80894">
      <w:pPr>
        <w:pStyle w:val="af1"/>
        <w:numPr>
          <w:ilvl w:val="0"/>
          <w:numId w:val="44"/>
        </w:numPr>
        <w:spacing w:before="0" w:beforeAutospacing="0" w:after="0" w:afterAutospacing="0"/>
        <w:contextualSpacing/>
        <w:jc w:val="both"/>
        <w:rPr>
          <w:color w:val="000000"/>
          <w:sz w:val="18"/>
          <w:szCs w:val="18"/>
        </w:rPr>
      </w:pPr>
      <w:r w:rsidRPr="00E80894">
        <w:rPr>
          <w:bCs/>
          <w:color w:val="000000"/>
        </w:rPr>
        <w:t>использование приобретенных знаний и умений в повседневной жизни</w:t>
      </w:r>
      <w:r w:rsidRPr="00E80894">
        <w:rPr>
          <w:rStyle w:val="apple-converted-space"/>
          <w:b/>
          <w:bCs/>
          <w:color w:val="000000"/>
        </w:rPr>
        <w:t> </w:t>
      </w:r>
      <w:r w:rsidRPr="00E80894">
        <w:rPr>
          <w:color w:val="000000"/>
        </w:rPr>
        <w:t>для оказания первой медицинской помощи себе и окружающим; норм здорового образа жизни, профилактики заболеваний, травматизма, стрессов, вредных привычек, ВИЧ-инфекций.</w:t>
      </w:r>
    </w:p>
    <w:p w:rsidR="002259F4" w:rsidRPr="00E80894" w:rsidRDefault="002259F4" w:rsidP="00E80894">
      <w:pPr>
        <w:pStyle w:val="c20"/>
        <w:spacing w:before="0" w:beforeAutospacing="0" w:after="0" w:afterAutospacing="0"/>
        <w:contextualSpacing/>
        <w:jc w:val="both"/>
        <w:rPr>
          <w:color w:val="000000"/>
        </w:rPr>
      </w:pPr>
    </w:p>
    <w:p w:rsidR="002259F4" w:rsidRPr="00E80894" w:rsidRDefault="002259F4" w:rsidP="00E80894">
      <w:pPr>
        <w:pStyle w:val="c20"/>
        <w:spacing w:before="0" w:beforeAutospacing="0" w:after="0" w:afterAutospacing="0"/>
        <w:contextualSpacing/>
        <w:jc w:val="both"/>
        <w:rPr>
          <w:color w:val="000000"/>
        </w:rPr>
      </w:pPr>
      <w:r w:rsidRPr="00E80894">
        <w:rPr>
          <w:rStyle w:val="c4"/>
          <w:b/>
          <w:bCs/>
          <w:i/>
          <w:iCs/>
          <w:color w:val="000000"/>
        </w:rPr>
        <w:t>Задачи обучения:</w:t>
      </w:r>
    </w:p>
    <w:p w:rsidR="002259F4" w:rsidRPr="00E80894" w:rsidRDefault="002259F4" w:rsidP="00E80894">
      <w:pPr>
        <w:numPr>
          <w:ilvl w:val="0"/>
          <w:numId w:val="45"/>
        </w:numPr>
        <w:spacing w:after="0" w:line="240" w:lineRule="auto"/>
        <w:jc w:val="both"/>
        <w:rPr>
          <w:rFonts w:ascii="Times New Roman" w:hAnsi="Times New Roman" w:cs="Times New Roman"/>
          <w:color w:val="000000"/>
        </w:rPr>
      </w:pPr>
      <w:r w:rsidRPr="00E80894">
        <w:rPr>
          <w:rStyle w:val="c4"/>
          <w:rFonts w:ascii="Times New Roman" w:hAnsi="Times New Roman" w:cs="Times New Roman"/>
          <w:color w:val="000000"/>
        </w:rPr>
        <w:t>Формирование целостной научной картины мира;</w:t>
      </w:r>
    </w:p>
    <w:p w:rsidR="002259F4" w:rsidRPr="00E80894" w:rsidRDefault="002259F4" w:rsidP="00E80894">
      <w:pPr>
        <w:numPr>
          <w:ilvl w:val="0"/>
          <w:numId w:val="45"/>
        </w:numPr>
        <w:spacing w:after="0" w:line="240" w:lineRule="auto"/>
        <w:jc w:val="both"/>
        <w:rPr>
          <w:rFonts w:ascii="Times New Roman" w:hAnsi="Times New Roman" w:cs="Times New Roman"/>
          <w:color w:val="000000"/>
        </w:rPr>
      </w:pPr>
      <w:r w:rsidRPr="00E80894">
        <w:rPr>
          <w:rStyle w:val="c4"/>
          <w:rFonts w:ascii="Times New Roman" w:hAnsi="Times New Roman" w:cs="Times New Roman"/>
          <w:color w:val="000000"/>
        </w:rPr>
        <w:t>Понимание возрастающей роли естественных наук и научных исследований в современном мире;</w:t>
      </w:r>
    </w:p>
    <w:p w:rsidR="002259F4" w:rsidRPr="00E80894" w:rsidRDefault="002259F4" w:rsidP="00E80894">
      <w:pPr>
        <w:numPr>
          <w:ilvl w:val="0"/>
          <w:numId w:val="45"/>
        </w:numPr>
        <w:spacing w:after="0" w:line="240" w:lineRule="auto"/>
        <w:jc w:val="both"/>
        <w:rPr>
          <w:rFonts w:ascii="Times New Roman" w:hAnsi="Times New Roman" w:cs="Times New Roman"/>
          <w:color w:val="000000"/>
        </w:rPr>
      </w:pPr>
      <w:r w:rsidRPr="00E80894">
        <w:rPr>
          <w:rStyle w:val="c4"/>
          <w:rFonts w:ascii="Times New Roman" w:hAnsi="Times New Roman" w:cs="Times New Roman"/>
          <w:color w:val="000000"/>
        </w:rPr>
        <w:t>Овладение научным подходом к решению различных задач;</w:t>
      </w:r>
    </w:p>
    <w:p w:rsidR="002259F4" w:rsidRPr="00E80894" w:rsidRDefault="002259F4" w:rsidP="00E80894">
      <w:pPr>
        <w:numPr>
          <w:ilvl w:val="0"/>
          <w:numId w:val="45"/>
        </w:numPr>
        <w:spacing w:after="0" w:line="240" w:lineRule="auto"/>
        <w:jc w:val="both"/>
        <w:rPr>
          <w:rFonts w:ascii="Times New Roman" w:hAnsi="Times New Roman" w:cs="Times New Roman"/>
          <w:color w:val="000000"/>
        </w:rPr>
      </w:pPr>
      <w:r w:rsidRPr="00E80894">
        <w:rPr>
          <w:rStyle w:val="c4"/>
          <w:rFonts w:ascii="Times New Roman" w:hAnsi="Times New Roman" w:cs="Times New Roman"/>
          <w:color w:val="000000"/>
        </w:rPr>
        <w:t>Овладение умениями формулировать гипотезы, конструировать, проводить эксперименты, оценивать полученные результаты.</w:t>
      </w:r>
    </w:p>
    <w:p w:rsidR="002259F4" w:rsidRPr="00E80894" w:rsidRDefault="002259F4" w:rsidP="00E80894">
      <w:pPr>
        <w:spacing w:after="0" w:line="240" w:lineRule="auto"/>
        <w:ind w:left="3540" w:firstLine="708"/>
        <w:jc w:val="both"/>
        <w:rPr>
          <w:rFonts w:ascii="Times New Roman" w:hAnsi="Times New Roman" w:cs="Times New Roman"/>
          <w:b/>
          <w:u w:val="single"/>
        </w:rPr>
      </w:pPr>
    </w:p>
    <w:p w:rsidR="002259F4" w:rsidRDefault="002259F4" w:rsidP="00E80894">
      <w:pPr>
        <w:spacing w:after="0" w:line="240" w:lineRule="auto"/>
        <w:ind w:left="3540" w:firstLine="708"/>
        <w:jc w:val="both"/>
        <w:rPr>
          <w:rFonts w:ascii="Times New Roman" w:hAnsi="Times New Roman" w:cs="Times New Roman"/>
          <w:b/>
          <w:u w:val="single"/>
        </w:rPr>
      </w:pPr>
    </w:p>
    <w:p w:rsidR="00946F4A" w:rsidRDefault="00946F4A" w:rsidP="00E80894">
      <w:pPr>
        <w:spacing w:after="0" w:line="240" w:lineRule="auto"/>
        <w:ind w:left="3540" w:firstLine="708"/>
        <w:jc w:val="both"/>
        <w:rPr>
          <w:rFonts w:ascii="Times New Roman" w:hAnsi="Times New Roman" w:cs="Times New Roman"/>
          <w:b/>
          <w:u w:val="single"/>
        </w:rPr>
      </w:pPr>
    </w:p>
    <w:p w:rsidR="00946F4A" w:rsidRPr="00E80894" w:rsidRDefault="00946F4A" w:rsidP="00E80894">
      <w:pPr>
        <w:spacing w:after="0" w:line="240" w:lineRule="auto"/>
        <w:ind w:left="3540" w:firstLine="708"/>
        <w:jc w:val="both"/>
        <w:rPr>
          <w:rFonts w:ascii="Times New Roman" w:hAnsi="Times New Roman" w:cs="Times New Roman"/>
          <w:b/>
          <w:u w:val="single"/>
        </w:rPr>
      </w:pPr>
    </w:p>
    <w:p w:rsidR="002259F4" w:rsidRPr="00E80894" w:rsidRDefault="002259F4" w:rsidP="00946F4A">
      <w:pPr>
        <w:spacing w:after="0" w:line="240" w:lineRule="auto"/>
        <w:ind w:left="3540" w:firstLine="708"/>
        <w:jc w:val="both"/>
        <w:rPr>
          <w:rFonts w:ascii="Times New Roman" w:hAnsi="Times New Roman" w:cs="Times New Roman"/>
        </w:rPr>
      </w:pPr>
      <w:r w:rsidRPr="00E80894">
        <w:rPr>
          <w:rFonts w:ascii="Times New Roman" w:hAnsi="Times New Roman" w:cs="Times New Roman"/>
          <w:b/>
          <w:u w:val="single"/>
          <w:lang w:val="en-US"/>
        </w:rPr>
        <w:t>I</w:t>
      </w:r>
      <w:r w:rsidRPr="00E80894">
        <w:rPr>
          <w:rFonts w:ascii="Times New Roman" w:hAnsi="Times New Roman" w:cs="Times New Roman"/>
          <w:b/>
          <w:u w:val="single"/>
        </w:rPr>
        <w:t>.  ПЛАНИРУЕМЫЕ РЕЗУЛЬТАТЫ ОБУЧЕНИЯ.</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В результате освоения курса биологии 9 класса учащиеся должны овладеть следующими знаниями, умениями и навыками.</w:t>
      </w:r>
    </w:p>
    <w:p w:rsidR="002259F4" w:rsidRPr="00E80894" w:rsidRDefault="002259F4" w:rsidP="00E80894">
      <w:pPr>
        <w:spacing w:after="0" w:line="240" w:lineRule="auto"/>
        <w:jc w:val="both"/>
        <w:rPr>
          <w:rFonts w:ascii="Times New Roman" w:hAnsi="Times New Roman" w:cs="Times New Roman"/>
          <w:i/>
          <w:iCs/>
        </w:rPr>
      </w:pPr>
      <w:r w:rsidRPr="00E80894">
        <w:rPr>
          <w:rFonts w:ascii="Times New Roman" w:hAnsi="Times New Roman" w:cs="Times New Roman"/>
          <w:b/>
          <w:i/>
          <w:iCs/>
        </w:rPr>
        <w:t xml:space="preserve">Личностным результатом </w:t>
      </w:r>
      <w:r w:rsidRPr="00E80894">
        <w:rPr>
          <w:rFonts w:ascii="Times New Roman" w:hAnsi="Times New Roman" w:cs="Times New Roman"/>
          <w:i/>
          <w:iCs/>
        </w:rPr>
        <w:t>изучения предмета является формирование следующих умений и качеств:</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 знание основных принципов и правил отношения к живой природе, основ здорового образа жизни и здоровье-сберегающих технологий;</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сформированность познавательных интересов и мотивов, направленных на изучение живой природы; интеллектуальных умений (доказывать, строить рассуждения, анализировать, сравнивать, делать выводы и др.); эстетического отношения к живым объектам. </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воспитание у учащихся чувства гордости за российскую биологическую науку; </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соблюдать правила поведения в природе; -понимание основных факторов, определяющих взаимоотношения человека и природы; </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понимание учащимися ценности здорового и безопасного образа жизни; </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признание учащимися ценности жизни во всех её проявлениях и необходимости ответственного, бережного отношения к окружающей среде; </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 готовность и способность учащихся принимать ценности семейной жизни;</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понимание значения обучения для повседневной жизни и осознанного выбора профессии; </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проведение учащимися работы над ошибками для внесения корректив в усваиваемые знания; </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признание права каждого на собственное мнение; </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эмоционально-положительное отношение к сверстникам; </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готовность учащихся к самостоятельным поступкам и действиям на благо природы; </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 xml:space="preserve">- умение отстаивать свою точку зрения; -критичное отношение к своим поступкам, осознание ответственности за их последствия; </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 умение слушать и слышать другое мнение, вести дискуссию, оперировать фактами как доказательства, так и для опровержения существующего мнения</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b/>
          <w:i/>
          <w:iCs/>
        </w:rPr>
        <w:t>Метапредметным результатом</w:t>
      </w:r>
      <w:r w:rsidRPr="00E80894">
        <w:rPr>
          <w:rFonts w:ascii="Times New Roman" w:hAnsi="Times New Roman" w:cs="Times New Roman"/>
          <w:i/>
          <w:iCs/>
        </w:rPr>
        <w:t xml:space="preserve"> изучения курса является формирование универсальных учебных действий (УУД)</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Регулятивные УУД:</w:t>
      </w:r>
    </w:p>
    <w:p w:rsidR="002259F4" w:rsidRPr="00E80894" w:rsidRDefault="002259F4" w:rsidP="00E80894">
      <w:pPr>
        <w:numPr>
          <w:ilvl w:val="0"/>
          <w:numId w:val="46"/>
        </w:numPr>
        <w:spacing w:after="0" w:line="240" w:lineRule="auto"/>
        <w:jc w:val="both"/>
        <w:rPr>
          <w:rFonts w:ascii="Times New Roman" w:hAnsi="Times New Roman" w:cs="Times New Roman"/>
        </w:rPr>
      </w:pPr>
      <w:r w:rsidRPr="00E80894">
        <w:rPr>
          <w:rFonts w:ascii="Times New Roman" w:hAnsi="Times New Roman" w:cs="Times New Roman"/>
        </w:rPr>
        <w:t>Самостоятельно обнаруживать и формировать учебную проблему, определять УД;</w:t>
      </w:r>
    </w:p>
    <w:p w:rsidR="002259F4" w:rsidRPr="00E80894" w:rsidRDefault="002259F4" w:rsidP="00E80894">
      <w:pPr>
        <w:numPr>
          <w:ilvl w:val="0"/>
          <w:numId w:val="46"/>
        </w:numPr>
        <w:spacing w:after="0" w:line="240" w:lineRule="auto"/>
        <w:jc w:val="both"/>
        <w:rPr>
          <w:rFonts w:ascii="Times New Roman" w:hAnsi="Times New Roman" w:cs="Times New Roman"/>
        </w:rPr>
      </w:pPr>
      <w:r w:rsidRPr="00E80894">
        <w:rPr>
          <w:rFonts w:ascii="Times New Roman" w:hAnsi="Times New Roman" w:cs="Times New Roman"/>
        </w:rPr>
        <w:t>Выдвигать версии решения проблемы, осознавать (и интерпретировать в случае необходимости) конечный результат, выбирать средства достижения цели из предложенных, а также искать их самостоятельно;</w:t>
      </w:r>
    </w:p>
    <w:p w:rsidR="002259F4" w:rsidRPr="00E80894" w:rsidRDefault="002259F4" w:rsidP="00E80894">
      <w:pPr>
        <w:numPr>
          <w:ilvl w:val="0"/>
          <w:numId w:val="46"/>
        </w:numPr>
        <w:spacing w:after="0" w:line="240" w:lineRule="auto"/>
        <w:jc w:val="both"/>
        <w:rPr>
          <w:rFonts w:ascii="Times New Roman" w:hAnsi="Times New Roman" w:cs="Times New Roman"/>
        </w:rPr>
      </w:pPr>
      <w:r w:rsidRPr="00E80894">
        <w:rPr>
          <w:rFonts w:ascii="Times New Roman" w:hAnsi="Times New Roman" w:cs="Times New Roman"/>
        </w:rPr>
        <w:t>Составлять (индивидуально или в группе) план решения проблемы (выполнения проекта);</w:t>
      </w:r>
    </w:p>
    <w:p w:rsidR="002259F4" w:rsidRPr="00E80894" w:rsidRDefault="002259F4" w:rsidP="00E80894">
      <w:pPr>
        <w:numPr>
          <w:ilvl w:val="0"/>
          <w:numId w:val="46"/>
        </w:numPr>
        <w:spacing w:after="0" w:line="240" w:lineRule="auto"/>
        <w:jc w:val="both"/>
        <w:rPr>
          <w:rFonts w:ascii="Times New Roman" w:hAnsi="Times New Roman" w:cs="Times New Roman"/>
        </w:rPr>
      </w:pPr>
      <w:r w:rsidRPr="00E80894">
        <w:rPr>
          <w:rFonts w:ascii="Times New Roman" w:hAnsi="Times New Roman" w:cs="Times New Roman"/>
        </w:rPr>
        <w:t>Работая по плану, сверять свои действия с целью и, при необходимости, исправлять ошибки самостоятельно (в том числе и корректировать план);</w:t>
      </w:r>
    </w:p>
    <w:p w:rsidR="002259F4" w:rsidRPr="00E80894" w:rsidRDefault="002259F4" w:rsidP="00E80894">
      <w:pPr>
        <w:numPr>
          <w:ilvl w:val="0"/>
          <w:numId w:val="46"/>
        </w:numPr>
        <w:spacing w:after="0" w:line="240" w:lineRule="auto"/>
        <w:jc w:val="both"/>
        <w:rPr>
          <w:rFonts w:ascii="Times New Roman" w:hAnsi="Times New Roman" w:cs="Times New Roman"/>
        </w:rPr>
      </w:pPr>
      <w:r w:rsidRPr="00E80894">
        <w:rPr>
          <w:rFonts w:ascii="Times New Roman" w:hAnsi="Times New Roman" w:cs="Times New Roman"/>
        </w:rPr>
        <w:t>В диалоге с учителем совершенствовать самостоятельно выбранные критерии оценки.</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Познавательные УУД:</w:t>
      </w:r>
    </w:p>
    <w:p w:rsidR="002259F4" w:rsidRPr="00E80894" w:rsidRDefault="002259F4" w:rsidP="00E80894">
      <w:pPr>
        <w:numPr>
          <w:ilvl w:val="0"/>
          <w:numId w:val="47"/>
        </w:numPr>
        <w:spacing w:after="0" w:line="240" w:lineRule="auto"/>
        <w:jc w:val="both"/>
        <w:rPr>
          <w:rFonts w:ascii="Times New Roman" w:hAnsi="Times New Roman" w:cs="Times New Roman"/>
        </w:rPr>
      </w:pPr>
      <w:r w:rsidRPr="00E80894">
        <w:rPr>
          <w:rFonts w:ascii="Times New Roman" w:hAnsi="Times New Roman" w:cs="Times New Roman"/>
        </w:rPr>
        <w:t>Анализировать, сравнивать, классифицировать факты и явления;</w:t>
      </w:r>
    </w:p>
    <w:p w:rsidR="002259F4" w:rsidRPr="00E80894" w:rsidRDefault="002259F4" w:rsidP="00E80894">
      <w:pPr>
        <w:numPr>
          <w:ilvl w:val="0"/>
          <w:numId w:val="47"/>
        </w:numPr>
        <w:spacing w:after="0" w:line="240" w:lineRule="auto"/>
        <w:jc w:val="both"/>
        <w:rPr>
          <w:rFonts w:ascii="Times New Roman" w:hAnsi="Times New Roman" w:cs="Times New Roman"/>
        </w:rPr>
      </w:pPr>
      <w:r w:rsidRPr="00E80894">
        <w:rPr>
          <w:rFonts w:ascii="Times New Roman" w:hAnsi="Times New Roman" w:cs="Times New Roman"/>
        </w:rPr>
        <w:t>Выявлять причины и следствия простых явлений;</w:t>
      </w:r>
    </w:p>
    <w:p w:rsidR="002259F4" w:rsidRPr="00E80894" w:rsidRDefault="002259F4" w:rsidP="00E80894">
      <w:pPr>
        <w:numPr>
          <w:ilvl w:val="0"/>
          <w:numId w:val="47"/>
        </w:numPr>
        <w:spacing w:after="0" w:line="240" w:lineRule="auto"/>
        <w:jc w:val="both"/>
        <w:rPr>
          <w:rFonts w:ascii="Times New Roman" w:hAnsi="Times New Roman" w:cs="Times New Roman"/>
        </w:rPr>
      </w:pPr>
      <w:r w:rsidRPr="00E80894">
        <w:rPr>
          <w:rFonts w:ascii="Times New Roman" w:hAnsi="Times New Roman" w:cs="Times New Roman"/>
        </w:rPr>
        <w:t>Осуществлять сравнение и классификацию, самостоятельно выбирая критерий для указанных логических операций;</w:t>
      </w:r>
    </w:p>
    <w:p w:rsidR="002259F4" w:rsidRPr="00E80894" w:rsidRDefault="002259F4" w:rsidP="00E80894">
      <w:pPr>
        <w:numPr>
          <w:ilvl w:val="0"/>
          <w:numId w:val="47"/>
        </w:numPr>
        <w:spacing w:after="0" w:line="240" w:lineRule="auto"/>
        <w:jc w:val="both"/>
        <w:rPr>
          <w:rFonts w:ascii="Times New Roman" w:hAnsi="Times New Roman" w:cs="Times New Roman"/>
        </w:rPr>
      </w:pPr>
      <w:r w:rsidRPr="00E80894">
        <w:rPr>
          <w:rFonts w:ascii="Times New Roman" w:hAnsi="Times New Roman" w:cs="Times New Roman"/>
        </w:rPr>
        <w:t>Строить логическое рассуждение, включающее установление причинно-следственных связей;</w:t>
      </w:r>
    </w:p>
    <w:p w:rsidR="002259F4" w:rsidRPr="00E80894" w:rsidRDefault="002259F4" w:rsidP="00E80894">
      <w:pPr>
        <w:numPr>
          <w:ilvl w:val="0"/>
          <w:numId w:val="47"/>
        </w:numPr>
        <w:spacing w:after="0" w:line="240" w:lineRule="auto"/>
        <w:jc w:val="both"/>
        <w:rPr>
          <w:rFonts w:ascii="Times New Roman" w:hAnsi="Times New Roman" w:cs="Times New Roman"/>
        </w:rPr>
      </w:pPr>
      <w:r w:rsidRPr="00E80894">
        <w:rPr>
          <w:rFonts w:ascii="Times New Roman" w:hAnsi="Times New Roman" w:cs="Times New Roman"/>
        </w:rPr>
        <w:t>Создавать схематические модели с выделением существенных характеристик объекта;</w:t>
      </w:r>
    </w:p>
    <w:p w:rsidR="002259F4" w:rsidRPr="00E80894" w:rsidRDefault="002259F4" w:rsidP="00E80894">
      <w:pPr>
        <w:numPr>
          <w:ilvl w:val="0"/>
          <w:numId w:val="47"/>
        </w:numPr>
        <w:spacing w:after="0" w:line="240" w:lineRule="auto"/>
        <w:jc w:val="both"/>
        <w:rPr>
          <w:rFonts w:ascii="Times New Roman" w:hAnsi="Times New Roman" w:cs="Times New Roman"/>
        </w:rPr>
      </w:pPr>
      <w:r w:rsidRPr="00E80894">
        <w:rPr>
          <w:rFonts w:ascii="Times New Roman" w:hAnsi="Times New Roman" w:cs="Times New Roman"/>
        </w:rPr>
        <w:t>Составлять тезисы, различные виды планов (простых, сложных и т.п.)</w:t>
      </w:r>
    </w:p>
    <w:p w:rsidR="002259F4" w:rsidRPr="00E80894" w:rsidRDefault="002259F4" w:rsidP="00E80894">
      <w:pPr>
        <w:numPr>
          <w:ilvl w:val="0"/>
          <w:numId w:val="47"/>
        </w:numPr>
        <w:spacing w:after="0" w:line="240" w:lineRule="auto"/>
        <w:jc w:val="both"/>
        <w:rPr>
          <w:rFonts w:ascii="Times New Roman" w:hAnsi="Times New Roman" w:cs="Times New Roman"/>
        </w:rPr>
      </w:pPr>
      <w:r w:rsidRPr="00E80894">
        <w:rPr>
          <w:rFonts w:ascii="Times New Roman" w:hAnsi="Times New Roman" w:cs="Times New Roman"/>
        </w:rPr>
        <w:t>Преобразовывать информацию из одного вида в другой (таблицу в текст);</w:t>
      </w:r>
    </w:p>
    <w:p w:rsidR="002259F4" w:rsidRPr="00E80894" w:rsidRDefault="002259F4" w:rsidP="00E80894">
      <w:pPr>
        <w:numPr>
          <w:ilvl w:val="0"/>
          <w:numId w:val="47"/>
        </w:numPr>
        <w:spacing w:after="0" w:line="240" w:lineRule="auto"/>
        <w:jc w:val="both"/>
        <w:rPr>
          <w:rFonts w:ascii="Times New Roman" w:hAnsi="Times New Roman" w:cs="Times New Roman"/>
        </w:rPr>
      </w:pPr>
      <w:r w:rsidRPr="00E80894">
        <w:rPr>
          <w:rFonts w:ascii="Times New Roman" w:hAnsi="Times New Roman" w:cs="Times New Roman"/>
        </w:rPr>
        <w:t>Определять возможные источники необходимых сведений, производить поиск информации, анализировать и оценивать ее достоверность.</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Коммуникативные УУД:</w:t>
      </w:r>
    </w:p>
    <w:p w:rsidR="002259F4" w:rsidRPr="00E80894" w:rsidRDefault="002259F4" w:rsidP="00E80894">
      <w:pPr>
        <w:numPr>
          <w:ilvl w:val="0"/>
          <w:numId w:val="48"/>
        </w:numPr>
        <w:spacing w:after="0" w:line="240" w:lineRule="auto"/>
        <w:jc w:val="both"/>
        <w:rPr>
          <w:rFonts w:ascii="Times New Roman" w:hAnsi="Times New Roman" w:cs="Times New Roman"/>
        </w:rPr>
      </w:pPr>
      <w:r w:rsidRPr="00E80894">
        <w:rPr>
          <w:rFonts w:ascii="Times New Roman" w:hAnsi="Times New Roman" w:cs="Times New Roman"/>
        </w:rPr>
        <w:t>Самостоятельно организовывать учебное взаимодействие в группе (определять общие цели, договариваться друг с другом);</w:t>
      </w:r>
    </w:p>
    <w:p w:rsidR="002259F4" w:rsidRPr="00E80894" w:rsidRDefault="002259F4" w:rsidP="00E80894">
      <w:pPr>
        <w:numPr>
          <w:ilvl w:val="0"/>
          <w:numId w:val="48"/>
        </w:numPr>
        <w:spacing w:after="0" w:line="240" w:lineRule="auto"/>
        <w:jc w:val="both"/>
        <w:rPr>
          <w:rFonts w:ascii="Times New Roman" w:hAnsi="Times New Roman" w:cs="Times New Roman"/>
        </w:rPr>
      </w:pPr>
      <w:r w:rsidRPr="00E80894">
        <w:rPr>
          <w:rFonts w:ascii="Times New Roman" w:hAnsi="Times New Roman" w:cs="Times New Roman"/>
        </w:rPr>
        <w:t>В дискуссии уметь выдвинуть аргументы и контраргументы;</w:t>
      </w:r>
    </w:p>
    <w:p w:rsidR="002259F4" w:rsidRPr="00E80894" w:rsidRDefault="002259F4" w:rsidP="00E80894">
      <w:pPr>
        <w:numPr>
          <w:ilvl w:val="0"/>
          <w:numId w:val="48"/>
        </w:numPr>
        <w:spacing w:after="0" w:line="240" w:lineRule="auto"/>
        <w:jc w:val="both"/>
        <w:rPr>
          <w:rFonts w:ascii="Times New Roman" w:hAnsi="Times New Roman" w:cs="Times New Roman"/>
        </w:rPr>
      </w:pPr>
      <w:r w:rsidRPr="00E80894">
        <w:rPr>
          <w:rFonts w:ascii="Times New Roman" w:hAnsi="Times New Roman" w:cs="Times New Roman"/>
        </w:rPr>
        <w:t>Учиться критично относиться к своему мнению, с достоинством признавать ошибочность своего мнения и корректировать его;</w:t>
      </w:r>
    </w:p>
    <w:p w:rsidR="002259F4" w:rsidRPr="00E80894" w:rsidRDefault="002259F4" w:rsidP="00E80894">
      <w:pPr>
        <w:numPr>
          <w:ilvl w:val="0"/>
          <w:numId w:val="48"/>
        </w:numPr>
        <w:spacing w:after="0" w:line="240" w:lineRule="auto"/>
        <w:jc w:val="both"/>
        <w:rPr>
          <w:rFonts w:ascii="Times New Roman" w:hAnsi="Times New Roman" w:cs="Times New Roman"/>
        </w:rPr>
      </w:pPr>
      <w:r w:rsidRPr="00E80894">
        <w:rPr>
          <w:rFonts w:ascii="Times New Roman" w:hAnsi="Times New Roman" w:cs="Times New Roman"/>
        </w:rPr>
        <w:t>Понимая позицию другого, различать в его речи мнение, доказательства, факты (гипотезы, аксиомы, теории);</w:t>
      </w:r>
    </w:p>
    <w:p w:rsidR="002259F4" w:rsidRPr="00E80894" w:rsidRDefault="002259F4" w:rsidP="00E80894">
      <w:pPr>
        <w:numPr>
          <w:ilvl w:val="0"/>
          <w:numId w:val="48"/>
        </w:numPr>
        <w:spacing w:after="0" w:line="240" w:lineRule="auto"/>
        <w:jc w:val="both"/>
        <w:rPr>
          <w:rFonts w:ascii="Times New Roman" w:hAnsi="Times New Roman" w:cs="Times New Roman"/>
        </w:rPr>
      </w:pPr>
      <w:r w:rsidRPr="00E80894">
        <w:rPr>
          <w:rFonts w:ascii="Times New Roman" w:hAnsi="Times New Roman" w:cs="Times New Roman"/>
        </w:rPr>
        <w:t>Уметь взглянуть на ситуацию с иной позиции и договариваться с людьми иных позиций.</w:t>
      </w:r>
    </w:p>
    <w:p w:rsidR="002259F4" w:rsidRPr="00E80894" w:rsidRDefault="002259F4" w:rsidP="00E80894">
      <w:pPr>
        <w:spacing w:after="0" w:line="240" w:lineRule="auto"/>
        <w:jc w:val="both"/>
        <w:rPr>
          <w:rFonts w:ascii="Times New Roman" w:hAnsi="Times New Roman" w:cs="Times New Roman"/>
          <w:i/>
          <w:iCs/>
        </w:rPr>
      </w:pPr>
      <w:r w:rsidRPr="00E80894">
        <w:rPr>
          <w:rFonts w:ascii="Times New Roman" w:hAnsi="Times New Roman" w:cs="Times New Roman"/>
          <w:b/>
          <w:i/>
          <w:iCs/>
        </w:rPr>
        <w:t>Предметным результатом</w:t>
      </w:r>
      <w:r w:rsidRPr="00E80894">
        <w:rPr>
          <w:rFonts w:ascii="Times New Roman" w:hAnsi="Times New Roman" w:cs="Times New Roman"/>
          <w:i/>
          <w:iCs/>
        </w:rPr>
        <w:t xml:space="preserve"> изучения курса является </w:t>
      </w:r>
    </w:p>
    <w:p w:rsidR="002259F4" w:rsidRPr="00E80894" w:rsidRDefault="002259F4" w:rsidP="00E80894">
      <w:pPr>
        <w:spacing w:after="0" w:line="240" w:lineRule="auto"/>
        <w:ind w:firstLine="708"/>
        <w:jc w:val="both"/>
        <w:rPr>
          <w:rFonts w:ascii="Times New Roman" w:hAnsi="Times New Roman" w:cs="Times New Roman"/>
          <w:u w:val="single"/>
        </w:rPr>
      </w:pPr>
      <w:r w:rsidRPr="00E80894">
        <w:rPr>
          <w:rFonts w:ascii="Times New Roman" w:hAnsi="Times New Roman" w:cs="Times New Roman"/>
          <w:u w:val="single"/>
        </w:rPr>
        <w:t xml:space="preserve">В познавательной (интеллектуальной) сфере: </w:t>
      </w:r>
    </w:p>
    <w:p w:rsidR="002259F4" w:rsidRPr="00E80894" w:rsidRDefault="002259F4" w:rsidP="00E80894">
      <w:pPr>
        <w:numPr>
          <w:ilvl w:val="0"/>
          <w:numId w:val="49"/>
        </w:numPr>
        <w:spacing w:after="0" w:line="240" w:lineRule="auto"/>
        <w:jc w:val="both"/>
        <w:rPr>
          <w:rFonts w:ascii="Times New Roman" w:hAnsi="Times New Roman" w:cs="Times New Roman"/>
          <w:i/>
          <w:iCs/>
        </w:rPr>
      </w:pPr>
      <w:r w:rsidRPr="00E80894">
        <w:rPr>
          <w:rFonts w:ascii="Times New Roman" w:hAnsi="Times New Roman" w:cs="Times New Roman"/>
        </w:rPr>
        <w:t xml:space="preserve">выделение существенных признаков биологических объектов  и процессов; </w:t>
      </w:r>
    </w:p>
    <w:p w:rsidR="002259F4" w:rsidRPr="00E80894" w:rsidRDefault="002259F4" w:rsidP="00E80894">
      <w:pPr>
        <w:numPr>
          <w:ilvl w:val="0"/>
          <w:numId w:val="49"/>
        </w:numPr>
        <w:spacing w:after="0" w:line="240" w:lineRule="auto"/>
        <w:jc w:val="both"/>
        <w:rPr>
          <w:rFonts w:ascii="Times New Roman" w:hAnsi="Times New Roman" w:cs="Times New Roman"/>
          <w:i/>
          <w:iCs/>
        </w:rPr>
      </w:pPr>
      <w:r w:rsidRPr="00E80894">
        <w:rPr>
          <w:rFonts w:ascii="Times New Roman" w:hAnsi="Times New Roman" w:cs="Times New Roman"/>
        </w:rPr>
        <w:t xml:space="preserve">приведение доказательств родства человека с млекопитающими животными; взаимосвязи человека и окружающей среды; зависимости здоровья человека от состояния окружающей среды; необходимости защиты окружающей среды;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нарушения осанки, зрения, слуха, инфекционных и простудных заболеваний; </w:t>
      </w:r>
    </w:p>
    <w:p w:rsidR="002259F4" w:rsidRPr="00E80894" w:rsidRDefault="002259F4" w:rsidP="00E80894">
      <w:pPr>
        <w:numPr>
          <w:ilvl w:val="0"/>
          <w:numId w:val="49"/>
        </w:numPr>
        <w:spacing w:after="0" w:line="240" w:lineRule="auto"/>
        <w:jc w:val="both"/>
        <w:rPr>
          <w:rFonts w:ascii="Times New Roman" w:hAnsi="Times New Roman" w:cs="Times New Roman"/>
          <w:i/>
          <w:iCs/>
        </w:rPr>
      </w:pPr>
      <w:r w:rsidRPr="00E80894">
        <w:rPr>
          <w:rFonts w:ascii="Times New Roman" w:hAnsi="Times New Roman" w:cs="Times New Roman"/>
        </w:rPr>
        <w:t xml:space="preserve">классификация — определение принадлежности биологических объектов к определенной систематической группе; </w:t>
      </w:r>
    </w:p>
    <w:p w:rsidR="002259F4" w:rsidRPr="00E80894" w:rsidRDefault="002259F4" w:rsidP="00E80894">
      <w:pPr>
        <w:numPr>
          <w:ilvl w:val="0"/>
          <w:numId w:val="49"/>
        </w:numPr>
        <w:spacing w:after="0" w:line="240" w:lineRule="auto"/>
        <w:jc w:val="both"/>
        <w:rPr>
          <w:rFonts w:ascii="Times New Roman" w:hAnsi="Times New Roman" w:cs="Times New Roman"/>
          <w:i/>
          <w:iCs/>
        </w:rPr>
      </w:pPr>
      <w:r w:rsidRPr="00E80894">
        <w:rPr>
          <w:rFonts w:ascii="Times New Roman" w:hAnsi="Times New Roman" w:cs="Times New Roman"/>
        </w:rPr>
        <w:t xml:space="preserve">объяснение роли биологии в практической деятельности людей; места и роли человека в природе; родства, общности происхождения и эволюции растений и животных; роли различных организмов в жизни человека; значения биологического разнообразия для сохранения биосферы; механизмов наследственности и изменчивости, проявления наследственных заболеваний у человека, видообразования и приспособленности; </w:t>
      </w:r>
    </w:p>
    <w:p w:rsidR="002259F4" w:rsidRPr="00E80894" w:rsidRDefault="002259F4" w:rsidP="00E80894">
      <w:pPr>
        <w:numPr>
          <w:ilvl w:val="0"/>
          <w:numId w:val="49"/>
        </w:numPr>
        <w:spacing w:after="0" w:line="240" w:lineRule="auto"/>
        <w:jc w:val="both"/>
        <w:rPr>
          <w:rFonts w:ascii="Times New Roman" w:hAnsi="Times New Roman" w:cs="Times New Roman"/>
          <w:i/>
          <w:iCs/>
        </w:rPr>
      </w:pPr>
      <w:r w:rsidRPr="00E80894">
        <w:rPr>
          <w:rFonts w:ascii="Times New Roman" w:hAnsi="Times New Roman" w:cs="Times New Roman"/>
        </w:rPr>
        <w:t xml:space="preserve">различение на таблицах частей и органоидов клетки, органов и систем органов человека; на живых объектах и таблицах органов цветкового растения, органов и систем органов животных, растений разных отделов, животных отдельных типов и классов; наиболее распространенных растений и домашних животных; съедобных и ядовитых грибов; опасных для человека растений и животных; </w:t>
      </w:r>
    </w:p>
    <w:p w:rsidR="002259F4" w:rsidRPr="00E80894" w:rsidRDefault="002259F4" w:rsidP="00E80894">
      <w:pPr>
        <w:numPr>
          <w:ilvl w:val="0"/>
          <w:numId w:val="49"/>
        </w:numPr>
        <w:spacing w:after="0" w:line="240" w:lineRule="auto"/>
        <w:jc w:val="both"/>
        <w:rPr>
          <w:rFonts w:ascii="Times New Roman" w:hAnsi="Times New Roman" w:cs="Times New Roman"/>
          <w:i/>
          <w:iCs/>
        </w:rPr>
      </w:pPr>
      <w:r w:rsidRPr="00E80894">
        <w:rPr>
          <w:rFonts w:ascii="Times New Roman" w:hAnsi="Times New Roman" w:cs="Times New Roman"/>
        </w:rPr>
        <w:t xml:space="preserve">сравнение биологических объектов и процессов, умение делать выводы и умозаключения на основе сравнения; </w:t>
      </w:r>
    </w:p>
    <w:p w:rsidR="002259F4" w:rsidRPr="00E80894" w:rsidRDefault="002259F4" w:rsidP="00E80894">
      <w:pPr>
        <w:numPr>
          <w:ilvl w:val="0"/>
          <w:numId w:val="49"/>
        </w:numPr>
        <w:spacing w:after="0" w:line="240" w:lineRule="auto"/>
        <w:jc w:val="both"/>
        <w:rPr>
          <w:rFonts w:ascii="Times New Roman" w:hAnsi="Times New Roman" w:cs="Times New Roman"/>
          <w:i/>
          <w:iCs/>
        </w:rPr>
      </w:pPr>
      <w:r w:rsidRPr="00E80894">
        <w:rPr>
          <w:rFonts w:ascii="Times New Roman" w:hAnsi="Times New Roman" w:cs="Times New Roman"/>
        </w:rPr>
        <w:t>выявление изменчивости организмов; приспособлений организмов к среде обитания; типов взаимодействия разных видов в экосистеме; взаимосвязей между особенностями строения клеток, тканей, органов, систем органов и их функциями;</w:t>
      </w:r>
    </w:p>
    <w:p w:rsidR="002259F4" w:rsidRPr="00E80894" w:rsidRDefault="002259F4" w:rsidP="00E80894">
      <w:pPr>
        <w:numPr>
          <w:ilvl w:val="0"/>
          <w:numId w:val="49"/>
        </w:numPr>
        <w:spacing w:after="0" w:line="240" w:lineRule="auto"/>
        <w:jc w:val="both"/>
        <w:rPr>
          <w:rFonts w:ascii="Times New Roman" w:hAnsi="Times New Roman" w:cs="Times New Roman"/>
          <w:i/>
          <w:iCs/>
        </w:rPr>
      </w:pPr>
      <w:r w:rsidRPr="00E80894">
        <w:rPr>
          <w:rFonts w:ascii="Times New Roman" w:hAnsi="Times New Roman" w:cs="Times New Roman"/>
        </w:rPr>
        <w:t xml:space="preserve">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 </w:t>
      </w:r>
    </w:p>
    <w:p w:rsidR="002259F4" w:rsidRPr="00E80894" w:rsidRDefault="002259F4" w:rsidP="00E80894">
      <w:pPr>
        <w:spacing w:after="0" w:line="240" w:lineRule="auto"/>
        <w:ind w:firstLine="708"/>
        <w:jc w:val="both"/>
        <w:rPr>
          <w:rFonts w:ascii="Times New Roman" w:hAnsi="Times New Roman" w:cs="Times New Roman"/>
          <w:u w:val="single"/>
        </w:rPr>
      </w:pPr>
      <w:r w:rsidRPr="00E80894">
        <w:rPr>
          <w:rFonts w:ascii="Times New Roman" w:hAnsi="Times New Roman" w:cs="Times New Roman"/>
          <w:u w:val="single"/>
        </w:rPr>
        <w:t xml:space="preserve">В ценностно-ориентационной сфере: </w:t>
      </w:r>
    </w:p>
    <w:p w:rsidR="002259F4" w:rsidRPr="00E80894" w:rsidRDefault="002259F4" w:rsidP="00E80894">
      <w:pPr>
        <w:numPr>
          <w:ilvl w:val="1"/>
          <w:numId w:val="47"/>
        </w:numPr>
        <w:spacing w:after="0" w:line="240" w:lineRule="auto"/>
        <w:jc w:val="both"/>
        <w:rPr>
          <w:rFonts w:ascii="Times New Roman" w:hAnsi="Times New Roman" w:cs="Times New Roman"/>
          <w:i/>
          <w:iCs/>
        </w:rPr>
      </w:pPr>
      <w:r w:rsidRPr="00E80894">
        <w:rPr>
          <w:rFonts w:ascii="Times New Roman" w:hAnsi="Times New Roman" w:cs="Times New Roman"/>
        </w:rPr>
        <w:t xml:space="preserve">знание основных правил поведения в природе и основ здорового образа жизни; </w:t>
      </w:r>
    </w:p>
    <w:p w:rsidR="002259F4" w:rsidRPr="00E80894" w:rsidRDefault="002259F4" w:rsidP="00E80894">
      <w:pPr>
        <w:numPr>
          <w:ilvl w:val="1"/>
          <w:numId w:val="47"/>
        </w:numPr>
        <w:spacing w:after="0" w:line="240" w:lineRule="auto"/>
        <w:jc w:val="both"/>
        <w:rPr>
          <w:rFonts w:ascii="Times New Roman" w:hAnsi="Times New Roman" w:cs="Times New Roman"/>
          <w:i/>
          <w:iCs/>
        </w:rPr>
      </w:pPr>
      <w:r w:rsidRPr="00E80894">
        <w:rPr>
          <w:rFonts w:ascii="Times New Roman" w:hAnsi="Times New Roman" w:cs="Times New Roman"/>
        </w:rPr>
        <w:t xml:space="preserve">анализ и оценка последствий деятельности человека в природе, влияния факторов риска на здоровье человека. </w:t>
      </w:r>
    </w:p>
    <w:p w:rsidR="002259F4" w:rsidRPr="00E80894" w:rsidRDefault="002259F4" w:rsidP="00E80894">
      <w:pPr>
        <w:spacing w:after="0" w:line="240" w:lineRule="auto"/>
        <w:jc w:val="both"/>
        <w:rPr>
          <w:rFonts w:ascii="Times New Roman" w:hAnsi="Times New Roman" w:cs="Times New Roman"/>
        </w:rPr>
      </w:pPr>
    </w:p>
    <w:p w:rsidR="002259F4" w:rsidRPr="00E80894" w:rsidRDefault="002259F4" w:rsidP="00E80894">
      <w:pPr>
        <w:spacing w:after="0" w:line="240" w:lineRule="auto"/>
        <w:jc w:val="both"/>
        <w:rPr>
          <w:rFonts w:ascii="Times New Roman" w:hAnsi="Times New Roman" w:cs="Times New Roman"/>
          <w:u w:val="single"/>
        </w:rPr>
      </w:pPr>
      <w:r w:rsidRPr="00E80894">
        <w:rPr>
          <w:rFonts w:ascii="Times New Roman" w:hAnsi="Times New Roman" w:cs="Times New Roman"/>
          <w:u w:val="single"/>
        </w:rPr>
        <w:t xml:space="preserve">В сфере трудовой деятельности: </w:t>
      </w:r>
    </w:p>
    <w:p w:rsidR="002259F4" w:rsidRPr="00E80894" w:rsidRDefault="002259F4" w:rsidP="00E80894">
      <w:pPr>
        <w:numPr>
          <w:ilvl w:val="0"/>
          <w:numId w:val="50"/>
        </w:numPr>
        <w:spacing w:after="0" w:line="240" w:lineRule="auto"/>
        <w:jc w:val="both"/>
        <w:rPr>
          <w:rFonts w:ascii="Times New Roman" w:hAnsi="Times New Roman" w:cs="Times New Roman"/>
          <w:i/>
          <w:iCs/>
        </w:rPr>
      </w:pPr>
      <w:r w:rsidRPr="00E80894">
        <w:rPr>
          <w:rFonts w:ascii="Times New Roman" w:hAnsi="Times New Roman" w:cs="Times New Roman"/>
        </w:rPr>
        <w:t xml:space="preserve">знание и соблюдение правил работы в кабинете биологии; </w:t>
      </w:r>
    </w:p>
    <w:p w:rsidR="002259F4" w:rsidRPr="00E80894" w:rsidRDefault="002259F4" w:rsidP="00E80894">
      <w:pPr>
        <w:numPr>
          <w:ilvl w:val="0"/>
          <w:numId w:val="50"/>
        </w:numPr>
        <w:spacing w:after="0" w:line="240" w:lineRule="auto"/>
        <w:jc w:val="both"/>
        <w:rPr>
          <w:rFonts w:ascii="Times New Roman" w:hAnsi="Times New Roman" w:cs="Times New Roman"/>
          <w:i/>
          <w:iCs/>
        </w:rPr>
      </w:pPr>
      <w:r w:rsidRPr="00E80894">
        <w:rPr>
          <w:rFonts w:ascii="Times New Roman" w:hAnsi="Times New Roman" w:cs="Times New Roman"/>
        </w:rPr>
        <w:t xml:space="preserve">соблюдение правил работы с биологическими приборами и инструментами; </w:t>
      </w:r>
    </w:p>
    <w:p w:rsidR="002259F4" w:rsidRPr="00E80894" w:rsidRDefault="002259F4" w:rsidP="00E80894">
      <w:pPr>
        <w:spacing w:after="0" w:line="240" w:lineRule="auto"/>
        <w:jc w:val="both"/>
        <w:rPr>
          <w:rFonts w:ascii="Times New Roman" w:hAnsi="Times New Roman" w:cs="Times New Roman"/>
        </w:rPr>
      </w:pPr>
    </w:p>
    <w:p w:rsidR="002259F4" w:rsidRPr="00E80894" w:rsidRDefault="002259F4" w:rsidP="00E80894">
      <w:pPr>
        <w:spacing w:after="0" w:line="240" w:lineRule="auto"/>
        <w:ind w:firstLine="708"/>
        <w:jc w:val="both"/>
        <w:rPr>
          <w:rFonts w:ascii="Times New Roman" w:hAnsi="Times New Roman" w:cs="Times New Roman"/>
        </w:rPr>
      </w:pPr>
      <w:r w:rsidRPr="00E80894">
        <w:rPr>
          <w:rFonts w:ascii="Times New Roman" w:hAnsi="Times New Roman" w:cs="Times New Roman"/>
          <w:u w:val="single"/>
        </w:rPr>
        <w:t xml:space="preserve">В сфере физической деятельности:  </w:t>
      </w:r>
      <w:r w:rsidRPr="00E80894">
        <w:rPr>
          <w:rFonts w:ascii="Times New Roman" w:hAnsi="Times New Roman" w:cs="Times New Roman"/>
        </w:rPr>
        <w:t xml:space="preserve">освоение приемов оказания первой помощи при отравлении ядовитыми грибами, растениями, укусах животных,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 </w:t>
      </w:r>
    </w:p>
    <w:p w:rsidR="002259F4" w:rsidRPr="00E80894" w:rsidRDefault="002259F4" w:rsidP="00E80894">
      <w:pPr>
        <w:spacing w:after="0" w:line="240" w:lineRule="auto"/>
        <w:jc w:val="both"/>
        <w:rPr>
          <w:rFonts w:ascii="Times New Roman" w:hAnsi="Times New Roman" w:cs="Times New Roman"/>
        </w:rPr>
      </w:pPr>
    </w:p>
    <w:p w:rsidR="002259F4" w:rsidRPr="00E80894" w:rsidRDefault="002259F4" w:rsidP="00E80894">
      <w:pPr>
        <w:spacing w:after="0" w:line="240" w:lineRule="auto"/>
        <w:ind w:firstLine="708"/>
        <w:jc w:val="both"/>
        <w:rPr>
          <w:rFonts w:ascii="Times New Roman" w:hAnsi="Times New Roman" w:cs="Times New Roman"/>
        </w:rPr>
      </w:pPr>
      <w:r w:rsidRPr="00E80894">
        <w:rPr>
          <w:rFonts w:ascii="Times New Roman" w:hAnsi="Times New Roman" w:cs="Times New Roman"/>
          <w:u w:val="single"/>
        </w:rPr>
        <w:t>В эстетической сфере:</w:t>
      </w:r>
      <w:r w:rsidRPr="00E80894">
        <w:rPr>
          <w:rFonts w:ascii="Times New Roman" w:hAnsi="Times New Roman" w:cs="Times New Roman"/>
        </w:rPr>
        <w:t xml:space="preserve"> овладение умением оценивать с эстетической точки зрения объекты живой природы.</w:t>
      </w:r>
    </w:p>
    <w:p w:rsidR="002259F4" w:rsidRPr="00E80894" w:rsidRDefault="002259F4" w:rsidP="00E80894">
      <w:pPr>
        <w:spacing w:after="0" w:line="240" w:lineRule="auto"/>
        <w:jc w:val="both"/>
        <w:rPr>
          <w:rFonts w:ascii="Times New Roman" w:hAnsi="Times New Roman" w:cs="Times New Roman"/>
        </w:rPr>
      </w:pPr>
    </w:p>
    <w:p w:rsidR="00946F4A" w:rsidRDefault="00946F4A" w:rsidP="00E80894">
      <w:pPr>
        <w:spacing w:after="0" w:line="240" w:lineRule="auto"/>
        <w:ind w:left="4956" w:firstLine="708"/>
        <w:jc w:val="both"/>
        <w:rPr>
          <w:rFonts w:ascii="Times New Roman" w:hAnsi="Times New Roman" w:cs="Times New Roman"/>
          <w:b/>
          <w:u w:val="single"/>
        </w:rPr>
      </w:pPr>
    </w:p>
    <w:p w:rsidR="00946F4A" w:rsidRDefault="00946F4A" w:rsidP="00E80894">
      <w:pPr>
        <w:spacing w:after="0" w:line="240" w:lineRule="auto"/>
        <w:ind w:left="4956" w:firstLine="708"/>
        <w:jc w:val="both"/>
        <w:rPr>
          <w:rFonts w:ascii="Times New Roman" w:hAnsi="Times New Roman" w:cs="Times New Roman"/>
          <w:b/>
          <w:u w:val="single"/>
        </w:rPr>
      </w:pPr>
    </w:p>
    <w:p w:rsidR="00946F4A" w:rsidRDefault="00946F4A" w:rsidP="00E80894">
      <w:pPr>
        <w:spacing w:after="0" w:line="240" w:lineRule="auto"/>
        <w:ind w:left="4956" w:firstLine="708"/>
        <w:jc w:val="both"/>
        <w:rPr>
          <w:rFonts w:ascii="Times New Roman" w:hAnsi="Times New Roman" w:cs="Times New Roman"/>
          <w:b/>
          <w:u w:val="single"/>
        </w:rPr>
      </w:pPr>
    </w:p>
    <w:p w:rsidR="00946F4A" w:rsidRDefault="00946F4A" w:rsidP="00E80894">
      <w:pPr>
        <w:spacing w:after="0" w:line="240" w:lineRule="auto"/>
        <w:ind w:left="4956" w:firstLine="708"/>
        <w:jc w:val="both"/>
        <w:rPr>
          <w:rFonts w:ascii="Times New Roman" w:hAnsi="Times New Roman" w:cs="Times New Roman"/>
          <w:b/>
          <w:u w:val="single"/>
        </w:rPr>
      </w:pPr>
    </w:p>
    <w:p w:rsidR="002259F4" w:rsidRPr="00E80894" w:rsidRDefault="002259F4" w:rsidP="00E80894">
      <w:pPr>
        <w:spacing w:after="0" w:line="240" w:lineRule="auto"/>
        <w:ind w:left="4956" w:firstLine="708"/>
        <w:jc w:val="both"/>
        <w:rPr>
          <w:rFonts w:ascii="Times New Roman" w:hAnsi="Times New Roman" w:cs="Times New Roman"/>
          <w:b/>
          <w:u w:val="single"/>
        </w:rPr>
      </w:pPr>
      <w:r w:rsidRPr="00E80894">
        <w:rPr>
          <w:rFonts w:ascii="Times New Roman" w:hAnsi="Times New Roman" w:cs="Times New Roman"/>
          <w:b/>
          <w:u w:val="single"/>
          <w:lang w:val="en-US"/>
        </w:rPr>
        <w:t>II</w:t>
      </w:r>
      <w:r w:rsidRPr="00E80894">
        <w:rPr>
          <w:rFonts w:ascii="Times New Roman" w:hAnsi="Times New Roman" w:cs="Times New Roman"/>
          <w:b/>
          <w:u w:val="single"/>
        </w:rPr>
        <w:t>. СОДЕРЖАНИЕ  УЧЕБНОГО КУРСА</w:t>
      </w:r>
    </w:p>
    <w:p w:rsidR="002259F4" w:rsidRPr="00E80894" w:rsidRDefault="002259F4" w:rsidP="00E80894">
      <w:pPr>
        <w:spacing w:after="0" w:line="240" w:lineRule="auto"/>
        <w:ind w:left="4248" w:firstLine="708"/>
        <w:jc w:val="both"/>
        <w:rPr>
          <w:rFonts w:ascii="Times New Roman" w:hAnsi="Times New Roman" w:cs="Times New Roman"/>
          <w:b/>
          <w:bCs/>
        </w:rPr>
      </w:pPr>
    </w:p>
    <w:p w:rsidR="002259F4" w:rsidRPr="00E80894" w:rsidRDefault="002259F4" w:rsidP="00E80894">
      <w:pPr>
        <w:spacing w:after="0" w:line="240" w:lineRule="auto"/>
        <w:ind w:left="4248" w:firstLine="708"/>
        <w:jc w:val="both"/>
        <w:rPr>
          <w:rFonts w:ascii="Times New Roman" w:hAnsi="Times New Roman" w:cs="Times New Roman"/>
          <w:b/>
          <w:sz w:val="28"/>
          <w:szCs w:val="28"/>
        </w:rPr>
      </w:pPr>
      <w:r w:rsidRPr="00E80894">
        <w:rPr>
          <w:rFonts w:ascii="Times New Roman" w:hAnsi="Times New Roman" w:cs="Times New Roman"/>
          <w:b/>
          <w:bCs/>
          <w:sz w:val="28"/>
          <w:szCs w:val="28"/>
        </w:rPr>
        <w:t>Биология</w:t>
      </w:r>
      <w:r w:rsidRPr="00E80894">
        <w:rPr>
          <w:rFonts w:ascii="Times New Roman" w:hAnsi="Times New Roman" w:cs="Times New Roman"/>
          <w:b/>
          <w:sz w:val="28"/>
          <w:szCs w:val="28"/>
        </w:rPr>
        <w:t xml:space="preserve"> 9 класс базовый уровень (68часов)</w:t>
      </w:r>
    </w:p>
    <w:p w:rsidR="002259F4" w:rsidRPr="00E80894" w:rsidRDefault="002259F4" w:rsidP="00E80894">
      <w:pPr>
        <w:spacing w:after="0" w:line="240" w:lineRule="auto"/>
        <w:jc w:val="both"/>
        <w:rPr>
          <w:rFonts w:ascii="Times New Roman" w:hAnsi="Times New Roman" w:cs="Times New Roman"/>
          <w:b/>
        </w:rPr>
      </w:pPr>
      <w:r w:rsidRPr="00E80894">
        <w:rPr>
          <w:rFonts w:ascii="Times New Roman" w:hAnsi="Times New Roman" w:cs="Times New Roman"/>
          <w:b/>
        </w:rPr>
        <w:t>Раздел 1. Введение (11часов)</w:t>
      </w:r>
    </w:p>
    <w:p w:rsidR="002259F4" w:rsidRPr="00E80894" w:rsidRDefault="002259F4" w:rsidP="00E80894">
      <w:pPr>
        <w:spacing w:after="0" w:line="240" w:lineRule="auto"/>
        <w:jc w:val="both"/>
        <w:rPr>
          <w:rFonts w:ascii="Times New Roman" w:hAnsi="Times New Roman" w:cs="Times New Roman"/>
          <w:b/>
          <w:i/>
        </w:rPr>
      </w:pPr>
      <w:r w:rsidRPr="00E80894">
        <w:rPr>
          <w:rFonts w:ascii="Times New Roman" w:hAnsi="Times New Roman" w:cs="Times New Roman"/>
          <w:b/>
          <w:i/>
        </w:rPr>
        <w:t>Тема 1.1. Место человека в системе органического мира (2 часа)</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Значение знаний о строении и функционировании организма человека.</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Человек как часть живой природы, место человека в системе органического мира. Черты сходства человека и животных. Сходства и различия человека и человекообразных обезьян. Человек разумный.</w:t>
      </w:r>
    </w:p>
    <w:p w:rsidR="002259F4" w:rsidRPr="00E80894" w:rsidRDefault="002259F4" w:rsidP="00E80894">
      <w:pPr>
        <w:spacing w:after="0" w:line="240" w:lineRule="auto"/>
        <w:jc w:val="both"/>
        <w:rPr>
          <w:rFonts w:ascii="Times New Roman" w:hAnsi="Times New Roman" w:cs="Times New Roman"/>
        </w:rPr>
      </w:pPr>
    </w:p>
    <w:p w:rsidR="002259F4" w:rsidRPr="00E80894" w:rsidRDefault="002259F4" w:rsidP="00E80894">
      <w:pPr>
        <w:spacing w:after="0" w:line="240" w:lineRule="auto"/>
        <w:jc w:val="both"/>
        <w:rPr>
          <w:rFonts w:ascii="Times New Roman" w:hAnsi="Times New Roman" w:cs="Times New Roman"/>
          <w:b/>
          <w:i/>
        </w:rPr>
      </w:pPr>
      <w:r w:rsidRPr="00E80894">
        <w:rPr>
          <w:rFonts w:ascii="Times New Roman" w:hAnsi="Times New Roman" w:cs="Times New Roman"/>
          <w:b/>
          <w:i/>
        </w:rPr>
        <w:t>Тема 1.2. Происхождение человека (2 часа)</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Биологические и социальные факторы антропосоциогенеза. Этапы и факторы становления человека. Расы человека, их происхождение и единство.</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b/>
          <w:i/>
        </w:rPr>
        <w:t>Тема 1.3. Краткая история развития знаний о строении и функциях организма</w:t>
      </w:r>
      <w:r w:rsidRPr="00E80894">
        <w:rPr>
          <w:rFonts w:ascii="Times New Roman" w:hAnsi="Times New Roman" w:cs="Times New Roman"/>
          <w:b/>
          <w:bCs/>
          <w:i/>
          <w:iCs/>
        </w:rPr>
        <w:t>человека (3 часа)</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Науки о человеке: анатомия, физиология, гигиена. Великие анатомы и физиологи: Гиппократ, Клавдий Гален, Андреас Везалий.</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b/>
          <w:bCs/>
          <w:i/>
          <w:iCs/>
        </w:rPr>
        <w:t>Тема 1.4. Общий обзор строения и функций организма человека (4 часа)</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Клеточное строение организма. Ткани: эпителиальные, соединительные, мышечные, нервная. Органы человеческого организма. Системы органов. Взаимосвязь органов и систем как основа гомеостаза.</w:t>
      </w:r>
    </w:p>
    <w:p w:rsidR="002259F4" w:rsidRPr="00E80894" w:rsidRDefault="002259F4" w:rsidP="00E80894">
      <w:pPr>
        <w:spacing w:after="0" w:line="240" w:lineRule="auto"/>
        <w:jc w:val="both"/>
        <w:rPr>
          <w:rFonts w:ascii="Times New Roman" w:hAnsi="Times New Roman" w:cs="Times New Roman"/>
          <w:i/>
          <w:iCs/>
        </w:rPr>
      </w:pPr>
      <w:r w:rsidRPr="00E80894">
        <w:rPr>
          <w:rFonts w:ascii="Times New Roman" w:hAnsi="Times New Roman" w:cs="Times New Roman"/>
          <w:i/>
          <w:iCs/>
        </w:rPr>
        <w:t>Лабораторные и практические работы.</w:t>
      </w:r>
    </w:p>
    <w:p w:rsidR="002259F4" w:rsidRPr="00E80894" w:rsidRDefault="002259F4" w:rsidP="00E80894">
      <w:pPr>
        <w:numPr>
          <w:ilvl w:val="0"/>
          <w:numId w:val="51"/>
        </w:numPr>
        <w:spacing w:after="0" w:line="240" w:lineRule="auto"/>
        <w:jc w:val="both"/>
        <w:rPr>
          <w:rFonts w:ascii="Times New Roman" w:hAnsi="Times New Roman" w:cs="Times New Roman"/>
        </w:rPr>
      </w:pPr>
      <w:r w:rsidRPr="00E80894">
        <w:rPr>
          <w:rFonts w:ascii="Times New Roman" w:hAnsi="Times New Roman" w:cs="Times New Roman"/>
        </w:rPr>
        <w:t xml:space="preserve">Строение клетки. </w:t>
      </w:r>
    </w:p>
    <w:p w:rsidR="002259F4" w:rsidRPr="00E80894" w:rsidRDefault="002259F4" w:rsidP="00E80894">
      <w:pPr>
        <w:numPr>
          <w:ilvl w:val="0"/>
          <w:numId w:val="51"/>
        </w:numPr>
        <w:spacing w:after="0" w:line="240" w:lineRule="auto"/>
        <w:jc w:val="both"/>
        <w:rPr>
          <w:rFonts w:ascii="Times New Roman" w:hAnsi="Times New Roman" w:cs="Times New Roman"/>
        </w:rPr>
      </w:pPr>
      <w:r w:rsidRPr="00E80894">
        <w:rPr>
          <w:rFonts w:ascii="Times New Roman" w:hAnsi="Times New Roman" w:cs="Times New Roman"/>
        </w:rPr>
        <w:t>Микроскопическое строение тканей.</w:t>
      </w:r>
    </w:p>
    <w:p w:rsidR="002259F4" w:rsidRPr="00E80894" w:rsidRDefault="002259F4" w:rsidP="00E80894">
      <w:pPr>
        <w:numPr>
          <w:ilvl w:val="0"/>
          <w:numId w:val="51"/>
        </w:numPr>
        <w:spacing w:after="0" w:line="240" w:lineRule="auto"/>
        <w:jc w:val="both"/>
        <w:rPr>
          <w:rFonts w:ascii="Times New Roman" w:hAnsi="Times New Roman" w:cs="Times New Roman"/>
        </w:rPr>
      </w:pPr>
      <w:r w:rsidRPr="00E80894">
        <w:rPr>
          <w:rFonts w:ascii="Times New Roman" w:hAnsi="Times New Roman" w:cs="Times New Roman"/>
        </w:rPr>
        <w:t>Распознавание на таблицах органов и систем органов</w:t>
      </w:r>
    </w:p>
    <w:p w:rsidR="002259F4" w:rsidRPr="00E80894" w:rsidRDefault="002259F4" w:rsidP="00E80894">
      <w:pPr>
        <w:spacing w:after="0" w:line="240" w:lineRule="auto"/>
        <w:jc w:val="both"/>
        <w:rPr>
          <w:rFonts w:ascii="Times New Roman" w:hAnsi="Times New Roman" w:cs="Times New Roman"/>
          <w:b/>
        </w:rPr>
      </w:pPr>
    </w:p>
    <w:p w:rsidR="002259F4" w:rsidRPr="00E80894" w:rsidRDefault="002259F4" w:rsidP="00E80894">
      <w:pPr>
        <w:spacing w:after="0" w:line="240" w:lineRule="auto"/>
        <w:jc w:val="both"/>
        <w:rPr>
          <w:rFonts w:ascii="Times New Roman" w:hAnsi="Times New Roman" w:cs="Times New Roman"/>
          <w:b/>
          <w:bCs/>
          <w:i/>
          <w:iCs/>
        </w:rPr>
      </w:pPr>
      <w:r w:rsidRPr="00E80894">
        <w:rPr>
          <w:rFonts w:ascii="Times New Roman" w:hAnsi="Times New Roman" w:cs="Times New Roman"/>
          <w:b/>
        </w:rPr>
        <w:t>Раздел 2.  Строение и жизнедеятельность организма человека (57 ч)</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b/>
          <w:bCs/>
          <w:i/>
          <w:iCs/>
        </w:rPr>
        <w:t>Тема 2.1. Координация и регуляция (11 часов)</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Гуморальная регуляция Железы внутренней секреции. Гормоны и их роль в обменных процессах. Нервно-гуморальная регуляция. Нервная регуляция. Значение нервной системы. Центральная и периферическая нервные системы. Вегетативная и соматическая части нервной системы. Рефлекс, проведение нервного импульса. Строение функции спинного мозга, отделов головного мозга. Кора больших полушарий. Значение коры больших полушарий и ее связи с другими отделами мозга. Органы чувств (анализаторы), их строение функции. Строение, функции и гигиена органов зрения. Строение, функции и гигиена органа слуха. Предупреждение нарушений слуха. Органы осязания, вкуса, обоняния. Гигиена органов чувств.</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i/>
          <w:iCs/>
        </w:rPr>
        <w:t>Лабораторные и практические работы.</w:t>
      </w:r>
    </w:p>
    <w:p w:rsidR="002259F4" w:rsidRPr="00E80894" w:rsidRDefault="002259F4" w:rsidP="00E80894">
      <w:pPr>
        <w:numPr>
          <w:ilvl w:val="0"/>
          <w:numId w:val="51"/>
        </w:numPr>
        <w:spacing w:after="0" w:line="240" w:lineRule="auto"/>
        <w:jc w:val="both"/>
        <w:rPr>
          <w:rFonts w:ascii="Times New Roman" w:hAnsi="Times New Roman" w:cs="Times New Roman"/>
        </w:rPr>
      </w:pPr>
      <w:r w:rsidRPr="00E80894">
        <w:rPr>
          <w:rFonts w:ascii="Times New Roman" w:hAnsi="Times New Roman" w:cs="Times New Roman"/>
        </w:rPr>
        <w:t>Строение спинного мозга.</w:t>
      </w:r>
    </w:p>
    <w:p w:rsidR="002259F4" w:rsidRPr="00E80894" w:rsidRDefault="002259F4" w:rsidP="00E80894">
      <w:pPr>
        <w:numPr>
          <w:ilvl w:val="0"/>
          <w:numId w:val="51"/>
        </w:numPr>
        <w:spacing w:after="0" w:line="240" w:lineRule="auto"/>
        <w:jc w:val="both"/>
        <w:rPr>
          <w:rFonts w:ascii="Times New Roman" w:hAnsi="Times New Roman" w:cs="Times New Roman"/>
        </w:rPr>
      </w:pPr>
      <w:r w:rsidRPr="00E80894">
        <w:rPr>
          <w:rFonts w:ascii="Times New Roman" w:hAnsi="Times New Roman" w:cs="Times New Roman"/>
        </w:rPr>
        <w:t>Изучение головного мозга человека (по муляжам).</w:t>
      </w:r>
    </w:p>
    <w:p w:rsidR="002259F4" w:rsidRPr="00E80894" w:rsidRDefault="002259F4" w:rsidP="00E80894">
      <w:pPr>
        <w:numPr>
          <w:ilvl w:val="0"/>
          <w:numId w:val="51"/>
        </w:numPr>
        <w:spacing w:after="0" w:line="240" w:lineRule="auto"/>
        <w:jc w:val="both"/>
        <w:rPr>
          <w:rFonts w:ascii="Times New Roman" w:hAnsi="Times New Roman" w:cs="Times New Roman"/>
        </w:rPr>
      </w:pPr>
      <w:r w:rsidRPr="00E80894">
        <w:rPr>
          <w:rFonts w:ascii="Times New Roman" w:hAnsi="Times New Roman" w:cs="Times New Roman"/>
        </w:rPr>
        <w:t xml:space="preserve">Изучение изменения размера зрачка </w:t>
      </w:r>
    </w:p>
    <w:p w:rsidR="002259F4" w:rsidRPr="00E80894" w:rsidRDefault="002259F4" w:rsidP="00E80894">
      <w:pPr>
        <w:spacing w:after="0" w:line="240" w:lineRule="auto"/>
        <w:jc w:val="both"/>
        <w:rPr>
          <w:rFonts w:ascii="Times New Roman" w:hAnsi="Times New Roman" w:cs="Times New Roman"/>
          <w:i/>
          <w:iCs/>
        </w:rPr>
      </w:pP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b/>
          <w:bCs/>
          <w:i/>
          <w:iCs/>
        </w:rPr>
        <w:t>Тема 2.2. Опора и движение (8 часов)</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Скелет человека, его отделы: осевой скелет, скелет поясов конечностей. Особенности скелета, связанные с трудовой деятельностью и прямохождением. Состав и строение костей: трубчатые и губчатые кости. Рост костей. Возрастные изменения в строении костей. Типы соединения костей. Заболевания ОДА и их профилактика. Мышечная система. Строение и развитие мышц. Основные группы мышц, их функции. Работа мышц: статическая и динамическая нагрузка. Роль нервной системы в регуляции работы мышц. Утомление мышц, роль активного отдыха в восстановлении активности мышечной ткани. Значение физической культуры и режима труда в правильном формировании ОДА. Укрепление здоровья и двигательная активность.</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i/>
          <w:iCs/>
        </w:rPr>
        <w:t>Лабораторные и практические работы.</w:t>
      </w:r>
    </w:p>
    <w:p w:rsidR="002259F4" w:rsidRPr="00E80894" w:rsidRDefault="002259F4" w:rsidP="00E80894">
      <w:pPr>
        <w:numPr>
          <w:ilvl w:val="0"/>
          <w:numId w:val="51"/>
        </w:numPr>
        <w:spacing w:after="0" w:line="240" w:lineRule="auto"/>
        <w:jc w:val="both"/>
        <w:rPr>
          <w:rFonts w:ascii="Times New Roman" w:hAnsi="Times New Roman" w:cs="Times New Roman"/>
        </w:rPr>
      </w:pPr>
      <w:r w:rsidRPr="00E80894">
        <w:rPr>
          <w:rFonts w:ascii="Times New Roman" w:hAnsi="Times New Roman" w:cs="Times New Roman"/>
        </w:rPr>
        <w:t>Исследование свойств нормальной, жжёной и декальцинированной кости</w:t>
      </w:r>
    </w:p>
    <w:p w:rsidR="002259F4" w:rsidRPr="00E80894" w:rsidRDefault="002259F4" w:rsidP="00E80894">
      <w:pPr>
        <w:numPr>
          <w:ilvl w:val="0"/>
          <w:numId w:val="51"/>
        </w:numPr>
        <w:spacing w:after="0" w:line="240" w:lineRule="auto"/>
        <w:jc w:val="both"/>
        <w:rPr>
          <w:rFonts w:ascii="Times New Roman" w:hAnsi="Times New Roman" w:cs="Times New Roman"/>
        </w:rPr>
      </w:pPr>
      <w:r w:rsidRPr="00E80894">
        <w:rPr>
          <w:rFonts w:ascii="Times New Roman" w:hAnsi="Times New Roman" w:cs="Times New Roman"/>
        </w:rPr>
        <w:t>Изучение внешнего строения костей.</w:t>
      </w:r>
    </w:p>
    <w:p w:rsidR="002259F4" w:rsidRPr="00E80894" w:rsidRDefault="002259F4" w:rsidP="00E80894">
      <w:pPr>
        <w:numPr>
          <w:ilvl w:val="0"/>
          <w:numId w:val="51"/>
        </w:numPr>
        <w:spacing w:after="0" w:line="240" w:lineRule="auto"/>
        <w:jc w:val="both"/>
        <w:rPr>
          <w:rFonts w:ascii="Times New Roman" w:hAnsi="Times New Roman" w:cs="Times New Roman"/>
        </w:rPr>
      </w:pPr>
      <w:r w:rsidRPr="00E80894">
        <w:rPr>
          <w:rFonts w:ascii="Times New Roman" w:hAnsi="Times New Roman" w:cs="Times New Roman"/>
        </w:rPr>
        <w:t>Измерение массы и роста своего организма.</w:t>
      </w:r>
    </w:p>
    <w:p w:rsidR="002259F4" w:rsidRPr="00E80894" w:rsidRDefault="002259F4" w:rsidP="00E80894">
      <w:pPr>
        <w:numPr>
          <w:ilvl w:val="0"/>
          <w:numId w:val="51"/>
        </w:numPr>
        <w:spacing w:after="0" w:line="240" w:lineRule="auto"/>
        <w:jc w:val="both"/>
        <w:rPr>
          <w:rFonts w:ascii="Times New Roman" w:hAnsi="Times New Roman" w:cs="Times New Roman"/>
        </w:rPr>
      </w:pPr>
      <w:r w:rsidRPr="00E80894">
        <w:rPr>
          <w:rFonts w:ascii="Times New Roman" w:hAnsi="Times New Roman" w:cs="Times New Roman"/>
        </w:rPr>
        <w:t>Выявление влияния статической и динамической нагрузки на утомление мышц.</w:t>
      </w:r>
    </w:p>
    <w:p w:rsidR="002259F4" w:rsidRPr="00E80894" w:rsidRDefault="002259F4" w:rsidP="00E80894">
      <w:pPr>
        <w:spacing w:after="0" w:line="240" w:lineRule="auto"/>
        <w:jc w:val="both"/>
        <w:rPr>
          <w:rFonts w:ascii="Times New Roman" w:hAnsi="Times New Roman" w:cs="Times New Roman"/>
        </w:rPr>
      </w:pP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b/>
          <w:bCs/>
          <w:i/>
          <w:iCs/>
        </w:rPr>
        <w:t>Тема 2.3. Внутренняя среда организма (3 часа)</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Понятие «внутренняя среда». Тканевая жидкость. Кровь, ее состав и значение в обеспечении жизнедеятельности организма. Клеточные элементы крови: эритроциты, лейкоциты, тромбоциты. Плазма крови. Свертывание крови. Группы крови. Лимфа. Иммунитет. Инфекционные заболевания. Предупредительные прививки. Переливание крови. Донорство. Значение работ Л. Пастера и И.И. Мечникова в области иммунитета.</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i/>
          <w:iCs/>
        </w:rPr>
        <w:t>Лабораторные и практические работы.</w:t>
      </w:r>
    </w:p>
    <w:p w:rsidR="002259F4" w:rsidRPr="00E80894" w:rsidRDefault="002259F4" w:rsidP="00E80894">
      <w:pPr>
        <w:numPr>
          <w:ilvl w:val="0"/>
          <w:numId w:val="51"/>
        </w:numPr>
        <w:spacing w:after="0" w:line="240" w:lineRule="auto"/>
        <w:jc w:val="both"/>
        <w:rPr>
          <w:rFonts w:ascii="Times New Roman" w:hAnsi="Times New Roman" w:cs="Times New Roman"/>
        </w:rPr>
      </w:pPr>
      <w:r w:rsidRPr="00E80894">
        <w:rPr>
          <w:rFonts w:ascii="Times New Roman" w:hAnsi="Times New Roman" w:cs="Times New Roman"/>
        </w:rPr>
        <w:t>Изучение микроскопического строения крови</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b/>
          <w:bCs/>
          <w:i/>
          <w:iCs/>
        </w:rPr>
        <w:t>Тема 2.4. Транспорт веществ (5 часов)</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Сердце, его строение и регуляция деятельности, большой и малый круги кровообращения. Лимфообращение. Движение крови по сосудам. Кровяное давление. Заболевания органов кровообращения, их предупреждение. Оказание первой доврачебной помощи при кровотечении.</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i/>
          <w:iCs/>
        </w:rPr>
        <w:t>Лабораторные и практические работы.</w:t>
      </w:r>
    </w:p>
    <w:p w:rsidR="002259F4" w:rsidRPr="00E80894" w:rsidRDefault="002259F4" w:rsidP="00E80894">
      <w:pPr>
        <w:numPr>
          <w:ilvl w:val="0"/>
          <w:numId w:val="51"/>
        </w:numPr>
        <w:spacing w:after="0" w:line="240" w:lineRule="auto"/>
        <w:jc w:val="both"/>
        <w:rPr>
          <w:rFonts w:ascii="Times New Roman" w:hAnsi="Times New Roman" w:cs="Times New Roman"/>
        </w:rPr>
      </w:pPr>
      <w:r w:rsidRPr="00E80894">
        <w:rPr>
          <w:rFonts w:ascii="Times New Roman" w:hAnsi="Times New Roman" w:cs="Times New Roman"/>
        </w:rPr>
        <w:t>Измерение кровяного давления</w:t>
      </w:r>
    </w:p>
    <w:p w:rsidR="002259F4" w:rsidRPr="00E80894" w:rsidRDefault="002259F4" w:rsidP="00E80894">
      <w:pPr>
        <w:numPr>
          <w:ilvl w:val="0"/>
          <w:numId w:val="51"/>
        </w:numPr>
        <w:spacing w:after="0" w:line="240" w:lineRule="auto"/>
        <w:jc w:val="both"/>
        <w:rPr>
          <w:rFonts w:ascii="Times New Roman" w:hAnsi="Times New Roman" w:cs="Times New Roman"/>
        </w:rPr>
      </w:pPr>
      <w:r w:rsidRPr="00E80894">
        <w:rPr>
          <w:rFonts w:ascii="Times New Roman" w:hAnsi="Times New Roman" w:cs="Times New Roman"/>
        </w:rPr>
        <w:t>Определение пульса и подсчет числа сердечных сокращений</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b/>
          <w:bCs/>
          <w:i/>
          <w:iCs/>
        </w:rPr>
        <w:t>Тема 2.5. Дыхание (5 часов)</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Потребности организма человека в кислороде воздуха. Органы дыхания, их строение. Дыхательные движения. Газообмен в легких, тканях, перенос газов эритроцитами и плазмой крови. Регуляция дыхания. Первая помощь при отравлении угарным газом, спасении утопающего, искусственное дыхание. Голосовой аппарат.</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i/>
          <w:iCs/>
        </w:rPr>
        <w:t>Лабораторные и практические работы.</w:t>
      </w:r>
    </w:p>
    <w:p w:rsidR="002259F4" w:rsidRPr="00E80894" w:rsidRDefault="002259F4" w:rsidP="00E80894">
      <w:pPr>
        <w:numPr>
          <w:ilvl w:val="0"/>
          <w:numId w:val="51"/>
        </w:numPr>
        <w:spacing w:after="0" w:line="240" w:lineRule="auto"/>
        <w:jc w:val="both"/>
        <w:rPr>
          <w:rFonts w:ascii="Times New Roman" w:hAnsi="Times New Roman" w:cs="Times New Roman"/>
        </w:rPr>
      </w:pPr>
      <w:r w:rsidRPr="00E80894">
        <w:rPr>
          <w:rFonts w:ascii="Times New Roman" w:hAnsi="Times New Roman" w:cs="Times New Roman"/>
        </w:rPr>
        <w:t>Определение частоты дыхания.</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b/>
          <w:bCs/>
          <w:i/>
          <w:iCs/>
        </w:rPr>
        <w:t>Тема 2.6. Пищеварение (5 часов)</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Питательные вещества и пищевые продукты. Потребность человека в пище и питательных веществах. Витамины. Пищеварение. Строение и функции органов пищеварения. Пищеварительные железы: печень и поджелудочная железа. Этапы процессов пищеварения. Исследования И.П. Павлова в области пищеварения.</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i/>
          <w:iCs/>
        </w:rPr>
        <w:t>Лабораторные и практические работы.</w:t>
      </w:r>
    </w:p>
    <w:p w:rsidR="002259F4" w:rsidRPr="00E80894" w:rsidRDefault="002259F4" w:rsidP="00E80894">
      <w:pPr>
        <w:numPr>
          <w:ilvl w:val="0"/>
          <w:numId w:val="51"/>
        </w:numPr>
        <w:spacing w:after="0" w:line="240" w:lineRule="auto"/>
        <w:jc w:val="both"/>
        <w:rPr>
          <w:rFonts w:ascii="Times New Roman" w:hAnsi="Times New Roman" w:cs="Times New Roman"/>
        </w:rPr>
      </w:pPr>
      <w:r w:rsidRPr="00E80894">
        <w:rPr>
          <w:rFonts w:ascii="Times New Roman" w:hAnsi="Times New Roman" w:cs="Times New Roman"/>
        </w:rPr>
        <w:t xml:space="preserve">Воздействие слюны на крахмал </w:t>
      </w:r>
    </w:p>
    <w:p w:rsidR="002259F4" w:rsidRPr="00E80894" w:rsidRDefault="002259F4" w:rsidP="00E80894">
      <w:pPr>
        <w:numPr>
          <w:ilvl w:val="0"/>
          <w:numId w:val="51"/>
        </w:numPr>
        <w:spacing w:after="0" w:line="240" w:lineRule="auto"/>
        <w:jc w:val="both"/>
        <w:rPr>
          <w:rFonts w:ascii="Times New Roman" w:hAnsi="Times New Roman" w:cs="Times New Roman"/>
        </w:rPr>
      </w:pPr>
      <w:r w:rsidRPr="00E80894">
        <w:rPr>
          <w:rFonts w:ascii="Times New Roman" w:hAnsi="Times New Roman" w:cs="Times New Roman"/>
        </w:rPr>
        <w:t xml:space="preserve">Воздействие желудочного сока на белки </w:t>
      </w:r>
    </w:p>
    <w:p w:rsidR="002259F4" w:rsidRPr="00E80894" w:rsidRDefault="002259F4" w:rsidP="00E80894">
      <w:pPr>
        <w:numPr>
          <w:ilvl w:val="0"/>
          <w:numId w:val="51"/>
        </w:numPr>
        <w:spacing w:after="0" w:line="240" w:lineRule="auto"/>
        <w:jc w:val="both"/>
        <w:rPr>
          <w:rFonts w:ascii="Times New Roman" w:hAnsi="Times New Roman" w:cs="Times New Roman"/>
        </w:rPr>
      </w:pPr>
      <w:r w:rsidRPr="00E80894">
        <w:rPr>
          <w:rFonts w:ascii="Times New Roman" w:hAnsi="Times New Roman" w:cs="Times New Roman"/>
        </w:rPr>
        <w:t>Определение норм рационального питания.</w:t>
      </w:r>
    </w:p>
    <w:p w:rsidR="002259F4" w:rsidRPr="00E80894" w:rsidRDefault="002259F4" w:rsidP="00E80894">
      <w:pPr>
        <w:spacing w:after="0" w:line="240" w:lineRule="auto"/>
        <w:jc w:val="both"/>
        <w:rPr>
          <w:rFonts w:ascii="Times New Roman" w:hAnsi="Times New Roman" w:cs="Times New Roman"/>
          <w:b/>
          <w:i/>
        </w:rPr>
      </w:pPr>
      <w:r w:rsidRPr="00E80894">
        <w:rPr>
          <w:rFonts w:ascii="Times New Roman" w:hAnsi="Times New Roman" w:cs="Times New Roman"/>
          <w:b/>
          <w:i/>
        </w:rPr>
        <w:t>Тема 2.7. Обмен веществ и энергии (2 часа)</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Общая характеристика обмена веществ и энергии. Пластический и энергетический обмен, их взаимосвязь. Окружающая среда как источник веществ и энергии. Витамины. Их роль в обмене веществ. Гиповитаминоз. Гипервитаминоз.</w:t>
      </w:r>
    </w:p>
    <w:p w:rsidR="002259F4" w:rsidRPr="00E80894" w:rsidRDefault="002259F4" w:rsidP="00E80894">
      <w:pPr>
        <w:spacing w:after="0" w:line="240" w:lineRule="auto"/>
        <w:jc w:val="both"/>
        <w:rPr>
          <w:rFonts w:ascii="Times New Roman" w:hAnsi="Times New Roman" w:cs="Times New Roman"/>
          <w:b/>
          <w:i/>
        </w:rPr>
      </w:pPr>
      <w:r w:rsidRPr="00E80894">
        <w:rPr>
          <w:rFonts w:ascii="Times New Roman" w:hAnsi="Times New Roman" w:cs="Times New Roman"/>
          <w:b/>
          <w:i/>
        </w:rPr>
        <w:t>Тема 2.8. Выделение (2 часа)</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Конечные продукты обмена веществ. Органы выделения. Почки, их строение и функции. Образование мочи. Роль кожи в выделении из организма продуктов обмена веществ.</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b/>
          <w:bCs/>
          <w:i/>
          <w:iCs/>
        </w:rPr>
        <w:t>Тема 2.9. Покровы тела (3 часа)</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Строение и функции кожи. Роль кожи в терморегуляции. Закаливание. Гигиенические требования к одежде и обуви. Заболевания кожи и их предупреждение. Первая помощь при травмах, ожогах, обморожении.</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b/>
          <w:bCs/>
          <w:i/>
          <w:iCs/>
        </w:rPr>
        <w:t>Тема 2.10. Размножение и развитие (3 часа)</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Система органов размножения, строение и гигиена. Оплодотворение. Внутриутробное развитие, роды. Лактация. Рост и развитие ребенка. Планирование семьи.</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b/>
          <w:bCs/>
          <w:i/>
          <w:iCs/>
        </w:rPr>
        <w:t>Тема 2.11. Высшая нервная деятельность (5 часов)</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Рефлекс – основа нервной деятельности. Исследования И.М. Сеченова, И.П. Павлова, А.А. Ухтомского, П.К. Анохина. Виды рефлексов. Формы поведения. Особенности ВНД и поведения человека. Познавательные процессы. Торможение. Типы нервной системы. Речь. Мышление. Сознание. Биологические ритмы. Сон, его значение и гигиена. Гигиена умственного труда. Память. Эмоции. Особенности психики человека.</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b/>
          <w:bCs/>
          <w:i/>
          <w:iCs/>
        </w:rPr>
        <w:t>Тема 2.12. Человек и его здоровье (5 часов)</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rPr>
        <w:t>Соблюдение санитарно-гигиенических норм и правил здорового образа жизни. Факторы риска: стрессы, гиподинамия, переутомление. Вредные привычки, их влияние на здоровье человека. Человек и окружающая среда. Среда обитания. Правила поведения человека в окружающей среде.</w:t>
      </w:r>
    </w:p>
    <w:p w:rsidR="002259F4" w:rsidRPr="00E80894" w:rsidRDefault="002259F4" w:rsidP="00E80894">
      <w:pPr>
        <w:spacing w:after="0" w:line="240" w:lineRule="auto"/>
        <w:jc w:val="both"/>
        <w:rPr>
          <w:rFonts w:ascii="Times New Roman" w:hAnsi="Times New Roman" w:cs="Times New Roman"/>
        </w:rPr>
      </w:pPr>
      <w:r w:rsidRPr="00E80894">
        <w:rPr>
          <w:rFonts w:ascii="Times New Roman" w:hAnsi="Times New Roman" w:cs="Times New Roman"/>
          <w:i/>
          <w:iCs/>
        </w:rPr>
        <w:t>Лабораторные и практические работы.</w:t>
      </w:r>
    </w:p>
    <w:p w:rsidR="002259F4" w:rsidRPr="00E80894" w:rsidRDefault="002259F4" w:rsidP="00E80894">
      <w:pPr>
        <w:numPr>
          <w:ilvl w:val="0"/>
          <w:numId w:val="51"/>
        </w:numPr>
        <w:spacing w:after="0" w:line="240" w:lineRule="auto"/>
        <w:jc w:val="both"/>
        <w:rPr>
          <w:rFonts w:ascii="Times New Roman" w:hAnsi="Times New Roman" w:cs="Times New Roman"/>
        </w:rPr>
      </w:pPr>
      <w:r w:rsidRPr="00E80894">
        <w:rPr>
          <w:rFonts w:ascii="Times New Roman" w:hAnsi="Times New Roman" w:cs="Times New Roman"/>
        </w:rPr>
        <w:t>Изучение приёмов остановки капиллярного артериального и венозного кровотечений.</w:t>
      </w:r>
    </w:p>
    <w:p w:rsidR="002259F4" w:rsidRPr="00E80894" w:rsidRDefault="002259F4" w:rsidP="00E80894">
      <w:pPr>
        <w:numPr>
          <w:ilvl w:val="0"/>
          <w:numId w:val="51"/>
        </w:numPr>
        <w:spacing w:after="0" w:line="240" w:lineRule="auto"/>
        <w:jc w:val="both"/>
        <w:rPr>
          <w:rFonts w:ascii="Times New Roman" w:hAnsi="Times New Roman" w:cs="Times New Roman"/>
        </w:rPr>
      </w:pPr>
      <w:r w:rsidRPr="00E80894">
        <w:rPr>
          <w:rFonts w:ascii="Times New Roman" w:hAnsi="Times New Roman" w:cs="Times New Roman"/>
        </w:rPr>
        <w:t>Анализ и оценка влияния факторов окружающей среды, факторов риска на здоровье.</w:t>
      </w:r>
    </w:p>
    <w:p w:rsidR="002259F4" w:rsidRPr="00E80894" w:rsidRDefault="002259F4" w:rsidP="00E80894">
      <w:pPr>
        <w:spacing w:after="0" w:line="240" w:lineRule="auto"/>
        <w:ind w:left="360"/>
        <w:jc w:val="both"/>
        <w:rPr>
          <w:rFonts w:ascii="Times New Roman" w:hAnsi="Times New Roman" w:cs="Times New Roman"/>
        </w:rPr>
      </w:pPr>
    </w:p>
    <w:p w:rsidR="002259F4" w:rsidRPr="00E80894" w:rsidRDefault="002259F4" w:rsidP="00E80894">
      <w:pPr>
        <w:spacing w:after="0" w:line="240" w:lineRule="auto"/>
        <w:jc w:val="center"/>
        <w:rPr>
          <w:rFonts w:ascii="Times New Roman" w:hAnsi="Times New Roman" w:cs="Times New Roman"/>
          <w:b/>
          <w:color w:val="000000"/>
          <w:u w:val="single"/>
        </w:rPr>
      </w:pPr>
      <w:r w:rsidRPr="00E80894">
        <w:rPr>
          <w:rFonts w:ascii="Times New Roman" w:hAnsi="Times New Roman" w:cs="Times New Roman"/>
          <w:b/>
          <w:color w:val="000000"/>
          <w:u w:val="single"/>
          <w:lang w:val="en-US"/>
        </w:rPr>
        <w:t>III</w:t>
      </w:r>
      <w:r w:rsidRPr="00E80894">
        <w:rPr>
          <w:rFonts w:ascii="Times New Roman" w:hAnsi="Times New Roman" w:cs="Times New Roman"/>
          <w:b/>
          <w:color w:val="000000"/>
          <w:u w:val="single"/>
        </w:rPr>
        <w:t xml:space="preserve">. ТЕМАТИЧЕСКОЕ ПЛАНИРОВАНИЕ </w:t>
      </w:r>
      <w:r w:rsidRPr="00E80894">
        <w:rPr>
          <w:rFonts w:ascii="Times New Roman" w:hAnsi="Times New Roman" w:cs="Times New Roman"/>
          <w:b/>
          <w:u w:val="single"/>
        </w:rPr>
        <w:t>(по разделам)</w:t>
      </w:r>
    </w:p>
    <w:p w:rsidR="002259F4" w:rsidRPr="00E80894" w:rsidRDefault="002259F4" w:rsidP="00E80894">
      <w:pPr>
        <w:spacing w:after="0" w:line="240" w:lineRule="auto"/>
        <w:ind w:left="360"/>
        <w:jc w:val="both"/>
        <w:rPr>
          <w:rFonts w:ascii="Times New Roman" w:hAnsi="Times New Roman" w:cs="Times New Roman"/>
        </w:rPr>
      </w:pPr>
    </w:p>
    <w:tbl>
      <w:tblPr>
        <w:tblStyle w:val="a9"/>
        <w:tblW w:w="0" w:type="auto"/>
        <w:tblLook w:val="04A0" w:firstRow="1" w:lastRow="0" w:firstColumn="1" w:lastColumn="0" w:noHBand="0" w:noVBand="1"/>
      </w:tblPr>
      <w:tblGrid>
        <w:gridCol w:w="959"/>
        <w:gridCol w:w="9214"/>
        <w:gridCol w:w="2409"/>
        <w:gridCol w:w="3338"/>
      </w:tblGrid>
      <w:tr w:rsidR="002259F4" w:rsidRPr="00E80894" w:rsidTr="002259F4">
        <w:tc>
          <w:tcPr>
            <w:tcW w:w="959"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jc w:val="center"/>
              <w:rPr>
                <w:rFonts w:ascii="Times New Roman" w:eastAsia="Times New Roman" w:hAnsi="Times New Roman" w:cs="Times New Roman"/>
                <w:b/>
              </w:rPr>
            </w:pPr>
          </w:p>
          <w:p w:rsidR="002259F4" w:rsidRPr="00E80894" w:rsidRDefault="002259F4" w:rsidP="00E80894">
            <w:pPr>
              <w:jc w:val="center"/>
              <w:rPr>
                <w:rFonts w:ascii="Times New Roman" w:eastAsia="Times New Roman" w:hAnsi="Times New Roman" w:cs="Times New Roman"/>
                <w:b/>
              </w:rPr>
            </w:pPr>
            <w:r w:rsidRPr="00E80894">
              <w:rPr>
                <w:rFonts w:ascii="Times New Roman" w:hAnsi="Times New Roman" w:cs="Times New Roman"/>
                <w:b/>
              </w:rPr>
              <w:t>№ п/п</w:t>
            </w:r>
          </w:p>
        </w:tc>
        <w:tc>
          <w:tcPr>
            <w:tcW w:w="921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jc w:val="center"/>
              <w:rPr>
                <w:rFonts w:ascii="Times New Roman" w:eastAsia="Times New Roman" w:hAnsi="Times New Roman" w:cs="Times New Roman"/>
                <w:b/>
              </w:rPr>
            </w:pPr>
          </w:p>
          <w:p w:rsidR="002259F4" w:rsidRPr="00E80894" w:rsidRDefault="002259F4" w:rsidP="00E80894">
            <w:pPr>
              <w:jc w:val="center"/>
              <w:rPr>
                <w:rFonts w:ascii="Times New Roman" w:eastAsia="Times New Roman" w:hAnsi="Times New Roman" w:cs="Times New Roman"/>
                <w:b/>
              </w:rPr>
            </w:pPr>
            <w:r w:rsidRPr="00E80894">
              <w:rPr>
                <w:rFonts w:ascii="Times New Roman" w:hAnsi="Times New Roman" w:cs="Times New Roman"/>
                <w:b/>
              </w:rPr>
              <w:t>Тема</w:t>
            </w:r>
          </w:p>
        </w:tc>
        <w:tc>
          <w:tcPr>
            <w:tcW w:w="240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center"/>
              <w:rPr>
                <w:rFonts w:ascii="Times New Roman" w:eastAsia="Times New Roman" w:hAnsi="Times New Roman" w:cs="Times New Roman"/>
                <w:b/>
              </w:rPr>
            </w:pPr>
            <w:r w:rsidRPr="00E80894">
              <w:rPr>
                <w:rFonts w:ascii="Times New Roman" w:hAnsi="Times New Roman" w:cs="Times New Roman"/>
                <w:b/>
              </w:rPr>
              <w:t>количество часов по программе</w:t>
            </w:r>
          </w:p>
        </w:tc>
        <w:tc>
          <w:tcPr>
            <w:tcW w:w="333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center"/>
              <w:rPr>
                <w:rFonts w:ascii="Times New Roman" w:eastAsia="Times New Roman" w:hAnsi="Times New Roman" w:cs="Times New Roman"/>
                <w:b/>
              </w:rPr>
            </w:pPr>
            <w:r w:rsidRPr="00E80894">
              <w:rPr>
                <w:rFonts w:ascii="Times New Roman" w:hAnsi="Times New Roman" w:cs="Times New Roman"/>
                <w:b/>
              </w:rPr>
              <w:t>количество часов по календарно – тематическому плану</w:t>
            </w:r>
          </w:p>
        </w:tc>
      </w:tr>
      <w:tr w:rsidR="002259F4" w:rsidRPr="00E80894" w:rsidTr="002259F4">
        <w:tc>
          <w:tcPr>
            <w:tcW w:w="95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1</w:t>
            </w:r>
          </w:p>
        </w:tc>
        <w:tc>
          <w:tcPr>
            <w:tcW w:w="9214"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b/>
              </w:rPr>
            </w:pPr>
            <w:r w:rsidRPr="00E80894">
              <w:rPr>
                <w:rFonts w:ascii="Times New Roman" w:hAnsi="Times New Roman" w:cs="Times New Roman"/>
              </w:rPr>
              <w:t>Тема 1. Место человека в системе органического мира</w:t>
            </w:r>
          </w:p>
        </w:tc>
        <w:tc>
          <w:tcPr>
            <w:tcW w:w="240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2</w:t>
            </w:r>
          </w:p>
        </w:tc>
        <w:tc>
          <w:tcPr>
            <w:tcW w:w="333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2</w:t>
            </w:r>
          </w:p>
        </w:tc>
      </w:tr>
      <w:tr w:rsidR="002259F4" w:rsidRPr="00E80894" w:rsidTr="002259F4">
        <w:tc>
          <w:tcPr>
            <w:tcW w:w="95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2</w:t>
            </w:r>
          </w:p>
        </w:tc>
        <w:tc>
          <w:tcPr>
            <w:tcW w:w="9214"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b/>
              </w:rPr>
            </w:pPr>
            <w:r w:rsidRPr="00E80894">
              <w:rPr>
                <w:rFonts w:ascii="Times New Roman" w:hAnsi="Times New Roman" w:cs="Times New Roman"/>
              </w:rPr>
              <w:t>Тема 2. Происхождение человека</w:t>
            </w:r>
          </w:p>
        </w:tc>
        <w:tc>
          <w:tcPr>
            <w:tcW w:w="240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2</w:t>
            </w:r>
          </w:p>
        </w:tc>
        <w:tc>
          <w:tcPr>
            <w:tcW w:w="333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2</w:t>
            </w:r>
          </w:p>
        </w:tc>
      </w:tr>
      <w:tr w:rsidR="002259F4" w:rsidRPr="00E80894" w:rsidTr="002259F4">
        <w:tc>
          <w:tcPr>
            <w:tcW w:w="95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3</w:t>
            </w:r>
          </w:p>
        </w:tc>
        <w:tc>
          <w:tcPr>
            <w:tcW w:w="9214"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Тема 3. Краткая история развития знаний о строении и функциях организма человека</w:t>
            </w:r>
          </w:p>
        </w:tc>
        <w:tc>
          <w:tcPr>
            <w:tcW w:w="240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1</w:t>
            </w:r>
          </w:p>
        </w:tc>
        <w:tc>
          <w:tcPr>
            <w:tcW w:w="333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3</w:t>
            </w:r>
          </w:p>
        </w:tc>
      </w:tr>
      <w:tr w:rsidR="002259F4" w:rsidRPr="00E80894" w:rsidTr="002259F4">
        <w:tc>
          <w:tcPr>
            <w:tcW w:w="95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4</w:t>
            </w:r>
          </w:p>
        </w:tc>
        <w:tc>
          <w:tcPr>
            <w:tcW w:w="9214"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b/>
              </w:rPr>
            </w:pPr>
            <w:r w:rsidRPr="00E80894">
              <w:rPr>
                <w:rFonts w:ascii="Times New Roman" w:hAnsi="Times New Roman" w:cs="Times New Roman"/>
              </w:rPr>
              <w:t>Тема 4. Общий обзор строения и функций организма человека</w:t>
            </w:r>
          </w:p>
        </w:tc>
        <w:tc>
          <w:tcPr>
            <w:tcW w:w="240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4</w:t>
            </w:r>
          </w:p>
        </w:tc>
        <w:tc>
          <w:tcPr>
            <w:tcW w:w="333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4</w:t>
            </w:r>
          </w:p>
        </w:tc>
      </w:tr>
      <w:tr w:rsidR="002259F4" w:rsidRPr="00E80894" w:rsidTr="002259F4">
        <w:tc>
          <w:tcPr>
            <w:tcW w:w="95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5</w:t>
            </w:r>
          </w:p>
        </w:tc>
        <w:tc>
          <w:tcPr>
            <w:tcW w:w="9214"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Тема 5. Координация и регуляция</w:t>
            </w:r>
          </w:p>
        </w:tc>
        <w:tc>
          <w:tcPr>
            <w:tcW w:w="240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12</w:t>
            </w:r>
          </w:p>
        </w:tc>
        <w:tc>
          <w:tcPr>
            <w:tcW w:w="333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11</w:t>
            </w:r>
          </w:p>
        </w:tc>
      </w:tr>
      <w:tr w:rsidR="002259F4" w:rsidRPr="00E80894" w:rsidTr="002259F4">
        <w:tc>
          <w:tcPr>
            <w:tcW w:w="95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6</w:t>
            </w:r>
          </w:p>
        </w:tc>
        <w:tc>
          <w:tcPr>
            <w:tcW w:w="9214"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Тема 6. Опора и движение</w:t>
            </w:r>
          </w:p>
        </w:tc>
        <w:tc>
          <w:tcPr>
            <w:tcW w:w="240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8</w:t>
            </w:r>
          </w:p>
        </w:tc>
        <w:tc>
          <w:tcPr>
            <w:tcW w:w="333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8</w:t>
            </w:r>
          </w:p>
        </w:tc>
      </w:tr>
      <w:tr w:rsidR="002259F4" w:rsidRPr="00E80894" w:rsidTr="002259F4">
        <w:tc>
          <w:tcPr>
            <w:tcW w:w="95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7</w:t>
            </w:r>
          </w:p>
        </w:tc>
        <w:tc>
          <w:tcPr>
            <w:tcW w:w="9214"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Тема 7. Внутренняя среда организма</w:t>
            </w:r>
          </w:p>
        </w:tc>
        <w:tc>
          <w:tcPr>
            <w:tcW w:w="240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3</w:t>
            </w:r>
          </w:p>
        </w:tc>
        <w:tc>
          <w:tcPr>
            <w:tcW w:w="333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3</w:t>
            </w:r>
          </w:p>
        </w:tc>
      </w:tr>
      <w:tr w:rsidR="002259F4" w:rsidRPr="00E80894" w:rsidTr="002259F4">
        <w:tc>
          <w:tcPr>
            <w:tcW w:w="95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8</w:t>
            </w:r>
          </w:p>
        </w:tc>
        <w:tc>
          <w:tcPr>
            <w:tcW w:w="9214"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Тема 8. Транспорт веществ</w:t>
            </w:r>
          </w:p>
        </w:tc>
        <w:tc>
          <w:tcPr>
            <w:tcW w:w="240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4</w:t>
            </w:r>
          </w:p>
        </w:tc>
        <w:tc>
          <w:tcPr>
            <w:tcW w:w="333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5</w:t>
            </w:r>
          </w:p>
        </w:tc>
      </w:tr>
      <w:tr w:rsidR="002259F4" w:rsidRPr="00E80894" w:rsidTr="002259F4">
        <w:tc>
          <w:tcPr>
            <w:tcW w:w="95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9</w:t>
            </w:r>
          </w:p>
        </w:tc>
        <w:tc>
          <w:tcPr>
            <w:tcW w:w="9214"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Тема 9. Дыхание</w:t>
            </w:r>
          </w:p>
        </w:tc>
        <w:tc>
          <w:tcPr>
            <w:tcW w:w="240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5</w:t>
            </w:r>
          </w:p>
        </w:tc>
        <w:tc>
          <w:tcPr>
            <w:tcW w:w="333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5</w:t>
            </w:r>
          </w:p>
        </w:tc>
      </w:tr>
      <w:tr w:rsidR="002259F4" w:rsidRPr="00E80894" w:rsidTr="002259F4">
        <w:tc>
          <w:tcPr>
            <w:tcW w:w="95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10</w:t>
            </w:r>
          </w:p>
        </w:tc>
        <w:tc>
          <w:tcPr>
            <w:tcW w:w="9214"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Тема 10. Пищеварение</w:t>
            </w:r>
          </w:p>
        </w:tc>
        <w:tc>
          <w:tcPr>
            <w:tcW w:w="240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5</w:t>
            </w:r>
          </w:p>
        </w:tc>
        <w:tc>
          <w:tcPr>
            <w:tcW w:w="333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5</w:t>
            </w:r>
          </w:p>
        </w:tc>
      </w:tr>
      <w:tr w:rsidR="002259F4" w:rsidRPr="00E80894" w:rsidTr="002259F4">
        <w:tc>
          <w:tcPr>
            <w:tcW w:w="95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11</w:t>
            </w:r>
          </w:p>
        </w:tc>
        <w:tc>
          <w:tcPr>
            <w:tcW w:w="9214"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Тема 11. Обмен веществ и энергии</w:t>
            </w:r>
          </w:p>
        </w:tc>
        <w:tc>
          <w:tcPr>
            <w:tcW w:w="240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2</w:t>
            </w:r>
          </w:p>
        </w:tc>
        <w:tc>
          <w:tcPr>
            <w:tcW w:w="333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2</w:t>
            </w:r>
          </w:p>
        </w:tc>
      </w:tr>
      <w:tr w:rsidR="002259F4" w:rsidRPr="00E80894" w:rsidTr="002259F4">
        <w:tc>
          <w:tcPr>
            <w:tcW w:w="95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12</w:t>
            </w:r>
          </w:p>
        </w:tc>
        <w:tc>
          <w:tcPr>
            <w:tcW w:w="9214"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Тема 12. Выделение</w:t>
            </w:r>
          </w:p>
        </w:tc>
        <w:tc>
          <w:tcPr>
            <w:tcW w:w="240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3</w:t>
            </w:r>
          </w:p>
        </w:tc>
        <w:tc>
          <w:tcPr>
            <w:tcW w:w="333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2</w:t>
            </w:r>
          </w:p>
        </w:tc>
      </w:tr>
      <w:tr w:rsidR="002259F4" w:rsidRPr="00E80894" w:rsidTr="002259F4">
        <w:tc>
          <w:tcPr>
            <w:tcW w:w="95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13</w:t>
            </w:r>
          </w:p>
        </w:tc>
        <w:tc>
          <w:tcPr>
            <w:tcW w:w="9214"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Тема 13. Покровы тела</w:t>
            </w:r>
          </w:p>
        </w:tc>
        <w:tc>
          <w:tcPr>
            <w:tcW w:w="240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3</w:t>
            </w:r>
          </w:p>
        </w:tc>
        <w:tc>
          <w:tcPr>
            <w:tcW w:w="333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3</w:t>
            </w:r>
          </w:p>
        </w:tc>
      </w:tr>
      <w:tr w:rsidR="002259F4" w:rsidRPr="00E80894" w:rsidTr="002259F4">
        <w:tc>
          <w:tcPr>
            <w:tcW w:w="95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14</w:t>
            </w:r>
          </w:p>
        </w:tc>
        <w:tc>
          <w:tcPr>
            <w:tcW w:w="9214"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Тема 14. Размножение и развитие</w:t>
            </w:r>
          </w:p>
        </w:tc>
        <w:tc>
          <w:tcPr>
            <w:tcW w:w="240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3</w:t>
            </w:r>
          </w:p>
        </w:tc>
        <w:tc>
          <w:tcPr>
            <w:tcW w:w="333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3</w:t>
            </w:r>
          </w:p>
        </w:tc>
      </w:tr>
      <w:tr w:rsidR="002259F4" w:rsidRPr="00E80894" w:rsidTr="002259F4">
        <w:tc>
          <w:tcPr>
            <w:tcW w:w="95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15</w:t>
            </w:r>
          </w:p>
        </w:tc>
        <w:tc>
          <w:tcPr>
            <w:tcW w:w="9214"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Тема 15 Высшая нервная деятельность</w:t>
            </w:r>
          </w:p>
        </w:tc>
        <w:tc>
          <w:tcPr>
            <w:tcW w:w="240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7</w:t>
            </w:r>
          </w:p>
        </w:tc>
        <w:tc>
          <w:tcPr>
            <w:tcW w:w="333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5</w:t>
            </w:r>
          </w:p>
        </w:tc>
      </w:tr>
      <w:tr w:rsidR="002259F4" w:rsidRPr="00E80894" w:rsidTr="002259F4">
        <w:tc>
          <w:tcPr>
            <w:tcW w:w="95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16</w:t>
            </w:r>
          </w:p>
        </w:tc>
        <w:tc>
          <w:tcPr>
            <w:tcW w:w="9214"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Тема 16. Человек и его здоровье</w:t>
            </w:r>
          </w:p>
        </w:tc>
        <w:tc>
          <w:tcPr>
            <w:tcW w:w="240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6</w:t>
            </w:r>
          </w:p>
        </w:tc>
        <w:tc>
          <w:tcPr>
            <w:tcW w:w="333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5</w:t>
            </w:r>
          </w:p>
        </w:tc>
      </w:tr>
      <w:tr w:rsidR="002259F4" w:rsidRPr="00E80894" w:rsidTr="002259F4">
        <w:tc>
          <w:tcPr>
            <w:tcW w:w="959"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jc w:val="both"/>
              <w:rPr>
                <w:rFonts w:ascii="Times New Roman" w:eastAsia="Times New Roman" w:hAnsi="Times New Roman" w:cs="Times New Roman"/>
              </w:rPr>
            </w:pPr>
          </w:p>
        </w:tc>
        <w:tc>
          <w:tcPr>
            <w:tcW w:w="9214"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b/>
              </w:rPr>
            </w:pPr>
            <w:r w:rsidRPr="00E80894">
              <w:rPr>
                <w:rFonts w:ascii="Times New Roman" w:hAnsi="Times New Roman" w:cs="Times New Roman"/>
                <w:b/>
              </w:rPr>
              <w:t>итого</w:t>
            </w:r>
          </w:p>
        </w:tc>
        <w:tc>
          <w:tcPr>
            <w:tcW w:w="240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70</w:t>
            </w:r>
          </w:p>
        </w:tc>
        <w:tc>
          <w:tcPr>
            <w:tcW w:w="333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both"/>
              <w:rPr>
                <w:rFonts w:ascii="Times New Roman" w:eastAsia="Times New Roman" w:hAnsi="Times New Roman" w:cs="Times New Roman"/>
              </w:rPr>
            </w:pPr>
            <w:r w:rsidRPr="00E80894">
              <w:rPr>
                <w:rFonts w:ascii="Times New Roman" w:hAnsi="Times New Roman" w:cs="Times New Roman"/>
              </w:rPr>
              <w:t>68</w:t>
            </w:r>
          </w:p>
        </w:tc>
      </w:tr>
    </w:tbl>
    <w:p w:rsidR="002259F4" w:rsidRPr="00E80894" w:rsidRDefault="002259F4" w:rsidP="00E80894">
      <w:pPr>
        <w:spacing w:after="0" w:line="240" w:lineRule="auto"/>
        <w:jc w:val="both"/>
        <w:rPr>
          <w:rFonts w:ascii="Times New Roman" w:eastAsia="Times New Roman" w:hAnsi="Times New Roman" w:cs="Times New Roman"/>
        </w:rPr>
      </w:pPr>
    </w:p>
    <w:p w:rsidR="002259F4" w:rsidRPr="00E80894" w:rsidRDefault="002259F4" w:rsidP="00E80894">
      <w:pPr>
        <w:spacing w:after="0" w:line="240" w:lineRule="auto"/>
        <w:contextualSpacing/>
        <w:jc w:val="right"/>
        <w:rPr>
          <w:rFonts w:ascii="Times New Roman" w:hAnsi="Times New Roman" w:cs="Times New Roman"/>
          <w:b/>
        </w:rPr>
      </w:pPr>
      <w:r w:rsidRPr="00E80894">
        <w:rPr>
          <w:rFonts w:ascii="Times New Roman" w:hAnsi="Times New Roman" w:cs="Times New Roman"/>
          <w:b/>
        </w:rPr>
        <w:t xml:space="preserve">Приложение1 </w:t>
      </w:r>
    </w:p>
    <w:p w:rsidR="002259F4" w:rsidRPr="00E80894" w:rsidRDefault="002259F4" w:rsidP="00E80894">
      <w:pPr>
        <w:spacing w:after="0" w:line="240" w:lineRule="auto"/>
        <w:contextualSpacing/>
        <w:jc w:val="center"/>
        <w:rPr>
          <w:rFonts w:ascii="Times New Roman" w:hAnsi="Times New Roman" w:cs="Times New Roman"/>
          <w:b/>
        </w:rPr>
      </w:pPr>
      <w:r w:rsidRPr="00E80894">
        <w:rPr>
          <w:rFonts w:ascii="Times New Roman" w:hAnsi="Times New Roman" w:cs="Times New Roman"/>
          <w:b/>
          <w:sz w:val="28"/>
          <w:szCs w:val="28"/>
        </w:rPr>
        <w:t xml:space="preserve">КАЛЕНДАРНО – ТЕМАТИЧЕСКОЕ ПЛАНИРОВАНИЕ  </w:t>
      </w:r>
    </w:p>
    <w:p w:rsidR="002259F4" w:rsidRPr="00E80894" w:rsidRDefault="002259F4" w:rsidP="00E80894">
      <w:pPr>
        <w:spacing w:after="0" w:line="240" w:lineRule="auto"/>
        <w:ind w:left="3540" w:firstLine="708"/>
        <w:contextualSpacing/>
        <w:rPr>
          <w:rFonts w:ascii="Times New Roman" w:hAnsi="Times New Roman" w:cs="Times New Roman"/>
          <w:b/>
          <w:color w:val="000000"/>
          <w:sz w:val="32"/>
          <w:szCs w:val="32"/>
        </w:rPr>
      </w:pPr>
      <w:r w:rsidRPr="00E80894">
        <w:rPr>
          <w:rFonts w:ascii="Times New Roman" w:hAnsi="Times New Roman" w:cs="Times New Roman"/>
          <w:b/>
          <w:color w:val="000000"/>
          <w:sz w:val="32"/>
          <w:szCs w:val="32"/>
          <w:u w:val="single"/>
        </w:rPr>
        <w:t>БИОЛОГИЯ 9  класс базовый уровень</w:t>
      </w:r>
      <w:r w:rsidRPr="00E80894">
        <w:rPr>
          <w:rFonts w:ascii="Times New Roman" w:hAnsi="Times New Roman" w:cs="Times New Roman"/>
          <w:b/>
          <w:color w:val="000000"/>
          <w:sz w:val="32"/>
          <w:szCs w:val="32"/>
        </w:rPr>
        <w:t>(68 часов).</w:t>
      </w:r>
    </w:p>
    <w:tbl>
      <w:tblPr>
        <w:tblW w:w="160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1"/>
        <w:gridCol w:w="7618"/>
        <w:gridCol w:w="1418"/>
        <w:gridCol w:w="1559"/>
        <w:gridCol w:w="142"/>
        <w:gridCol w:w="141"/>
        <w:gridCol w:w="993"/>
        <w:gridCol w:w="141"/>
        <w:gridCol w:w="1843"/>
        <w:gridCol w:w="994"/>
      </w:tblGrid>
      <w:tr w:rsidR="002259F4" w:rsidRPr="00E80894" w:rsidTr="00946F4A">
        <w:trPr>
          <w:trHeight w:val="533"/>
        </w:trPr>
        <w:tc>
          <w:tcPr>
            <w:tcW w:w="1171" w:type="dxa"/>
            <w:vMerge w:val="restart"/>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u w:val="single"/>
              </w:rPr>
            </w:pPr>
            <w:r w:rsidRPr="00E80894">
              <w:rPr>
                <w:rFonts w:ascii="Times New Roman" w:hAnsi="Times New Roman" w:cs="Times New Roman"/>
                <w:b/>
              </w:rPr>
              <w:t>№ урока</w:t>
            </w:r>
          </w:p>
        </w:tc>
        <w:tc>
          <w:tcPr>
            <w:tcW w:w="7618" w:type="dxa"/>
            <w:vMerge w:val="restart"/>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hd w:val="clear" w:color="auto" w:fill="FFFFFF"/>
              <w:spacing w:after="0" w:line="240" w:lineRule="auto"/>
              <w:jc w:val="center"/>
              <w:rPr>
                <w:rFonts w:ascii="Times New Roman" w:eastAsia="Times New Roman" w:hAnsi="Times New Roman" w:cs="Times New Roman"/>
                <w:b/>
                <w:color w:val="000000"/>
                <w:sz w:val="24"/>
                <w:szCs w:val="24"/>
              </w:rPr>
            </w:pPr>
            <w:r w:rsidRPr="00E80894">
              <w:rPr>
                <w:rFonts w:ascii="Times New Roman" w:hAnsi="Times New Roman" w:cs="Times New Roman"/>
                <w:b/>
                <w:color w:val="000000"/>
              </w:rPr>
              <w:t>Тема урока</w:t>
            </w:r>
          </w:p>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u w:val="single"/>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u w:val="single"/>
              </w:rPr>
            </w:pPr>
            <w:r w:rsidRPr="00E80894">
              <w:rPr>
                <w:rFonts w:ascii="Times New Roman" w:hAnsi="Times New Roman" w:cs="Times New Roman"/>
                <w:b/>
              </w:rPr>
              <w:t>Кол-во часов</w:t>
            </w:r>
          </w:p>
        </w:tc>
        <w:tc>
          <w:tcPr>
            <w:tcW w:w="2976" w:type="dxa"/>
            <w:gridSpan w:val="5"/>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u w:val="single"/>
              </w:rPr>
            </w:pPr>
            <w:r w:rsidRPr="00E80894">
              <w:rPr>
                <w:rFonts w:ascii="Times New Roman" w:hAnsi="Times New Roman" w:cs="Times New Roman"/>
                <w:b/>
              </w:rPr>
              <w:t>Дата проведения</w:t>
            </w:r>
          </w:p>
        </w:tc>
        <w:tc>
          <w:tcPr>
            <w:tcW w:w="1843" w:type="dxa"/>
            <w:vMerge w:val="restart"/>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sz w:val="24"/>
                <w:szCs w:val="24"/>
              </w:rPr>
            </w:pPr>
          </w:p>
          <w:p w:rsidR="002259F4" w:rsidRPr="00E80894" w:rsidRDefault="002259F4" w:rsidP="00E80894">
            <w:pPr>
              <w:spacing w:after="0" w:line="240" w:lineRule="auto"/>
              <w:jc w:val="center"/>
              <w:rPr>
                <w:rFonts w:ascii="Times New Roman" w:hAnsi="Times New Roman" w:cs="Times New Roman"/>
                <w:b/>
              </w:rPr>
            </w:pPr>
          </w:p>
          <w:p w:rsidR="002259F4" w:rsidRPr="00E80894" w:rsidRDefault="002259F4" w:rsidP="00E80894">
            <w:pPr>
              <w:spacing w:after="0" w:line="240" w:lineRule="auto"/>
              <w:jc w:val="center"/>
              <w:rPr>
                <w:rFonts w:ascii="Times New Roman" w:eastAsia="Times New Roman" w:hAnsi="Times New Roman" w:cs="Times New Roman"/>
                <w:b/>
                <w:sz w:val="24"/>
                <w:szCs w:val="24"/>
              </w:rPr>
            </w:pPr>
            <w:r w:rsidRPr="00E80894">
              <w:rPr>
                <w:rFonts w:ascii="Times New Roman" w:hAnsi="Times New Roman" w:cs="Times New Roman"/>
                <w:b/>
              </w:rPr>
              <w:t>Коррекционная работа</w:t>
            </w:r>
          </w:p>
        </w:tc>
        <w:tc>
          <w:tcPr>
            <w:tcW w:w="994" w:type="dxa"/>
            <w:vMerge w:val="restart"/>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sz w:val="24"/>
                <w:szCs w:val="24"/>
              </w:rPr>
            </w:pPr>
          </w:p>
          <w:p w:rsidR="002259F4" w:rsidRPr="00E80894" w:rsidRDefault="002259F4" w:rsidP="00E80894">
            <w:pPr>
              <w:spacing w:after="0" w:line="240" w:lineRule="auto"/>
              <w:jc w:val="center"/>
              <w:rPr>
                <w:rFonts w:ascii="Times New Roman" w:hAnsi="Times New Roman" w:cs="Times New Roman"/>
                <w:b/>
              </w:rPr>
            </w:pPr>
          </w:p>
          <w:p w:rsidR="00946F4A" w:rsidRDefault="002259F4" w:rsidP="00E80894">
            <w:pPr>
              <w:spacing w:after="0" w:line="240" w:lineRule="auto"/>
              <w:jc w:val="center"/>
              <w:rPr>
                <w:rFonts w:ascii="Times New Roman" w:hAnsi="Times New Roman" w:cs="Times New Roman"/>
                <w:b/>
              </w:rPr>
            </w:pPr>
            <w:r w:rsidRPr="00E80894">
              <w:rPr>
                <w:rFonts w:ascii="Times New Roman" w:hAnsi="Times New Roman" w:cs="Times New Roman"/>
                <w:b/>
              </w:rPr>
              <w:t>Приме</w:t>
            </w:r>
          </w:p>
          <w:p w:rsidR="002259F4" w:rsidRPr="00E80894" w:rsidRDefault="002259F4" w:rsidP="00E80894">
            <w:pPr>
              <w:spacing w:after="0" w:line="240" w:lineRule="auto"/>
              <w:jc w:val="center"/>
              <w:rPr>
                <w:rFonts w:ascii="Times New Roman" w:hAnsi="Times New Roman" w:cs="Times New Roman"/>
                <w:b/>
              </w:rPr>
            </w:pPr>
            <w:r w:rsidRPr="00E80894">
              <w:rPr>
                <w:rFonts w:ascii="Times New Roman" w:hAnsi="Times New Roman" w:cs="Times New Roman"/>
                <w:b/>
              </w:rPr>
              <w:t>чания</w:t>
            </w:r>
          </w:p>
          <w:p w:rsidR="002259F4" w:rsidRPr="00E80894" w:rsidRDefault="002259F4" w:rsidP="00E80894">
            <w:pPr>
              <w:tabs>
                <w:tab w:val="left" w:pos="2191"/>
              </w:tabs>
              <w:spacing w:after="0" w:line="240" w:lineRule="auto"/>
              <w:rPr>
                <w:rFonts w:ascii="Times New Roman" w:eastAsia="Times New Roman" w:hAnsi="Times New Roman" w:cs="Times New Roman"/>
                <w:sz w:val="24"/>
                <w:szCs w:val="24"/>
              </w:rPr>
            </w:pPr>
            <w:r w:rsidRPr="00E80894">
              <w:rPr>
                <w:rFonts w:ascii="Times New Roman" w:hAnsi="Times New Roman" w:cs="Times New Roman"/>
              </w:rPr>
              <w:tab/>
            </w:r>
          </w:p>
        </w:tc>
      </w:tr>
      <w:tr w:rsidR="002259F4" w:rsidRPr="00E80894" w:rsidTr="00946F4A">
        <w:trPr>
          <w:trHeight w:val="555"/>
        </w:trPr>
        <w:tc>
          <w:tcPr>
            <w:tcW w:w="1171" w:type="dxa"/>
            <w:vMerge/>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rPr>
                <w:rFonts w:ascii="Times New Roman" w:eastAsia="Times New Roman" w:hAnsi="Times New Roman" w:cs="Times New Roman"/>
                <w:b/>
                <w:color w:val="000000"/>
                <w:sz w:val="24"/>
                <w:szCs w:val="24"/>
                <w:u w:val="single"/>
              </w:rPr>
            </w:pPr>
          </w:p>
        </w:tc>
        <w:tc>
          <w:tcPr>
            <w:tcW w:w="7618" w:type="dxa"/>
            <w:vMerge/>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rPr>
                <w:rFonts w:ascii="Times New Roman" w:eastAsia="Times New Roman" w:hAnsi="Times New Roman" w:cs="Times New Roman"/>
                <w:b/>
                <w:color w:val="000000"/>
                <w:sz w:val="24"/>
                <w:szCs w:val="24"/>
                <w:u w:val="singl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rPr>
                <w:rFonts w:ascii="Times New Roman" w:eastAsia="Times New Roman" w:hAnsi="Times New Roman" w:cs="Times New Roman"/>
                <w:b/>
                <w:color w:val="000000"/>
                <w:sz w:val="24"/>
                <w:szCs w:val="24"/>
                <w:u w:val="singl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r w:rsidRPr="00E80894">
              <w:rPr>
                <w:rFonts w:ascii="Times New Roman" w:hAnsi="Times New Roman" w:cs="Times New Roman"/>
                <w:b/>
                <w:color w:val="000000"/>
              </w:rPr>
              <w:t>план</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r w:rsidRPr="00E80894">
              <w:rPr>
                <w:rFonts w:ascii="Times New Roman" w:hAnsi="Times New Roman" w:cs="Times New Roman"/>
                <w:b/>
                <w:color w:val="000000"/>
              </w:rPr>
              <w:t>факт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rPr>
                <w:rFonts w:ascii="Times New Roman" w:eastAsia="Times New Roman" w:hAnsi="Times New Roman" w:cs="Times New Roman"/>
                <w:b/>
                <w:sz w:val="24"/>
                <w:szCs w:val="24"/>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rPr>
                <w:rFonts w:ascii="Times New Roman" w:eastAsia="Times New Roman" w:hAnsi="Times New Roman" w:cs="Times New Roman"/>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b/>
                <w:sz w:val="24"/>
                <w:szCs w:val="24"/>
              </w:rPr>
            </w:pPr>
            <w:r w:rsidRPr="00E80894">
              <w:rPr>
                <w:rFonts w:ascii="Times New Roman" w:hAnsi="Times New Roman" w:cs="Times New Roman"/>
                <w:b/>
              </w:rPr>
              <w:t>1</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b/>
                <w:sz w:val="24"/>
                <w:szCs w:val="24"/>
              </w:rPr>
            </w:pPr>
            <w:r w:rsidRPr="00E80894">
              <w:rPr>
                <w:rFonts w:ascii="Times New Roman" w:hAnsi="Times New Roman" w:cs="Times New Roman"/>
                <w:b/>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r w:rsidRPr="00E80894">
              <w:rPr>
                <w:rFonts w:ascii="Times New Roman" w:hAnsi="Times New Roman" w:cs="Times New Roman"/>
                <w:b/>
                <w:color w:val="000000"/>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r w:rsidRPr="00E80894">
              <w:rPr>
                <w:rFonts w:ascii="Times New Roman" w:hAnsi="Times New Roman" w:cs="Times New Roman"/>
                <w:b/>
                <w:color w:val="000000"/>
              </w:rPr>
              <w:t>4</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r w:rsidRPr="00E80894">
              <w:rPr>
                <w:rFonts w:ascii="Times New Roman" w:hAnsi="Times New Roman" w:cs="Times New Roman"/>
                <w:b/>
                <w:color w:val="000000"/>
              </w:rPr>
              <w:t>5</w:t>
            </w:r>
          </w:p>
        </w:tc>
        <w:tc>
          <w:tcPr>
            <w:tcW w:w="1843"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r w:rsidRPr="00E80894">
              <w:rPr>
                <w:rFonts w:ascii="Times New Roman" w:hAnsi="Times New Roman" w:cs="Times New Roman"/>
                <w:b/>
                <w:color w:val="000000"/>
              </w:rPr>
              <w:t>6</w:t>
            </w:r>
          </w:p>
        </w:tc>
        <w:tc>
          <w:tcPr>
            <w:tcW w:w="994"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r w:rsidRPr="00E80894">
              <w:rPr>
                <w:rFonts w:ascii="Times New Roman" w:hAnsi="Times New Roman" w:cs="Times New Roman"/>
                <w:b/>
                <w:color w:val="000000"/>
              </w:rPr>
              <w:t>7</w:t>
            </w: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1</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Место человека в системе органического мира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559"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2</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Сходство и различие человека и животных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559"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307"/>
        </w:trPr>
        <w:tc>
          <w:tcPr>
            <w:tcW w:w="16020" w:type="dxa"/>
            <w:gridSpan w:val="10"/>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r w:rsidRPr="00E80894">
              <w:rPr>
                <w:rFonts w:ascii="Times New Roman" w:hAnsi="Times New Roman" w:cs="Times New Roman"/>
                <w:b/>
              </w:rPr>
              <w:t>Тема 1.2. Происхождение человека (2 часа)</w:t>
            </w:r>
          </w:p>
        </w:tc>
      </w:tr>
      <w:tr w:rsidR="002259F4" w:rsidRPr="00E80894" w:rsidTr="00946F4A">
        <w:trPr>
          <w:trHeight w:val="206"/>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3</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Происхождение человека Этапы его становления. </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559"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4</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Расы человека, их происхождение и единство.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559"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6020" w:type="dxa"/>
            <w:gridSpan w:val="10"/>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r w:rsidRPr="00E80894">
              <w:rPr>
                <w:rFonts w:ascii="Times New Roman" w:hAnsi="Times New Roman" w:cs="Times New Roman"/>
                <w:b/>
              </w:rPr>
              <w:t>Тема 1.3. Краткая история развития знаний о строении и функциях организма человека (3 часа)</w:t>
            </w: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5</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Науки, изучающие человека. История развития знаний о строении и функциях организма человека.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559"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6</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Великие анатомы и физиологи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559"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7</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b/>
                <w:sz w:val="24"/>
                <w:szCs w:val="24"/>
              </w:rPr>
            </w:pPr>
            <w:r w:rsidRPr="00E80894">
              <w:rPr>
                <w:rFonts w:ascii="Times New Roman" w:hAnsi="Times New Roman" w:cs="Times New Roman"/>
                <w:b/>
              </w:rPr>
              <w:t>Контрольная работа  №1 по теме «Изучение человека»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559"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6020" w:type="dxa"/>
            <w:gridSpan w:val="10"/>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r w:rsidRPr="00E80894">
              <w:rPr>
                <w:rFonts w:ascii="Times New Roman" w:hAnsi="Times New Roman" w:cs="Times New Roman"/>
                <w:b/>
              </w:rPr>
              <w:t>Тема 1.4. Общий обзор строения и функций организма человека (4 часа)</w:t>
            </w: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8</w:t>
            </w:r>
          </w:p>
        </w:tc>
        <w:tc>
          <w:tcPr>
            <w:tcW w:w="7618"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rPr>
                <w:rFonts w:ascii="Times New Roman" w:eastAsia="Times New Roman" w:hAnsi="Times New Roman" w:cs="Times New Roman"/>
                <w:b/>
                <w:i/>
                <w:sz w:val="24"/>
                <w:szCs w:val="24"/>
              </w:rPr>
            </w:pPr>
            <w:r w:rsidRPr="00E80894">
              <w:rPr>
                <w:rFonts w:ascii="Times New Roman" w:hAnsi="Times New Roman" w:cs="Times New Roman"/>
              </w:rPr>
              <w:t xml:space="preserve">Клеточное строение организма. </w:t>
            </w:r>
            <w:r w:rsidRPr="00E80894">
              <w:rPr>
                <w:rFonts w:ascii="Times New Roman" w:hAnsi="Times New Roman" w:cs="Times New Roman"/>
                <w:b/>
                <w:i/>
              </w:rPr>
              <w:t xml:space="preserve">Лабораторная работа №1 «Строение клетки» </w:t>
            </w:r>
          </w:p>
          <w:p w:rsidR="002259F4" w:rsidRPr="00E80894" w:rsidRDefault="002259F4" w:rsidP="00E80894">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9</w:t>
            </w:r>
          </w:p>
        </w:tc>
        <w:tc>
          <w:tcPr>
            <w:tcW w:w="7618"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rPr>
                <w:rFonts w:ascii="Times New Roman" w:eastAsia="Times New Roman" w:hAnsi="Times New Roman" w:cs="Times New Roman"/>
                <w:b/>
                <w:i/>
                <w:sz w:val="24"/>
                <w:szCs w:val="24"/>
              </w:rPr>
            </w:pPr>
            <w:r w:rsidRPr="00E80894">
              <w:rPr>
                <w:rFonts w:ascii="Times New Roman" w:hAnsi="Times New Roman" w:cs="Times New Roman"/>
              </w:rPr>
              <w:t xml:space="preserve">Ткани. </w:t>
            </w:r>
            <w:r w:rsidRPr="00E80894">
              <w:rPr>
                <w:rFonts w:ascii="Times New Roman" w:hAnsi="Times New Roman" w:cs="Times New Roman"/>
                <w:b/>
                <w:i/>
              </w:rPr>
              <w:t>Лабораторная работа №2 «Микроскопическое строение тканей».</w:t>
            </w:r>
          </w:p>
          <w:p w:rsidR="002259F4" w:rsidRPr="00E80894" w:rsidRDefault="002259F4" w:rsidP="00E80894">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10</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Органы. Системы органов.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11</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Системы органов. </w:t>
            </w:r>
            <w:r w:rsidRPr="00E80894">
              <w:rPr>
                <w:rFonts w:ascii="Times New Roman" w:hAnsi="Times New Roman" w:cs="Times New Roman"/>
                <w:b/>
                <w:i/>
              </w:rPr>
              <w:t>Лабораторная работа №3 «Распознавание на таблицах органов и систем органов»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6020" w:type="dxa"/>
            <w:gridSpan w:val="10"/>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sz w:val="24"/>
                <w:szCs w:val="24"/>
              </w:rPr>
            </w:pPr>
          </w:p>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r w:rsidRPr="00E80894">
              <w:rPr>
                <w:rFonts w:ascii="Times New Roman" w:hAnsi="Times New Roman" w:cs="Times New Roman"/>
                <w:b/>
              </w:rPr>
              <w:t>Раздел 2.  Строение и жизнедеятельность организма человека (57 ч)</w:t>
            </w:r>
          </w:p>
        </w:tc>
      </w:tr>
      <w:tr w:rsidR="002259F4" w:rsidRPr="00E80894" w:rsidTr="00946F4A">
        <w:trPr>
          <w:trHeight w:val="404"/>
        </w:trPr>
        <w:tc>
          <w:tcPr>
            <w:tcW w:w="16020" w:type="dxa"/>
            <w:gridSpan w:val="10"/>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r w:rsidRPr="00E80894">
              <w:rPr>
                <w:rFonts w:ascii="Times New Roman" w:hAnsi="Times New Roman" w:cs="Times New Roman"/>
                <w:b/>
              </w:rPr>
              <w:t>Тема 2.1. Координация и регуляция (11 часов)</w:t>
            </w: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12</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Гуморальная регуляция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13</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Роль гормонов в обмене веществ, росте и развитии организма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14</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Нервная система. Отделы нервной системы: центральный и периферический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15</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Рефлекторный характер деятельности нервной системы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16</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Спинной мозг, строение и функции </w:t>
            </w:r>
            <w:r w:rsidRPr="00E80894">
              <w:rPr>
                <w:rFonts w:ascii="Times New Roman" w:hAnsi="Times New Roman" w:cs="Times New Roman"/>
                <w:b/>
                <w:i/>
              </w:rPr>
              <w:t>Лабораторная работа №4 «Строение спинного мозга»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17 - 18</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Головной мозг, строение и функции. </w:t>
            </w:r>
            <w:r w:rsidRPr="00E80894">
              <w:rPr>
                <w:rFonts w:ascii="Times New Roman" w:hAnsi="Times New Roman" w:cs="Times New Roman"/>
                <w:b/>
                <w:i/>
              </w:rPr>
              <w:t>Лабораторная работа №5 «Изучение головного мозга человека (по муляжам)»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2</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19</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Соматическая и вегетативная нервная система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20</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Анализаторы. Органы осязания, обоняния, вкуса и их анализаторы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21</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Орган зрения и зрительный анализатор. </w:t>
            </w:r>
            <w:r w:rsidRPr="00E80894">
              <w:rPr>
                <w:rFonts w:ascii="Times New Roman" w:hAnsi="Times New Roman" w:cs="Times New Roman"/>
                <w:b/>
                <w:i/>
              </w:rPr>
              <w:t>Лабораторная работа №6 «Изучение изменения размера зрачка»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22</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Органы слуха и равновесия. Их анализаторы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6020" w:type="dxa"/>
            <w:gridSpan w:val="10"/>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r w:rsidRPr="00E80894">
              <w:rPr>
                <w:rFonts w:ascii="Times New Roman" w:hAnsi="Times New Roman" w:cs="Times New Roman"/>
                <w:b/>
              </w:rPr>
              <w:t>Тема 2.2. Опора и движение (8 часов)</w:t>
            </w: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23</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Скелет. Строение, состав и соединение костей. </w:t>
            </w:r>
            <w:r w:rsidRPr="00E80894">
              <w:rPr>
                <w:rFonts w:ascii="Times New Roman" w:hAnsi="Times New Roman" w:cs="Times New Roman"/>
                <w:b/>
                <w:i/>
              </w:rPr>
              <w:t>Лабораторная работа №7 «Исследование свойств нормальной, жжёной и декальцинированной кости»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24</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Скелет головы и туловища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25</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Скелет конечностей. </w:t>
            </w:r>
            <w:r w:rsidRPr="00E80894">
              <w:rPr>
                <w:rFonts w:ascii="Times New Roman" w:hAnsi="Times New Roman" w:cs="Times New Roman"/>
                <w:b/>
                <w:i/>
              </w:rPr>
              <w:t>Лабораторная работа №8 «Изучение внешнего строения костей»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26</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Первая помощь при растяжении связок, вывихах и переломах. </w:t>
            </w:r>
            <w:r w:rsidRPr="00E80894">
              <w:rPr>
                <w:rFonts w:ascii="Times New Roman" w:hAnsi="Times New Roman" w:cs="Times New Roman"/>
                <w:b/>
                <w:i/>
              </w:rPr>
              <w:t>Лабораторная работа №9 «Измерение массы и роста своего организма»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27</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Мышцы. Работа мышц. </w:t>
            </w:r>
            <w:r w:rsidRPr="00E80894">
              <w:rPr>
                <w:rFonts w:ascii="Times New Roman" w:hAnsi="Times New Roman" w:cs="Times New Roman"/>
                <w:b/>
                <w:i/>
              </w:rPr>
              <w:t>Лабораторная работа №10 «Выявление влияния статической и динамической нагрузки на утомление мышц»</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28</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Заболевания опорно-двигательной системы и их профилактика.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29</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Роль двигательной активности в развитии аппарата опоры и движения человека.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30</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b/>
                <w:sz w:val="24"/>
                <w:szCs w:val="24"/>
              </w:rPr>
            </w:pPr>
            <w:r w:rsidRPr="00E80894">
              <w:rPr>
                <w:rFonts w:ascii="Times New Roman" w:hAnsi="Times New Roman" w:cs="Times New Roman"/>
                <w:b/>
              </w:rPr>
              <w:t>Контрольная работа №2 по теме «Опора и движение»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6020" w:type="dxa"/>
            <w:gridSpan w:val="10"/>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r w:rsidRPr="00E80894">
              <w:rPr>
                <w:rFonts w:ascii="Times New Roman" w:hAnsi="Times New Roman" w:cs="Times New Roman"/>
                <w:b/>
              </w:rPr>
              <w:t>Тема 2.3. Внутренняя среда организма (3 часа)</w:t>
            </w: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31</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Внутренняя среда организма. Кровь, её функции и состав. </w:t>
            </w:r>
            <w:r w:rsidRPr="00E80894">
              <w:rPr>
                <w:rFonts w:ascii="Times New Roman" w:hAnsi="Times New Roman" w:cs="Times New Roman"/>
                <w:b/>
                <w:i/>
              </w:rPr>
              <w:t>Лабораторная работа №11 «Изучение микроскопического строения крови»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32</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Иммунитет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33</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Тканевая совместимость и переливание крови.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6020" w:type="dxa"/>
            <w:gridSpan w:val="10"/>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r w:rsidRPr="00E80894">
              <w:rPr>
                <w:rFonts w:ascii="Times New Roman" w:hAnsi="Times New Roman" w:cs="Times New Roman"/>
                <w:b/>
              </w:rPr>
              <w:t>Тема 2.4. Транспорт веществ (5 часов)</w:t>
            </w: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34 - 35</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Транспорт веществ. Кровеносная система. Лимфообращение.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2</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36</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Работа сердца. </w:t>
            </w:r>
            <w:r w:rsidRPr="00E80894">
              <w:rPr>
                <w:rFonts w:ascii="Times New Roman" w:hAnsi="Times New Roman" w:cs="Times New Roman"/>
                <w:b/>
                <w:i/>
              </w:rPr>
              <w:t>Лабораторная работа №12 «Измерение кровяного давления»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37</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Движение крови по сосудам. Заболевания сердечно-сосудистой системы. </w:t>
            </w:r>
            <w:r w:rsidRPr="00E80894">
              <w:rPr>
                <w:rFonts w:ascii="Times New Roman" w:hAnsi="Times New Roman" w:cs="Times New Roman"/>
                <w:b/>
                <w:i/>
              </w:rPr>
              <w:t>Лабораторная работа №13 «Определение пульса и подсчет числа сердечных сокращений»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38</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b/>
                <w:sz w:val="24"/>
                <w:szCs w:val="24"/>
              </w:rPr>
            </w:pPr>
            <w:r w:rsidRPr="00E80894">
              <w:rPr>
                <w:rFonts w:ascii="Times New Roman" w:hAnsi="Times New Roman" w:cs="Times New Roman"/>
                <w:b/>
              </w:rPr>
              <w:t>Контрольная работа №3 по теме «Внутренняя среда организма. Транспорт веществ»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6020" w:type="dxa"/>
            <w:gridSpan w:val="10"/>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r w:rsidRPr="00E80894">
              <w:rPr>
                <w:rFonts w:ascii="Times New Roman" w:hAnsi="Times New Roman" w:cs="Times New Roman"/>
                <w:b/>
              </w:rPr>
              <w:t>Тема 2.5. Дыхание (5 часов)</w:t>
            </w:r>
          </w:p>
        </w:tc>
      </w:tr>
      <w:tr w:rsidR="002259F4" w:rsidRPr="00E80894" w:rsidTr="00946F4A">
        <w:trPr>
          <w:trHeight w:val="381"/>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39</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Значение дыхания. Органы дыхания. Строение лёгких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sz w:val="24"/>
                <w:szCs w:val="24"/>
              </w:rPr>
            </w:pPr>
          </w:p>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40</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Дыхательные движения. Газообмен в лёгких и тканях. </w:t>
            </w:r>
            <w:r w:rsidRPr="00E80894">
              <w:rPr>
                <w:rFonts w:ascii="Times New Roman" w:hAnsi="Times New Roman" w:cs="Times New Roman"/>
                <w:b/>
                <w:i/>
              </w:rPr>
              <w:t>Лабораторная работа №14 «Определение частоты дыхания»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41</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Заболевания органов дыхания и их профилактика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42</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Оказание первой помощи при остановке дыхания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43</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b/>
                <w:sz w:val="24"/>
                <w:szCs w:val="24"/>
              </w:rPr>
            </w:pPr>
            <w:r w:rsidRPr="00E80894">
              <w:rPr>
                <w:rFonts w:ascii="Times New Roman" w:hAnsi="Times New Roman" w:cs="Times New Roman"/>
                <w:b/>
              </w:rPr>
              <w:t>Контрольная работа №4 по теме «Дыхание»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6020" w:type="dxa"/>
            <w:gridSpan w:val="10"/>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r w:rsidRPr="00E80894">
              <w:rPr>
                <w:rFonts w:ascii="Times New Roman" w:hAnsi="Times New Roman" w:cs="Times New Roman"/>
                <w:b/>
              </w:rPr>
              <w:t>Тема 2.6. Пищеварение (5 часов)</w:t>
            </w: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44</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Пищевые продукты и питательные вещества. Пищеварение. Строение и функции пищеварительной системы.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45</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Пищеварение в ротовой полости. Регуляция пищеварения. </w:t>
            </w:r>
            <w:r w:rsidRPr="00E80894">
              <w:rPr>
                <w:rFonts w:ascii="Times New Roman" w:hAnsi="Times New Roman" w:cs="Times New Roman"/>
                <w:b/>
                <w:i/>
              </w:rPr>
              <w:t>Лабораторная работа №15 «Воздействие слюны на крахмал желудочного сока на белки»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46</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Пищеварение в желудке. Регуляция пищеварения. </w:t>
            </w:r>
            <w:r w:rsidRPr="00E80894">
              <w:rPr>
                <w:rFonts w:ascii="Times New Roman" w:hAnsi="Times New Roman" w:cs="Times New Roman"/>
                <w:b/>
                <w:i/>
              </w:rPr>
              <w:t>Лабораторная работа №16«Воздействие желудочного сока на белки»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47</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Пищеварение в кишечнике. Всасывание питательных веществ.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48</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Гигиена питания. </w:t>
            </w:r>
            <w:r w:rsidRPr="00E80894">
              <w:rPr>
                <w:rFonts w:ascii="Times New Roman" w:hAnsi="Times New Roman" w:cs="Times New Roman"/>
                <w:b/>
                <w:i/>
              </w:rPr>
              <w:t>Лабораторная работа №17 «Определение норм рационального питания»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6020" w:type="dxa"/>
            <w:gridSpan w:val="10"/>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r w:rsidRPr="00E80894">
              <w:rPr>
                <w:rFonts w:ascii="Times New Roman" w:hAnsi="Times New Roman" w:cs="Times New Roman"/>
                <w:b/>
              </w:rPr>
              <w:t>Тема 2.7. Обмен веществ и энергии (2 часа)</w:t>
            </w: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49</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Пластический и энергетический обмен. Водно-солевой обмен.</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50</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Витамины, их роль в организме.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6020" w:type="dxa"/>
            <w:gridSpan w:val="10"/>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r w:rsidRPr="00E80894">
              <w:rPr>
                <w:rFonts w:ascii="Times New Roman" w:hAnsi="Times New Roman" w:cs="Times New Roman"/>
                <w:b/>
              </w:rPr>
              <w:t>Тема 2.8. Выделение (2 часа)</w:t>
            </w:r>
          </w:p>
        </w:tc>
      </w:tr>
      <w:tr w:rsidR="002259F4" w:rsidRPr="00E80894" w:rsidTr="00946F4A">
        <w:trPr>
          <w:trHeight w:val="303"/>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51</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Органы выделения. Строение и функции почек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52</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Предупреждение заболеваний мочевыделительной системы.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6020" w:type="dxa"/>
            <w:gridSpan w:val="10"/>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r w:rsidRPr="00E80894">
              <w:rPr>
                <w:rFonts w:ascii="Times New Roman" w:hAnsi="Times New Roman" w:cs="Times New Roman"/>
                <w:b/>
              </w:rPr>
              <w:t>Тема 2.9. Покровы тела (3 часа)</w:t>
            </w: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53</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Покровы тела. Строение и функции кожи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54</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Роль кожи в теплорегуляции. Первая помощь при ожогах и обморожениях, их профилактика.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55</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b/>
                <w:sz w:val="24"/>
                <w:szCs w:val="24"/>
              </w:rPr>
            </w:pPr>
            <w:r w:rsidRPr="00E80894">
              <w:rPr>
                <w:rFonts w:ascii="Times New Roman" w:hAnsi="Times New Roman" w:cs="Times New Roman"/>
                <w:b/>
              </w:rPr>
              <w:t>Контрольная работа №5 по теме «Выделение. Кожа»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6020" w:type="dxa"/>
            <w:gridSpan w:val="10"/>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r w:rsidRPr="00E80894">
              <w:rPr>
                <w:rFonts w:ascii="Times New Roman" w:hAnsi="Times New Roman" w:cs="Times New Roman"/>
                <w:b/>
              </w:rPr>
              <w:t>Тема 2.10. Размножение и развитие (3 часа)</w:t>
            </w:r>
          </w:p>
        </w:tc>
      </w:tr>
      <w:tr w:rsidR="002259F4" w:rsidRPr="00E80894" w:rsidTr="0027441C">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56</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Система органов размножения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27441C">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57</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Эмбриональное и постэмбриональное развитие человека.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27441C">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58</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Наследственные и врождённые заболевания. Инфекции, передающиеся половым путём и их профилактика.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6020" w:type="dxa"/>
            <w:gridSpan w:val="10"/>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r w:rsidRPr="00E80894">
              <w:rPr>
                <w:rFonts w:ascii="Times New Roman" w:hAnsi="Times New Roman" w:cs="Times New Roman"/>
                <w:b/>
              </w:rPr>
              <w:t>Тема 2.11. Высшая нервная деятельность (5 часов)</w:t>
            </w:r>
          </w:p>
        </w:tc>
      </w:tr>
      <w:tr w:rsidR="002259F4" w:rsidRPr="00E80894" w:rsidTr="0027441C">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59</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Поведение человека. Рефлекс.</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27441C">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60</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Биологические ритмы. Сон и его значение.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27441C">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61</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Особенности высшей нервной деятельности человека.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27441C">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62</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Типы нервной деятельности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27441C">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63</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b/>
                <w:sz w:val="24"/>
                <w:szCs w:val="24"/>
              </w:rPr>
            </w:pPr>
            <w:r w:rsidRPr="00E80894">
              <w:rPr>
                <w:rFonts w:ascii="Times New Roman" w:hAnsi="Times New Roman" w:cs="Times New Roman"/>
                <w:b/>
              </w:rPr>
              <w:t>Итоговая контрольная работа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946F4A">
        <w:trPr>
          <w:trHeight w:val="404"/>
        </w:trPr>
        <w:tc>
          <w:tcPr>
            <w:tcW w:w="16020" w:type="dxa"/>
            <w:gridSpan w:val="10"/>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r w:rsidRPr="00E80894">
              <w:rPr>
                <w:rFonts w:ascii="Times New Roman" w:hAnsi="Times New Roman" w:cs="Times New Roman"/>
                <w:b/>
              </w:rPr>
              <w:t>Тема 2.12. Человек и его здоровье (5 часов)</w:t>
            </w:r>
          </w:p>
        </w:tc>
      </w:tr>
      <w:tr w:rsidR="002259F4" w:rsidRPr="00E80894" w:rsidTr="0027441C">
        <w:trPr>
          <w:trHeight w:val="404"/>
        </w:trPr>
        <w:tc>
          <w:tcPr>
            <w:tcW w:w="1171"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sz w:val="24"/>
                <w:szCs w:val="24"/>
              </w:rPr>
            </w:pPr>
          </w:p>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64</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Здоровье и влияющие на него факторы. </w:t>
            </w:r>
            <w:r w:rsidRPr="00E80894">
              <w:rPr>
                <w:rFonts w:ascii="Times New Roman" w:hAnsi="Times New Roman" w:cs="Times New Roman"/>
                <w:b/>
                <w:i/>
              </w:rPr>
              <w:t>Лабораторная работа №18 «Изучение приёмов остановки артериального и венозного кровотечений».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27441C">
        <w:trPr>
          <w:trHeight w:val="404"/>
        </w:trPr>
        <w:tc>
          <w:tcPr>
            <w:tcW w:w="1171"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sz w:val="24"/>
                <w:szCs w:val="24"/>
              </w:rPr>
            </w:pPr>
          </w:p>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65</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Вредные привычки и заболевания с ними связанные. </w:t>
            </w:r>
            <w:r w:rsidRPr="00E80894">
              <w:rPr>
                <w:rFonts w:ascii="Times New Roman" w:hAnsi="Times New Roman" w:cs="Times New Roman"/>
                <w:b/>
                <w:i/>
              </w:rPr>
              <w:t>Лабораторная работа № 19 «Анализ и оценка влияния факторов окружающей среды, факторов риска на здоровье»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27441C">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27441C">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66</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Двигательная активность и здоровье человека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27441C">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27441C">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67</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Закаливание. Гигиена человека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r w:rsidR="002259F4" w:rsidRPr="00E80894" w:rsidTr="0027441C">
        <w:trPr>
          <w:trHeight w:val="404"/>
        </w:trPr>
        <w:tc>
          <w:tcPr>
            <w:tcW w:w="1171"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jc w:val="center"/>
              <w:rPr>
                <w:rFonts w:ascii="Times New Roman" w:eastAsia="Times New Roman" w:hAnsi="Times New Roman" w:cs="Times New Roman"/>
                <w:sz w:val="24"/>
                <w:szCs w:val="24"/>
              </w:rPr>
            </w:pPr>
            <w:r w:rsidRPr="00E80894">
              <w:rPr>
                <w:rFonts w:ascii="Times New Roman" w:hAnsi="Times New Roman" w:cs="Times New Roman"/>
              </w:rPr>
              <w:t>68</w:t>
            </w:r>
          </w:p>
        </w:tc>
        <w:tc>
          <w:tcPr>
            <w:tcW w:w="7618"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Повторение пройденного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spacing w:after="0" w:line="240" w:lineRule="auto"/>
              <w:jc w:val="center"/>
              <w:rPr>
                <w:rFonts w:ascii="Times New Roman" w:eastAsia="Times New Roman" w:hAnsi="Times New Roman" w:cs="Times New Roman"/>
                <w:color w:val="000000"/>
                <w:sz w:val="24"/>
                <w:szCs w:val="24"/>
              </w:rPr>
            </w:pPr>
            <w:r w:rsidRPr="00E80894">
              <w:rPr>
                <w:rFonts w:ascii="Times New Roman" w:hAnsi="Times New Roman" w:cs="Times New Roman"/>
                <w:color w:val="000000"/>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spacing w:after="0" w:line="240" w:lineRule="auto"/>
              <w:jc w:val="center"/>
              <w:rPr>
                <w:rFonts w:ascii="Times New Roman" w:eastAsia="Times New Roman" w:hAnsi="Times New Roman" w:cs="Times New Roman"/>
                <w:b/>
                <w:color w:val="000000"/>
                <w:sz w:val="24"/>
                <w:szCs w:val="24"/>
              </w:rPr>
            </w:pPr>
          </w:p>
        </w:tc>
      </w:tr>
    </w:tbl>
    <w:p w:rsidR="002259F4" w:rsidRPr="00E80894" w:rsidRDefault="002259F4" w:rsidP="00E80894">
      <w:pPr>
        <w:spacing w:after="0" w:line="240" w:lineRule="auto"/>
        <w:rPr>
          <w:rFonts w:ascii="Times New Roman" w:eastAsia="Times New Roman" w:hAnsi="Times New Roman" w:cs="Times New Roman"/>
          <w:b/>
          <w:sz w:val="24"/>
          <w:szCs w:val="24"/>
        </w:rPr>
      </w:pPr>
    </w:p>
    <w:p w:rsidR="002259F4" w:rsidRPr="00E80894" w:rsidRDefault="002259F4" w:rsidP="00E80894">
      <w:pPr>
        <w:spacing w:after="0" w:line="240" w:lineRule="auto"/>
        <w:rPr>
          <w:rFonts w:ascii="Times New Roman" w:hAnsi="Times New Roman" w:cs="Times New Roman"/>
          <w:b/>
        </w:rPr>
      </w:pPr>
    </w:p>
    <w:p w:rsidR="002259F4" w:rsidRPr="00E80894" w:rsidRDefault="002259F4" w:rsidP="00E80894">
      <w:pPr>
        <w:spacing w:after="0" w:line="240" w:lineRule="auto"/>
        <w:rPr>
          <w:rFonts w:ascii="Times New Roman" w:hAnsi="Times New Roman" w:cs="Times New Roman"/>
          <w:b/>
        </w:rPr>
      </w:pPr>
    </w:p>
    <w:p w:rsidR="002259F4" w:rsidRPr="00E80894" w:rsidRDefault="002259F4" w:rsidP="00E80894">
      <w:pPr>
        <w:widowControl w:val="0"/>
        <w:spacing w:after="0" w:line="240" w:lineRule="auto"/>
        <w:jc w:val="right"/>
        <w:rPr>
          <w:rFonts w:ascii="Times New Roman" w:hAnsi="Times New Roman" w:cs="Times New Roman"/>
          <w:b/>
          <w:color w:val="000000"/>
        </w:rPr>
      </w:pPr>
      <w:r w:rsidRPr="00E80894">
        <w:rPr>
          <w:rFonts w:ascii="Times New Roman" w:hAnsi="Times New Roman" w:cs="Times New Roman"/>
          <w:b/>
          <w:color w:val="000000"/>
        </w:rPr>
        <w:t>Приложение 2</w:t>
      </w:r>
    </w:p>
    <w:p w:rsidR="002259F4" w:rsidRPr="00E80894" w:rsidRDefault="002259F4" w:rsidP="00E80894">
      <w:pPr>
        <w:tabs>
          <w:tab w:val="left" w:pos="2640"/>
          <w:tab w:val="center" w:pos="7568"/>
        </w:tabs>
        <w:autoSpaceDE w:val="0"/>
        <w:autoSpaceDN w:val="0"/>
        <w:adjustRightInd w:val="0"/>
        <w:spacing w:after="0" w:line="240" w:lineRule="auto"/>
        <w:jc w:val="center"/>
        <w:rPr>
          <w:rFonts w:ascii="Times New Roman" w:eastAsia="Calibri" w:hAnsi="Times New Roman" w:cs="Times New Roman"/>
          <w:b/>
          <w:bCs/>
          <w:iCs/>
          <w:u w:val="single"/>
        </w:rPr>
      </w:pPr>
    </w:p>
    <w:p w:rsidR="002259F4" w:rsidRPr="00E80894" w:rsidRDefault="002259F4" w:rsidP="00E80894">
      <w:pPr>
        <w:tabs>
          <w:tab w:val="left" w:pos="2640"/>
          <w:tab w:val="center" w:pos="7568"/>
        </w:tabs>
        <w:autoSpaceDE w:val="0"/>
        <w:autoSpaceDN w:val="0"/>
        <w:adjustRightInd w:val="0"/>
        <w:spacing w:after="0" w:line="240" w:lineRule="auto"/>
        <w:jc w:val="center"/>
        <w:rPr>
          <w:rFonts w:ascii="Times New Roman" w:eastAsia="Calibri" w:hAnsi="Times New Roman" w:cs="Times New Roman"/>
          <w:b/>
          <w:bCs/>
          <w:iCs/>
          <w:u w:val="single"/>
        </w:rPr>
      </w:pPr>
      <w:r w:rsidRPr="00E80894">
        <w:rPr>
          <w:rFonts w:ascii="Times New Roman" w:eastAsia="Calibri" w:hAnsi="Times New Roman" w:cs="Times New Roman"/>
          <w:b/>
          <w:bCs/>
          <w:iCs/>
          <w:u w:val="single"/>
        </w:rPr>
        <w:t>КРИТЕРИИ  ОЦЕНКИ  ОБРАЗОВАТЕЛЬНЫХ РЕЗУЛЬТАТОВ ОБУЧАЮЩИХСЯ ПО БИОЛОГИИ.</w:t>
      </w:r>
    </w:p>
    <w:p w:rsidR="002259F4" w:rsidRPr="0027441C" w:rsidRDefault="002259F4" w:rsidP="00E80894">
      <w:pPr>
        <w:spacing w:after="0" w:line="240" w:lineRule="auto"/>
        <w:rPr>
          <w:rFonts w:ascii="Times New Roman" w:eastAsia="Times New Roman" w:hAnsi="Times New Roman" w:cs="Times New Roman"/>
          <w:sz w:val="28"/>
          <w:szCs w:val="28"/>
          <w:u w:val="single"/>
          <w:lang w:eastAsia="ru-RU"/>
        </w:rPr>
      </w:pPr>
      <w:r w:rsidRPr="00E80894">
        <w:rPr>
          <w:rFonts w:ascii="Times New Roman" w:hAnsi="Times New Roman" w:cs="Times New Roman"/>
          <w:bCs/>
          <w:sz w:val="28"/>
          <w:szCs w:val="28"/>
          <w:u w:val="single"/>
        </w:rPr>
        <w:t>Оценка устного ответа</w:t>
      </w:r>
    </w:p>
    <w:p w:rsidR="002259F4" w:rsidRPr="00E80894" w:rsidRDefault="002259F4" w:rsidP="00E80894">
      <w:pPr>
        <w:spacing w:after="0" w:line="240" w:lineRule="auto"/>
        <w:rPr>
          <w:rFonts w:ascii="Times New Roman" w:hAnsi="Times New Roman" w:cs="Times New Roman"/>
        </w:rPr>
      </w:pPr>
      <w:r w:rsidRPr="00E80894">
        <w:rPr>
          <w:rFonts w:ascii="Times New Roman" w:hAnsi="Times New Roman" w:cs="Times New Roman"/>
          <w:b/>
          <w:bCs/>
          <w:i/>
        </w:rPr>
        <w:t>Базовый (опорный)уровень</w:t>
      </w:r>
      <w:r w:rsidRPr="00E80894">
        <w:rPr>
          <w:rFonts w:ascii="Times New Roman" w:hAnsi="Times New Roman" w:cs="Times New Roman"/>
        </w:rPr>
        <w:t xml:space="preserve"> достижения планируемых результатов свидетельствует об усвоении опорной системы знаний. Ученик способен пересказать изученный материал, ответить на вопросы по теме. </w:t>
      </w:r>
    </w:p>
    <w:p w:rsidR="002259F4" w:rsidRPr="00E80894" w:rsidRDefault="002259F4" w:rsidP="00E80894">
      <w:pPr>
        <w:spacing w:after="0" w:line="240" w:lineRule="auto"/>
        <w:rPr>
          <w:rFonts w:ascii="Times New Roman" w:hAnsi="Times New Roman" w:cs="Times New Roman"/>
        </w:rPr>
      </w:pPr>
      <w:r w:rsidRPr="00E80894">
        <w:rPr>
          <w:rFonts w:ascii="Times New Roman" w:hAnsi="Times New Roman" w:cs="Times New Roman"/>
          <w:b/>
          <w:bCs/>
          <w:i/>
        </w:rPr>
        <w:t>Превышающий базовый уровень</w:t>
      </w:r>
      <w:r w:rsidRPr="00E80894">
        <w:rPr>
          <w:rFonts w:ascii="Times New Roman" w:hAnsi="Times New Roman" w:cs="Times New Roman"/>
        </w:rPr>
        <w:t xml:space="preserve"> – повышенный уровень достижений планируемых результатов. Ученик не только может пересказать изученный материал, но и проанализировать его, ставит вопросы к изученной теме. </w:t>
      </w:r>
    </w:p>
    <w:p w:rsidR="002259F4" w:rsidRPr="00E80894" w:rsidRDefault="002259F4" w:rsidP="00E80894">
      <w:pPr>
        <w:spacing w:after="0" w:line="240" w:lineRule="auto"/>
        <w:rPr>
          <w:rFonts w:ascii="Times New Roman" w:hAnsi="Times New Roman" w:cs="Times New Roman"/>
        </w:rPr>
      </w:pPr>
      <w:r w:rsidRPr="00E80894">
        <w:rPr>
          <w:rFonts w:ascii="Times New Roman" w:hAnsi="Times New Roman" w:cs="Times New Roman"/>
          <w:b/>
          <w:bCs/>
          <w:i/>
        </w:rPr>
        <w:t>Высокий уровень</w:t>
      </w:r>
      <w:r w:rsidRPr="00E80894">
        <w:rPr>
          <w:rFonts w:ascii="Times New Roman" w:hAnsi="Times New Roman" w:cs="Times New Roman"/>
        </w:rPr>
        <w:t xml:space="preserve">– уровень, демонстрирующий углубленное достижение планируемых результатов. Ученик не просто пересказывает изученный материал, а анализирует его, сравнивает известные факты, приводит примеры, ставит вопросы к изученной теме. </w:t>
      </w:r>
    </w:p>
    <w:p w:rsidR="002259F4" w:rsidRPr="00E80894" w:rsidRDefault="002259F4" w:rsidP="00E80894">
      <w:pPr>
        <w:spacing w:after="0" w:line="240" w:lineRule="auto"/>
        <w:rPr>
          <w:rFonts w:ascii="Times New Roman" w:hAnsi="Times New Roman" w:cs="Times New Roman"/>
        </w:rPr>
      </w:pPr>
      <w:r w:rsidRPr="00E80894">
        <w:rPr>
          <w:rFonts w:ascii="Times New Roman" w:hAnsi="Times New Roman" w:cs="Times New Roman"/>
          <w:b/>
          <w:bCs/>
          <w:i/>
        </w:rPr>
        <w:t>Пониженный уровень</w:t>
      </w:r>
      <w:r w:rsidRPr="00E80894">
        <w:rPr>
          <w:rFonts w:ascii="Times New Roman" w:hAnsi="Times New Roman" w:cs="Times New Roman"/>
        </w:rPr>
        <w:t xml:space="preserve"> – уровень, определяющий достижение планируемых результатов ниже базового уровня. Ученик способен пересказать изученный материал, но не может отвечать на дополнительные вопросы по теме. </w:t>
      </w:r>
    </w:p>
    <w:p w:rsidR="002259F4" w:rsidRPr="00E80894" w:rsidRDefault="002259F4" w:rsidP="00E80894">
      <w:pPr>
        <w:spacing w:after="0" w:line="240" w:lineRule="auto"/>
        <w:rPr>
          <w:rFonts w:ascii="Times New Roman" w:hAnsi="Times New Roman" w:cs="Times New Roman"/>
        </w:rPr>
      </w:pPr>
      <w:r w:rsidRPr="00E80894">
        <w:rPr>
          <w:rFonts w:ascii="Times New Roman" w:hAnsi="Times New Roman" w:cs="Times New Roman"/>
          <w:b/>
          <w:bCs/>
          <w:i/>
        </w:rPr>
        <w:t>Низкий уровень</w:t>
      </w:r>
      <w:r w:rsidRPr="00E80894">
        <w:rPr>
          <w:rFonts w:ascii="Times New Roman" w:hAnsi="Times New Roman" w:cs="Times New Roman"/>
          <w:bCs/>
        </w:rPr>
        <w:t xml:space="preserve"> достижений</w:t>
      </w:r>
      <w:r w:rsidRPr="00E80894">
        <w:rPr>
          <w:rFonts w:ascii="Times New Roman" w:hAnsi="Times New Roman" w:cs="Times New Roman"/>
        </w:rPr>
        <w:t xml:space="preserve"> – недостижение базового уровня. Ученик не может изложить изученный материал даже при помощи наводящих вопросов. </w:t>
      </w:r>
    </w:p>
    <w:p w:rsidR="002259F4" w:rsidRPr="00E80894" w:rsidRDefault="002259F4" w:rsidP="00E80894">
      <w:pPr>
        <w:spacing w:after="0" w:line="240" w:lineRule="auto"/>
        <w:rPr>
          <w:rFonts w:ascii="Times New Roman" w:hAnsi="Times New Roman" w:cs="Times New Roman"/>
        </w:rPr>
      </w:pPr>
    </w:p>
    <w:p w:rsidR="002259F4" w:rsidRPr="00E80894" w:rsidRDefault="002259F4" w:rsidP="00E80894">
      <w:pPr>
        <w:spacing w:after="0" w:line="240" w:lineRule="auto"/>
        <w:rPr>
          <w:rFonts w:ascii="Times New Roman" w:hAnsi="Times New Roman" w:cs="Times New Roman"/>
          <w:b/>
          <w:bCs/>
        </w:rPr>
      </w:pPr>
      <w:r w:rsidRPr="00E80894">
        <w:rPr>
          <w:rFonts w:ascii="Times New Roman" w:hAnsi="Times New Roman" w:cs="Times New Roman"/>
          <w:b/>
          <w:bCs/>
        </w:rPr>
        <w:t>Базовый (опорный) уровень достижения метапредметных результатов.</w:t>
      </w:r>
    </w:p>
    <w:p w:rsidR="002259F4" w:rsidRPr="00E80894" w:rsidRDefault="002259F4" w:rsidP="00E80894">
      <w:pPr>
        <w:spacing w:after="0" w:line="240" w:lineRule="auto"/>
        <w:rPr>
          <w:rFonts w:ascii="Times New Roman" w:hAnsi="Times New Roman" w:cs="Times New Roman"/>
        </w:rPr>
      </w:pPr>
    </w:p>
    <w:tbl>
      <w:tblPr>
        <w:tblW w:w="15865" w:type="dxa"/>
        <w:tblCellSpacing w:w="0" w:type="dxa"/>
        <w:tblCellMar>
          <w:top w:w="105" w:type="dxa"/>
          <w:left w:w="105" w:type="dxa"/>
          <w:bottom w:w="105" w:type="dxa"/>
          <w:right w:w="105" w:type="dxa"/>
        </w:tblCellMar>
        <w:tblLook w:val="04A0" w:firstRow="1" w:lastRow="0" w:firstColumn="1" w:lastColumn="0" w:noHBand="0" w:noVBand="1"/>
      </w:tblPr>
      <w:tblGrid>
        <w:gridCol w:w="5375"/>
        <w:gridCol w:w="5245"/>
        <w:gridCol w:w="5245"/>
      </w:tblGrid>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Регулятивные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Познавательные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Коммуникативные</w:t>
            </w:r>
          </w:p>
        </w:tc>
      </w:tr>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Ученик умеет: выбирать</w:t>
            </w:r>
            <w:r w:rsidRPr="00E80894">
              <w:rPr>
                <w:rFonts w:ascii="Times New Roman" w:hAnsi="Times New Roman" w:cs="Times New Roman"/>
              </w:rPr>
              <w:sym w:font="Symbol" w:char="00B7"/>
            </w:r>
            <w:r w:rsidRPr="00E80894">
              <w:rPr>
                <w:rFonts w:ascii="Times New Roman" w:hAnsi="Times New Roman" w:cs="Times New Roman"/>
              </w:rPr>
              <w:t xml:space="preserve"> средства для организации своего поведения;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Способность рассуждать и </w:t>
            </w:r>
          </w:p>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оперировать гипотезами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Ученик планирует сотрудничество с учителем и сверстниками </w:t>
            </w:r>
          </w:p>
        </w:tc>
      </w:tr>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 запоминать и удерживать правило, инструкцию во времени;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Развитие речи контролируемой и </w:t>
            </w:r>
          </w:p>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управляемой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Правильно ставит вопросы </w:t>
            </w:r>
          </w:p>
        </w:tc>
      </w:tr>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 планировать, контролировать и </w:t>
            </w:r>
          </w:p>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выполнять действие по заданному образцу, правилу, с использованием норм.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Способен разрешать конфликты </w:t>
            </w:r>
          </w:p>
        </w:tc>
      </w:tr>
      <w:tr w:rsidR="002259F4" w:rsidRPr="00E80894" w:rsidTr="002259F4">
        <w:trPr>
          <w:tblCellSpacing w:w="0" w:type="dxa"/>
        </w:trPr>
        <w:tc>
          <w:tcPr>
            <w:tcW w:w="158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Оценка «3»</w:t>
            </w:r>
          </w:p>
        </w:tc>
      </w:tr>
    </w:tbl>
    <w:p w:rsidR="002259F4" w:rsidRPr="00E80894" w:rsidRDefault="002259F4" w:rsidP="00E80894">
      <w:pPr>
        <w:spacing w:after="0" w:line="240" w:lineRule="auto"/>
        <w:rPr>
          <w:rFonts w:ascii="Times New Roman" w:eastAsia="Times New Roman" w:hAnsi="Times New Roman" w:cs="Times New Roman"/>
        </w:rPr>
      </w:pPr>
    </w:p>
    <w:p w:rsidR="002259F4" w:rsidRPr="00E80894" w:rsidRDefault="002259F4" w:rsidP="00E80894">
      <w:pPr>
        <w:spacing w:after="0" w:line="240" w:lineRule="auto"/>
        <w:rPr>
          <w:rFonts w:ascii="Times New Roman" w:hAnsi="Times New Roman" w:cs="Times New Roman"/>
          <w:b/>
          <w:bCs/>
        </w:rPr>
      </w:pPr>
      <w:r w:rsidRPr="00E80894">
        <w:rPr>
          <w:rFonts w:ascii="Times New Roman" w:hAnsi="Times New Roman" w:cs="Times New Roman"/>
          <w:b/>
          <w:bCs/>
        </w:rPr>
        <w:t>Превышающий базовый уровень достиженияметапредметных результатов.</w:t>
      </w:r>
    </w:p>
    <w:p w:rsidR="002259F4" w:rsidRPr="00E80894" w:rsidRDefault="002259F4" w:rsidP="00E80894">
      <w:pPr>
        <w:spacing w:after="0" w:line="240" w:lineRule="auto"/>
        <w:rPr>
          <w:rFonts w:ascii="Times New Roman" w:hAnsi="Times New Roman" w:cs="Times New Roman"/>
        </w:rPr>
      </w:pPr>
    </w:p>
    <w:tbl>
      <w:tblPr>
        <w:tblW w:w="15865" w:type="dxa"/>
        <w:tblCellSpacing w:w="0" w:type="dxa"/>
        <w:tblCellMar>
          <w:top w:w="105" w:type="dxa"/>
          <w:left w:w="105" w:type="dxa"/>
          <w:bottom w:w="105" w:type="dxa"/>
          <w:right w:w="105" w:type="dxa"/>
        </w:tblCellMar>
        <w:tblLook w:val="04A0" w:firstRow="1" w:lastRow="0" w:firstColumn="1" w:lastColumn="0" w:noHBand="0" w:noVBand="1"/>
      </w:tblPr>
      <w:tblGrid>
        <w:gridCol w:w="5375"/>
        <w:gridCol w:w="5245"/>
        <w:gridCol w:w="5245"/>
      </w:tblGrid>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Регулятивные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Познавательные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Коммуникативные </w:t>
            </w:r>
          </w:p>
        </w:tc>
      </w:tr>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Ученик умеет: выбирать средства </w:t>
            </w:r>
          </w:p>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для организации своего поведения;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Способность рассуждать и </w:t>
            </w:r>
          </w:p>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оперировать гипотезами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Ученик планирует сотрудничество с учителем и сверстниками </w:t>
            </w:r>
          </w:p>
        </w:tc>
      </w:tr>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 запоминать и удерживать правило, инструкцию во времени;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Способность делать предметом анализа и оценки собственные интеллектуальные операции и управлять ими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Правильно ставит вопросы </w:t>
            </w:r>
          </w:p>
        </w:tc>
      </w:tr>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 планировать, контролировать и </w:t>
            </w:r>
          </w:p>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выполнять действие по заданному образцу, правилу, с использованием норм;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Способен разрешать конфликты </w:t>
            </w:r>
          </w:p>
        </w:tc>
      </w:tr>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 предвосхищать промежуточные и </w:t>
            </w:r>
          </w:p>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конечные результаты своих действий, а также возможные ошибки;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Умеет с достаточной полнотой и точностью выражать свои мысли </w:t>
            </w:r>
          </w:p>
        </w:tc>
      </w:tr>
      <w:tr w:rsidR="002259F4" w:rsidRPr="00E80894" w:rsidTr="002259F4">
        <w:trPr>
          <w:tblCellSpacing w:w="0" w:type="dxa"/>
        </w:trPr>
        <w:tc>
          <w:tcPr>
            <w:tcW w:w="158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Оценка «4»</w:t>
            </w:r>
          </w:p>
        </w:tc>
      </w:tr>
    </w:tbl>
    <w:p w:rsidR="002259F4" w:rsidRPr="00E80894" w:rsidRDefault="002259F4" w:rsidP="00E80894">
      <w:pPr>
        <w:spacing w:after="0" w:line="240" w:lineRule="auto"/>
        <w:rPr>
          <w:rFonts w:ascii="Times New Roman" w:eastAsia="Times New Roman" w:hAnsi="Times New Roman" w:cs="Times New Roman"/>
        </w:rPr>
      </w:pPr>
    </w:p>
    <w:p w:rsidR="002259F4" w:rsidRPr="00E80894" w:rsidRDefault="002259F4" w:rsidP="00E80894">
      <w:pPr>
        <w:spacing w:after="0" w:line="240" w:lineRule="auto"/>
        <w:rPr>
          <w:rFonts w:ascii="Times New Roman" w:hAnsi="Times New Roman" w:cs="Times New Roman"/>
          <w:b/>
          <w:bCs/>
        </w:rPr>
      </w:pPr>
      <w:r w:rsidRPr="00E80894">
        <w:rPr>
          <w:rFonts w:ascii="Times New Roman" w:hAnsi="Times New Roman" w:cs="Times New Roman"/>
          <w:b/>
          <w:bCs/>
        </w:rPr>
        <w:t>Высокий уровень достижения метапредметных результатов</w:t>
      </w:r>
    </w:p>
    <w:p w:rsidR="002259F4" w:rsidRPr="00E80894" w:rsidRDefault="002259F4" w:rsidP="00E80894">
      <w:pPr>
        <w:spacing w:after="0" w:line="240" w:lineRule="auto"/>
        <w:rPr>
          <w:rFonts w:ascii="Times New Roman" w:hAnsi="Times New Roman" w:cs="Times New Roman"/>
          <w:b/>
        </w:rPr>
      </w:pPr>
    </w:p>
    <w:tbl>
      <w:tblPr>
        <w:tblW w:w="15865" w:type="dxa"/>
        <w:tblCellSpacing w:w="0" w:type="dxa"/>
        <w:tblCellMar>
          <w:top w:w="105" w:type="dxa"/>
          <w:left w:w="105" w:type="dxa"/>
          <w:bottom w:w="105" w:type="dxa"/>
          <w:right w:w="105" w:type="dxa"/>
        </w:tblCellMar>
        <w:tblLook w:val="04A0" w:firstRow="1" w:lastRow="0" w:firstColumn="1" w:lastColumn="0" w:noHBand="0" w:noVBand="1"/>
      </w:tblPr>
      <w:tblGrid>
        <w:gridCol w:w="5375"/>
        <w:gridCol w:w="5245"/>
        <w:gridCol w:w="5245"/>
      </w:tblGrid>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Регулятивные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Познавательные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Коммуникативные</w:t>
            </w:r>
          </w:p>
        </w:tc>
      </w:tr>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Ученик умеет: выбирать средства для организации своего поведения;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Способность рассуждать и оперировать гипотезами</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Ученик планирует сотрудничество с учителем и сверстниками </w:t>
            </w:r>
          </w:p>
        </w:tc>
      </w:tr>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 запоминать и удерживать правило, инструкцию во времени;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Способность делать предметом анализа и оценки собственные интеллектуальные операции и управлять ими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Правильно ставит вопросы </w:t>
            </w:r>
          </w:p>
        </w:tc>
      </w:tr>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 планировать, контролировать и </w:t>
            </w:r>
          </w:p>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выполнять действие по заданному образцу, правилу, с использованием норм;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Развитие речи контролируемой и </w:t>
            </w:r>
          </w:p>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управляемой</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Способен разрешать конфликты </w:t>
            </w:r>
          </w:p>
        </w:tc>
      </w:tr>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 предвосхищать промежуточные и конечные результаты своих действий, а также возможные ошибки;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Способен управлять поведением партнёра </w:t>
            </w:r>
          </w:p>
        </w:tc>
      </w:tr>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 начинать и заканчивать действие в нужный момент;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Умеет с достаточной полнотой и точностью выражать свои мысли </w:t>
            </w:r>
          </w:p>
        </w:tc>
      </w:tr>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 тормозить ненужные реакции.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hAnsi="Times New Roman" w:cs="Times New Roman"/>
              </w:rPr>
            </w:pPr>
          </w:p>
        </w:tc>
      </w:tr>
      <w:tr w:rsidR="002259F4" w:rsidRPr="00E80894" w:rsidTr="002259F4">
        <w:trPr>
          <w:tblCellSpacing w:w="0" w:type="dxa"/>
        </w:trPr>
        <w:tc>
          <w:tcPr>
            <w:tcW w:w="158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Оценка «5»</w:t>
            </w:r>
          </w:p>
        </w:tc>
      </w:tr>
    </w:tbl>
    <w:p w:rsidR="002259F4" w:rsidRPr="00E80894" w:rsidRDefault="002259F4" w:rsidP="00E80894">
      <w:pPr>
        <w:spacing w:after="0" w:line="240" w:lineRule="auto"/>
        <w:rPr>
          <w:rFonts w:ascii="Times New Roman" w:eastAsia="Times New Roman" w:hAnsi="Times New Roman" w:cs="Times New Roman"/>
          <w:bCs/>
        </w:rPr>
      </w:pPr>
    </w:p>
    <w:p w:rsidR="002259F4" w:rsidRPr="00E80894" w:rsidRDefault="002259F4" w:rsidP="00E80894">
      <w:pPr>
        <w:spacing w:after="0" w:line="240" w:lineRule="auto"/>
        <w:rPr>
          <w:rFonts w:ascii="Times New Roman" w:hAnsi="Times New Roman" w:cs="Times New Roman"/>
          <w:b/>
          <w:bCs/>
        </w:rPr>
      </w:pPr>
      <w:r w:rsidRPr="00E80894">
        <w:rPr>
          <w:rFonts w:ascii="Times New Roman" w:hAnsi="Times New Roman" w:cs="Times New Roman"/>
          <w:b/>
          <w:bCs/>
        </w:rPr>
        <w:t>Пониженный уровень достижения метапредметных результатов</w:t>
      </w:r>
    </w:p>
    <w:p w:rsidR="002259F4" w:rsidRPr="00E80894" w:rsidRDefault="002259F4" w:rsidP="00E80894">
      <w:pPr>
        <w:spacing w:after="0" w:line="240" w:lineRule="auto"/>
        <w:rPr>
          <w:rFonts w:ascii="Times New Roman" w:hAnsi="Times New Roman" w:cs="Times New Roman"/>
        </w:rPr>
      </w:pPr>
    </w:p>
    <w:tbl>
      <w:tblPr>
        <w:tblW w:w="15865" w:type="dxa"/>
        <w:tblCellSpacing w:w="0" w:type="dxa"/>
        <w:tblCellMar>
          <w:top w:w="105" w:type="dxa"/>
          <w:left w:w="105" w:type="dxa"/>
          <w:bottom w:w="105" w:type="dxa"/>
          <w:right w:w="105" w:type="dxa"/>
        </w:tblCellMar>
        <w:tblLook w:val="04A0" w:firstRow="1" w:lastRow="0" w:firstColumn="1" w:lastColumn="0" w:noHBand="0" w:noVBand="1"/>
      </w:tblPr>
      <w:tblGrid>
        <w:gridCol w:w="5375"/>
        <w:gridCol w:w="5245"/>
        <w:gridCol w:w="5245"/>
      </w:tblGrid>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Регулятивные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Познавательные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Коммуникативные </w:t>
            </w:r>
          </w:p>
        </w:tc>
      </w:tr>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Ученик умеет: выбиратьсредства для организации своего поведения;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Развитие речи контролируемой и управляемой</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Ученик планирует сотрудничество с учителем и сверстниками </w:t>
            </w:r>
          </w:p>
        </w:tc>
      </w:tr>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 запоминать и удерживать правило, инструкцию во времени;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hAnsi="Times New Roman" w:cs="Times New Roman"/>
              </w:rPr>
            </w:pPr>
          </w:p>
        </w:tc>
      </w:tr>
      <w:tr w:rsidR="002259F4" w:rsidRPr="00E80894" w:rsidTr="002259F4">
        <w:trPr>
          <w:tblCellSpacing w:w="0" w:type="dxa"/>
        </w:trPr>
        <w:tc>
          <w:tcPr>
            <w:tcW w:w="158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Оценка «2»</w:t>
            </w:r>
          </w:p>
        </w:tc>
      </w:tr>
    </w:tbl>
    <w:p w:rsidR="002259F4" w:rsidRPr="00E80894" w:rsidRDefault="002259F4" w:rsidP="00E80894">
      <w:pPr>
        <w:spacing w:after="0" w:line="240" w:lineRule="auto"/>
        <w:rPr>
          <w:rFonts w:ascii="Times New Roman" w:eastAsia="Times New Roman" w:hAnsi="Times New Roman" w:cs="Times New Roman"/>
          <w:bCs/>
        </w:rPr>
      </w:pPr>
    </w:p>
    <w:p w:rsidR="002259F4" w:rsidRPr="00E80894" w:rsidRDefault="002259F4" w:rsidP="00E80894">
      <w:pPr>
        <w:spacing w:after="0" w:line="240" w:lineRule="auto"/>
        <w:rPr>
          <w:rFonts w:ascii="Times New Roman" w:hAnsi="Times New Roman" w:cs="Times New Roman"/>
          <w:b/>
          <w:bCs/>
        </w:rPr>
      </w:pPr>
      <w:r w:rsidRPr="00E80894">
        <w:rPr>
          <w:rFonts w:ascii="Times New Roman" w:hAnsi="Times New Roman" w:cs="Times New Roman"/>
          <w:b/>
          <w:bCs/>
        </w:rPr>
        <w:t xml:space="preserve">Низкий уровень достижений достижения метапредметных результатов </w:t>
      </w:r>
    </w:p>
    <w:p w:rsidR="002259F4" w:rsidRPr="00E80894" w:rsidRDefault="002259F4" w:rsidP="00E80894">
      <w:pPr>
        <w:spacing w:after="0" w:line="240" w:lineRule="auto"/>
        <w:rPr>
          <w:rFonts w:ascii="Times New Roman" w:hAnsi="Times New Roman" w:cs="Times New Roman"/>
        </w:rPr>
      </w:pPr>
    </w:p>
    <w:tbl>
      <w:tblPr>
        <w:tblW w:w="15865" w:type="dxa"/>
        <w:tblCellSpacing w:w="0" w:type="dxa"/>
        <w:tblCellMar>
          <w:top w:w="105" w:type="dxa"/>
          <w:left w:w="105" w:type="dxa"/>
          <w:bottom w:w="105" w:type="dxa"/>
          <w:right w:w="105" w:type="dxa"/>
        </w:tblCellMar>
        <w:tblLook w:val="04A0" w:firstRow="1" w:lastRow="0" w:firstColumn="1" w:lastColumn="0" w:noHBand="0" w:noVBand="1"/>
      </w:tblPr>
      <w:tblGrid>
        <w:gridCol w:w="5375"/>
        <w:gridCol w:w="5245"/>
        <w:gridCol w:w="5245"/>
      </w:tblGrid>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Регулятивные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Познавательные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Коммуникативные </w:t>
            </w:r>
          </w:p>
        </w:tc>
      </w:tr>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 запоминать и удерживать правило, инструкцию во времени;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Умение пользоватьсятеоретическим материалом учебника</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Ученик не способен планировать совместную </w:t>
            </w:r>
          </w:p>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деятельность, не умеет избегать конфликтных ситуаций </w:t>
            </w:r>
          </w:p>
        </w:tc>
      </w:tr>
      <w:tr w:rsidR="002259F4" w:rsidRPr="00E80894" w:rsidTr="002259F4">
        <w:trPr>
          <w:tblCellSpacing w:w="0" w:type="dxa"/>
        </w:trPr>
        <w:tc>
          <w:tcPr>
            <w:tcW w:w="158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Оценка «1»</w:t>
            </w:r>
          </w:p>
        </w:tc>
      </w:tr>
    </w:tbl>
    <w:p w:rsidR="002259F4" w:rsidRPr="00E80894" w:rsidRDefault="002259F4" w:rsidP="00E80894">
      <w:pPr>
        <w:spacing w:after="0" w:line="240" w:lineRule="auto"/>
        <w:rPr>
          <w:rFonts w:ascii="Times New Roman" w:eastAsia="Times New Roman" w:hAnsi="Times New Roman" w:cs="Times New Roman"/>
        </w:rPr>
      </w:pPr>
    </w:p>
    <w:p w:rsidR="002259F4" w:rsidRPr="00E80894" w:rsidRDefault="002259F4" w:rsidP="00E80894">
      <w:pPr>
        <w:spacing w:after="0" w:line="240" w:lineRule="auto"/>
        <w:rPr>
          <w:rFonts w:ascii="Times New Roman" w:hAnsi="Times New Roman" w:cs="Times New Roman"/>
          <w:b/>
          <w:bCs/>
          <w:sz w:val="28"/>
          <w:szCs w:val="28"/>
          <w:u w:val="single"/>
        </w:rPr>
      </w:pPr>
      <w:r w:rsidRPr="00E80894">
        <w:rPr>
          <w:rFonts w:ascii="Times New Roman" w:hAnsi="Times New Roman" w:cs="Times New Roman"/>
          <w:b/>
          <w:bCs/>
          <w:sz w:val="28"/>
          <w:szCs w:val="28"/>
          <w:u w:val="single"/>
        </w:rPr>
        <w:t>Оценка лабораторной работы по биологии</w:t>
      </w:r>
    </w:p>
    <w:p w:rsidR="002259F4" w:rsidRPr="00E80894" w:rsidRDefault="002259F4" w:rsidP="00E80894">
      <w:pPr>
        <w:spacing w:after="0" w:line="240" w:lineRule="auto"/>
        <w:rPr>
          <w:rFonts w:ascii="Times New Roman" w:hAnsi="Times New Roman" w:cs="Times New Roman"/>
          <w:b/>
          <w:sz w:val="28"/>
          <w:szCs w:val="28"/>
          <w:u w:val="single"/>
        </w:rPr>
      </w:pPr>
    </w:p>
    <w:p w:rsidR="002259F4" w:rsidRPr="00E80894" w:rsidRDefault="002259F4" w:rsidP="00E80894">
      <w:pPr>
        <w:spacing w:after="0" w:line="240" w:lineRule="auto"/>
        <w:rPr>
          <w:rFonts w:ascii="Times New Roman" w:hAnsi="Times New Roman" w:cs="Times New Roman"/>
          <w:sz w:val="24"/>
          <w:szCs w:val="24"/>
        </w:rPr>
      </w:pPr>
      <w:r w:rsidRPr="00E80894">
        <w:rPr>
          <w:rFonts w:ascii="Times New Roman" w:hAnsi="Times New Roman" w:cs="Times New Roman"/>
          <w:b/>
          <w:bCs/>
          <w:i/>
        </w:rPr>
        <w:t>Базовый (опорный) уровень</w:t>
      </w:r>
      <w:r w:rsidRPr="00E80894">
        <w:rPr>
          <w:rFonts w:ascii="Times New Roman" w:hAnsi="Times New Roman" w:cs="Times New Roman"/>
        </w:rPr>
        <w:t xml:space="preserve"> достижения планируемых результатов свидетельствует об усвоении опорной системы знаний. Ученик способен ставить цель, выполнять работу, отвечать на вопросы, делать вывод. </w:t>
      </w:r>
    </w:p>
    <w:p w:rsidR="002259F4" w:rsidRPr="00E80894" w:rsidRDefault="002259F4" w:rsidP="00E80894">
      <w:pPr>
        <w:spacing w:after="0" w:line="240" w:lineRule="auto"/>
        <w:rPr>
          <w:rFonts w:ascii="Times New Roman" w:hAnsi="Times New Roman" w:cs="Times New Roman"/>
        </w:rPr>
      </w:pPr>
      <w:r w:rsidRPr="00E80894">
        <w:rPr>
          <w:rFonts w:ascii="Times New Roman" w:hAnsi="Times New Roman" w:cs="Times New Roman"/>
          <w:b/>
          <w:bCs/>
          <w:i/>
        </w:rPr>
        <w:t>Превышающий базовый уровень</w:t>
      </w:r>
      <w:r w:rsidRPr="00E80894">
        <w:rPr>
          <w:rFonts w:ascii="Times New Roman" w:hAnsi="Times New Roman" w:cs="Times New Roman"/>
        </w:rPr>
        <w:t xml:space="preserve"> – повышенный уровень достижений планируемых результатов. Ученик способен ставить цель, выполнять работу, отвечать на вопросы, делать вывод. </w:t>
      </w:r>
    </w:p>
    <w:p w:rsidR="002259F4" w:rsidRPr="00E80894" w:rsidRDefault="002259F4" w:rsidP="00E80894">
      <w:pPr>
        <w:spacing w:after="0" w:line="240" w:lineRule="auto"/>
        <w:rPr>
          <w:rFonts w:ascii="Times New Roman" w:hAnsi="Times New Roman" w:cs="Times New Roman"/>
        </w:rPr>
      </w:pPr>
      <w:r w:rsidRPr="00E80894">
        <w:rPr>
          <w:rFonts w:ascii="Times New Roman" w:hAnsi="Times New Roman" w:cs="Times New Roman"/>
          <w:b/>
          <w:bCs/>
          <w:i/>
        </w:rPr>
        <w:t>Высокий уровень</w:t>
      </w:r>
      <w:r w:rsidRPr="00E80894">
        <w:rPr>
          <w:rFonts w:ascii="Times New Roman" w:hAnsi="Times New Roman" w:cs="Times New Roman"/>
        </w:rPr>
        <w:t xml:space="preserve"> – уровень, демонстрирующий углубленное достижение планируемых результатов. Ученик способен ставить цель, выполнять работу, отвечать на вопросы, анализировать полученный результат, делать вывод, оценивать свою работу и работу одноклассников. </w:t>
      </w:r>
    </w:p>
    <w:p w:rsidR="002259F4" w:rsidRPr="00E80894" w:rsidRDefault="002259F4" w:rsidP="00E80894">
      <w:pPr>
        <w:spacing w:after="0" w:line="240" w:lineRule="auto"/>
        <w:rPr>
          <w:rFonts w:ascii="Times New Roman" w:hAnsi="Times New Roman" w:cs="Times New Roman"/>
        </w:rPr>
      </w:pPr>
      <w:r w:rsidRPr="00E80894">
        <w:rPr>
          <w:rFonts w:ascii="Times New Roman" w:hAnsi="Times New Roman" w:cs="Times New Roman"/>
          <w:b/>
          <w:bCs/>
          <w:i/>
        </w:rPr>
        <w:t>Пониженный уровень</w:t>
      </w:r>
      <w:r w:rsidRPr="00E80894">
        <w:rPr>
          <w:rFonts w:ascii="Times New Roman" w:hAnsi="Times New Roman" w:cs="Times New Roman"/>
        </w:rPr>
        <w:t xml:space="preserve"> – уровень, определяющий достижение планируемых результатов ниже базового уровня. Ученик способен выполнять работу, по цели, сформулированной учителем или другими учениками. </w:t>
      </w:r>
    </w:p>
    <w:p w:rsidR="002259F4" w:rsidRPr="00E80894" w:rsidRDefault="002259F4" w:rsidP="00E80894">
      <w:pPr>
        <w:spacing w:after="0" w:line="240" w:lineRule="auto"/>
        <w:rPr>
          <w:rFonts w:ascii="Times New Roman" w:hAnsi="Times New Roman" w:cs="Times New Roman"/>
        </w:rPr>
      </w:pPr>
      <w:r w:rsidRPr="00E80894">
        <w:rPr>
          <w:rFonts w:ascii="Times New Roman" w:hAnsi="Times New Roman" w:cs="Times New Roman"/>
          <w:b/>
          <w:bCs/>
          <w:i/>
        </w:rPr>
        <w:t>Низкий уровень</w:t>
      </w:r>
      <w:r w:rsidRPr="00E80894">
        <w:rPr>
          <w:rFonts w:ascii="Times New Roman" w:hAnsi="Times New Roman" w:cs="Times New Roman"/>
          <w:bCs/>
        </w:rPr>
        <w:t xml:space="preserve"> достижений</w:t>
      </w:r>
      <w:r w:rsidRPr="00E80894">
        <w:rPr>
          <w:rFonts w:ascii="Times New Roman" w:hAnsi="Times New Roman" w:cs="Times New Roman"/>
        </w:rPr>
        <w:t xml:space="preserve"> – недостижение базового уровня. Ученик не может самостоятельно выполнять работу. </w:t>
      </w:r>
    </w:p>
    <w:p w:rsidR="002259F4" w:rsidRPr="00E80894" w:rsidRDefault="002259F4" w:rsidP="00E80894">
      <w:pPr>
        <w:spacing w:after="0" w:line="240" w:lineRule="auto"/>
        <w:rPr>
          <w:rFonts w:ascii="Times New Roman" w:hAnsi="Times New Roman" w:cs="Times New Roman"/>
        </w:rPr>
      </w:pPr>
    </w:p>
    <w:p w:rsidR="002259F4" w:rsidRPr="00E80894" w:rsidRDefault="002259F4" w:rsidP="00E80894">
      <w:pPr>
        <w:spacing w:after="0" w:line="240" w:lineRule="auto"/>
        <w:rPr>
          <w:rFonts w:ascii="Times New Roman" w:hAnsi="Times New Roman" w:cs="Times New Roman"/>
          <w:b/>
          <w:bCs/>
        </w:rPr>
      </w:pPr>
      <w:r w:rsidRPr="00E80894">
        <w:rPr>
          <w:rFonts w:ascii="Times New Roman" w:hAnsi="Times New Roman" w:cs="Times New Roman"/>
          <w:b/>
          <w:bCs/>
        </w:rPr>
        <w:t xml:space="preserve">Базовый (опорный) уровень достижения метапредметных результатов </w:t>
      </w:r>
    </w:p>
    <w:p w:rsidR="002259F4" w:rsidRPr="00E80894" w:rsidRDefault="002259F4" w:rsidP="00E80894">
      <w:pPr>
        <w:spacing w:after="0" w:line="240" w:lineRule="auto"/>
        <w:rPr>
          <w:rFonts w:ascii="Times New Roman" w:hAnsi="Times New Roman" w:cs="Times New Roman"/>
          <w:b/>
        </w:rPr>
      </w:pPr>
    </w:p>
    <w:tbl>
      <w:tblPr>
        <w:tblW w:w="15865" w:type="dxa"/>
        <w:tblCellSpacing w:w="0" w:type="dxa"/>
        <w:tblCellMar>
          <w:top w:w="105" w:type="dxa"/>
          <w:left w:w="105" w:type="dxa"/>
          <w:bottom w:w="105" w:type="dxa"/>
          <w:right w:w="105" w:type="dxa"/>
        </w:tblCellMar>
        <w:tblLook w:val="04A0" w:firstRow="1" w:lastRow="0" w:firstColumn="1" w:lastColumn="0" w:noHBand="0" w:noVBand="1"/>
      </w:tblPr>
      <w:tblGrid>
        <w:gridCol w:w="5375"/>
        <w:gridCol w:w="5245"/>
        <w:gridCol w:w="5245"/>
      </w:tblGrid>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Регулятивные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Познавательные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Коммуникативные </w:t>
            </w:r>
          </w:p>
        </w:tc>
      </w:tr>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Ученик умеет: </w:t>
            </w:r>
          </w:p>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 выбирать средства для организации своего поведения;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Способность ставить цель и выполнять работу, отвечать на вопросы, делать вывод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Ученик планирует сотрудничество с учителем и сверстниками </w:t>
            </w:r>
          </w:p>
        </w:tc>
      </w:tr>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 запоминать и удерживать правило, инструкцию во времени;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Правильно ставит вопросы </w:t>
            </w:r>
          </w:p>
        </w:tc>
      </w:tr>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 планировать, контролировать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Способен разрешать конфликты выполнять действие по заданному образцу, правилу, с использованием норм; </w:t>
            </w:r>
          </w:p>
        </w:tc>
      </w:tr>
      <w:tr w:rsidR="002259F4" w:rsidRPr="00E80894" w:rsidTr="002259F4">
        <w:trPr>
          <w:tblCellSpacing w:w="0" w:type="dxa"/>
        </w:trPr>
        <w:tc>
          <w:tcPr>
            <w:tcW w:w="158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Оценка «3»</w:t>
            </w:r>
          </w:p>
        </w:tc>
      </w:tr>
    </w:tbl>
    <w:p w:rsidR="002259F4" w:rsidRPr="00E80894" w:rsidRDefault="002259F4" w:rsidP="00E80894">
      <w:pPr>
        <w:spacing w:after="0" w:line="240" w:lineRule="auto"/>
        <w:rPr>
          <w:rFonts w:ascii="Times New Roman" w:eastAsia="Times New Roman" w:hAnsi="Times New Roman" w:cs="Times New Roman"/>
          <w:bCs/>
        </w:rPr>
      </w:pPr>
    </w:p>
    <w:p w:rsidR="002259F4" w:rsidRPr="00E80894" w:rsidRDefault="002259F4" w:rsidP="00E80894">
      <w:pPr>
        <w:spacing w:after="0" w:line="240" w:lineRule="auto"/>
        <w:rPr>
          <w:rFonts w:ascii="Times New Roman" w:hAnsi="Times New Roman" w:cs="Times New Roman"/>
          <w:b/>
          <w:bCs/>
        </w:rPr>
      </w:pPr>
      <w:r w:rsidRPr="00E80894">
        <w:rPr>
          <w:rFonts w:ascii="Times New Roman" w:hAnsi="Times New Roman" w:cs="Times New Roman"/>
          <w:b/>
          <w:bCs/>
        </w:rPr>
        <w:t xml:space="preserve">Превышающий базовый уровень достижения метапредметных результатов </w:t>
      </w:r>
    </w:p>
    <w:p w:rsidR="002259F4" w:rsidRPr="00E80894" w:rsidRDefault="002259F4" w:rsidP="00E80894">
      <w:pPr>
        <w:spacing w:after="0" w:line="240" w:lineRule="auto"/>
        <w:rPr>
          <w:rFonts w:ascii="Times New Roman" w:hAnsi="Times New Roman" w:cs="Times New Roman"/>
        </w:rPr>
      </w:pPr>
    </w:p>
    <w:tbl>
      <w:tblPr>
        <w:tblW w:w="15865" w:type="dxa"/>
        <w:tblCellSpacing w:w="0" w:type="dxa"/>
        <w:tblCellMar>
          <w:top w:w="105" w:type="dxa"/>
          <w:left w:w="105" w:type="dxa"/>
          <w:bottom w:w="105" w:type="dxa"/>
          <w:right w:w="105" w:type="dxa"/>
        </w:tblCellMar>
        <w:tblLook w:val="04A0" w:firstRow="1" w:lastRow="0" w:firstColumn="1" w:lastColumn="0" w:noHBand="0" w:noVBand="1"/>
      </w:tblPr>
      <w:tblGrid>
        <w:gridCol w:w="5375"/>
        <w:gridCol w:w="5245"/>
        <w:gridCol w:w="5245"/>
      </w:tblGrid>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Регулятивные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Познавательные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Коммуникативные </w:t>
            </w:r>
          </w:p>
        </w:tc>
      </w:tr>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Ученик умеет: </w:t>
            </w:r>
          </w:p>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 выбирать средства для организации своего поведения;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Способность выдвигать гипотезу и проверять её достоверность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Ученик планирует сотрудничество с учителем и сверстниками </w:t>
            </w:r>
          </w:p>
        </w:tc>
      </w:tr>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 запоминать и удерживать правило, инструкцию во времени;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Способность делать предметом анализа и оценки собственные практические операции </w:t>
            </w:r>
          </w:p>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и управлять ими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Правильно ставит вопросы </w:t>
            </w:r>
          </w:p>
        </w:tc>
      </w:tr>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 планировать, контролировать и выполнять действие по заданному образцу, правилу, с использованием норм;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Способен разрешать конфликты </w:t>
            </w:r>
          </w:p>
        </w:tc>
      </w:tr>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 предвосхищать промежуточные и конечные результаты своих действий, а также возможные ошибки;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Умеет с достаточной полнотой и точностью </w:t>
            </w:r>
          </w:p>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выражать свои мысли </w:t>
            </w:r>
          </w:p>
        </w:tc>
      </w:tr>
      <w:tr w:rsidR="002259F4" w:rsidRPr="00E80894" w:rsidTr="002259F4">
        <w:trPr>
          <w:tblCellSpacing w:w="0" w:type="dxa"/>
        </w:trPr>
        <w:tc>
          <w:tcPr>
            <w:tcW w:w="158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Оценка «4»</w:t>
            </w:r>
          </w:p>
        </w:tc>
      </w:tr>
    </w:tbl>
    <w:p w:rsidR="002259F4" w:rsidRPr="00E80894" w:rsidRDefault="002259F4" w:rsidP="00E80894">
      <w:pPr>
        <w:spacing w:after="0" w:line="240" w:lineRule="auto"/>
        <w:rPr>
          <w:rFonts w:ascii="Times New Roman" w:eastAsia="Times New Roman" w:hAnsi="Times New Roman" w:cs="Times New Roman"/>
        </w:rPr>
      </w:pPr>
    </w:p>
    <w:p w:rsidR="002259F4" w:rsidRPr="00E80894" w:rsidRDefault="002259F4" w:rsidP="00E80894">
      <w:pPr>
        <w:spacing w:after="0" w:line="240" w:lineRule="auto"/>
        <w:rPr>
          <w:rFonts w:ascii="Times New Roman" w:hAnsi="Times New Roman" w:cs="Times New Roman"/>
          <w:b/>
          <w:bCs/>
        </w:rPr>
      </w:pPr>
      <w:r w:rsidRPr="00E80894">
        <w:rPr>
          <w:rFonts w:ascii="Times New Roman" w:hAnsi="Times New Roman" w:cs="Times New Roman"/>
          <w:b/>
          <w:bCs/>
        </w:rPr>
        <w:t xml:space="preserve">Высокий уровень достижения метапредметных результатов </w:t>
      </w:r>
    </w:p>
    <w:p w:rsidR="002259F4" w:rsidRPr="00E80894" w:rsidRDefault="002259F4" w:rsidP="00E80894">
      <w:pPr>
        <w:spacing w:after="0" w:line="240" w:lineRule="auto"/>
        <w:rPr>
          <w:rFonts w:ascii="Times New Roman" w:hAnsi="Times New Roman" w:cs="Times New Roman"/>
        </w:rPr>
      </w:pPr>
    </w:p>
    <w:tbl>
      <w:tblPr>
        <w:tblW w:w="15865" w:type="dxa"/>
        <w:tblCellSpacing w:w="0" w:type="dxa"/>
        <w:tblCellMar>
          <w:top w:w="105" w:type="dxa"/>
          <w:left w:w="105" w:type="dxa"/>
          <w:bottom w:w="105" w:type="dxa"/>
          <w:right w:w="105" w:type="dxa"/>
        </w:tblCellMar>
        <w:tblLook w:val="04A0" w:firstRow="1" w:lastRow="0" w:firstColumn="1" w:lastColumn="0" w:noHBand="0" w:noVBand="1"/>
      </w:tblPr>
      <w:tblGrid>
        <w:gridCol w:w="5375"/>
        <w:gridCol w:w="5245"/>
        <w:gridCol w:w="5245"/>
      </w:tblGrid>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Регулятивные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Познавательные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Коммуникативные </w:t>
            </w:r>
          </w:p>
        </w:tc>
      </w:tr>
      <w:tr w:rsidR="002259F4" w:rsidRPr="00E80894" w:rsidTr="002259F4">
        <w:trPr>
          <w:trHeight w:val="927"/>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Ученик умеет: </w:t>
            </w:r>
          </w:p>
          <w:p w:rsidR="002259F4" w:rsidRPr="00E80894" w:rsidRDefault="002259F4" w:rsidP="00E80894">
            <w:pPr>
              <w:spacing w:after="0" w:line="240" w:lineRule="auto"/>
              <w:rPr>
                <w:rFonts w:ascii="Times New Roman" w:hAnsi="Times New Roman" w:cs="Times New Roman"/>
              </w:rPr>
            </w:pPr>
            <w:r w:rsidRPr="00E80894">
              <w:rPr>
                <w:rFonts w:ascii="Times New Roman" w:hAnsi="Times New Roman" w:cs="Times New Roman"/>
              </w:rPr>
              <w:t xml:space="preserve">• выбирать средства для организации своего </w:t>
            </w:r>
          </w:p>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поведения;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Способность выдвигать гипотезу и проверять её </w:t>
            </w:r>
          </w:p>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достоверность, а также прогнозировать результат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Ученик планирует сотрудничество с учителем и </w:t>
            </w:r>
          </w:p>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сверстниками </w:t>
            </w:r>
          </w:p>
        </w:tc>
      </w:tr>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 запоминать и удерживать правило, инструкцию во времени;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Способность делать предметом анализа и оценки собственные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Правильно ставит вопросы практические операции и управлять ими </w:t>
            </w:r>
          </w:p>
        </w:tc>
      </w:tr>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 планировать, контролировать и выполнять действие по заданному образцу, правилу, с использованием норм;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Развитие способности анализировать полученный результат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Способен разрешать конфликты </w:t>
            </w:r>
          </w:p>
        </w:tc>
      </w:tr>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 предвосхищать промежуточные и конечные результаты своих действий, а также возможные ошибки;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Способен управлять поведением партнёра </w:t>
            </w:r>
          </w:p>
        </w:tc>
      </w:tr>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 начинать и заканчивать действие в нужный момент;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Умеет с достаточной полнотой и точностью </w:t>
            </w:r>
          </w:p>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выражать свои мысли </w:t>
            </w:r>
          </w:p>
        </w:tc>
      </w:tr>
      <w:tr w:rsidR="002259F4" w:rsidRPr="00E8089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 тормозить ненужные реакции.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hAnsi="Times New Roman" w:cs="Times New Roman"/>
              </w:rPr>
            </w:pPr>
          </w:p>
        </w:tc>
      </w:tr>
      <w:tr w:rsidR="002259F4" w:rsidRPr="00E80894" w:rsidTr="002259F4">
        <w:trPr>
          <w:tblCellSpacing w:w="0" w:type="dxa"/>
        </w:trPr>
        <w:tc>
          <w:tcPr>
            <w:tcW w:w="158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Pr="00E80894" w:rsidRDefault="002259F4" w:rsidP="00E80894">
            <w:pPr>
              <w:spacing w:after="0" w:line="240" w:lineRule="auto"/>
              <w:rPr>
                <w:rFonts w:ascii="Times New Roman" w:eastAsia="Times New Roman" w:hAnsi="Times New Roman" w:cs="Times New Roman"/>
                <w:sz w:val="24"/>
                <w:szCs w:val="24"/>
              </w:rPr>
            </w:pPr>
            <w:r w:rsidRPr="00E80894">
              <w:rPr>
                <w:rFonts w:ascii="Times New Roman" w:hAnsi="Times New Roman" w:cs="Times New Roman"/>
              </w:rPr>
              <w:t xml:space="preserve">Оценка «5» </w:t>
            </w:r>
          </w:p>
        </w:tc>
      </w:tr>
    </w:tbl>
    <w:p w:rsidR="002259F4" w:rsidRPr="00E80894" w:rsidRDefault="002259F4" w:rsidP="00E80894">
      <w:pPr>
        <w:spacing w:after="0" w:line="240" w:lineRule="auto"/>
        <w:rPr>
          <w:rFonts w:ascii="Times New Roman" w:eastAsia="Times New Roman" w:hAnsi="Times New Roman" w:cs="Times New Roman"/>
        </w:rPr>
      </w:pPr>
    </w:p>
    <w:p w:rsidR="002259F4" w:rsidRPr="00E80894" w:rsidRDefault="002259F4" w:rsidP="00E80894">
      <w:pPr>
        <w:spacing w:after="0" w:line="240" w:lineRule="auto"/>
        <w:rPr>
          <w:rFonts w:ascii="Times New Roman" w:hAnsi="Times New Roman" w:cs="Times New Roman"/>
          <w:b/>
        </w:rPr>
      </w:pPr>
    </w:p>
    <w:p w:rsidR="002259F4" w:rsidRDefault="002259F4" w:rsidP="00E80894">
      <w:pPr>
        <w:spacing w:after="0" w:line="240" w:lineRule="auto"/>
        <w:rPr>
          <w:rFonts w:ascii="Times New Roman" w:hAnsi="Times New Roman" w:cs="Times New Roman"/>
          <w:b/>
        </w:rPr>
      </w:pPr>
    </w:p>
    <w:p w:rsidR="0027441C" w:rsidRDefault="0027441C" w:rsidP="00E80894">
      <w:pPr>
        <w:spacing w:after="0" w:line="240" w:lineRule="auto"/>
        <w:rPr>
          <w:rFonts w:ascii="Times New Roman" w:hAnsi="Times New Roman" w:cs="Times New Roman"/>
          <w:b/>
        </w:rPr>
      </w:pPr>
    </w:p>
    <w:p w:rsidR="0027441C" w:rsidRPr="00E80894" w:rsidRDefault="0027441C" w:rsidP="00E80894">
      <w:pPr>
        <w:spacing w:after="0" w:line="240" w:lineRule="auto"/>
        <w:rPr>
          <w:rFonts w:ascii="Times New Roman" w:hAnsi="Times New Roman" w:cs="Times New Roman"/>
          <w:b/>
        </w:rPr>
      </w:pPr>
    </w:p>
    <w:p w:rsidR="002259F4" w:rsidRPr="00E80894" w:rsidRDefault="002259F4" w:rsidP="00E80894">
      <w:pPr>
        <w:spacing w:after="0" w:line="240" w:lineRule="auto"/>
        <w:rPr>
          <w:rFonts w:ascii="Times New Roman" w:hAnsi="Times New Roman" w:cs="Times New Roman"/>
          <w:b/>
        </w:rPr>
      </w:pPr>
    </w:p>
    <w:p w:rsidR="002259F4" w:rsidRPr="00E80894" w:rsidRDefault="002259F4" w:rsidP="00E80894">
      <w:pPr>
        <w:spacing w:after="0" w:line="240" w:lineRule="auto"/>
        <w:jc w:val="center"/>
        <w:rPr>
          <w:rFonts w:ascii="Times New Roman" w:hAnsi="Times New Roman" w:cs="Times New Roman"/>
          <w:b/>
          <w:sz w:val="28"/>
          <w:szCs w:val="28"/>
        </w:rPr>
      </w:pPr>
      <w:r w:rsidRPr="00E80894">
        <w:rPr>
          <w:rFonts w:ascii="Times New Roman" w:hAnsi="Times New Roman" w:cs="Times New Roman"/>
          <w:b/>
          <w:sz w:val="28"/>
          <w:szCs w:val="28"/>
        </w:rPr>
        <w:t>График выполнения практической части по биологии в 9-х классах.</w:t>
      </w:r>
    </w:p>
    <w:tbl>
      <w:tblPr>
        <w:tblStyle w:val="a9"/>
        <w:tblW w:w="0" w:type="auto"/>
        <w:tblLook w:val="04A0" w:firstRow="1" w:lastRow="0" w:firstColumn="1" w:lastColumn="0" w:noHBand="0" w:noVBand="1"/>
      </w:tblPr>
      <w:tblGrid>
        <w:gridCol w:w="675"/>
        <w:gridCol w:w="11907"/>
        <w:gridCol w:w="1560"/>
        <w:gridCol w:w="1559"/>
      </w:tblGrid>
      <w:tr w:rsidR="002259F4" w:rsidRPr="00E80894" w:rsidTr="002259F4">
        <w:tc>
          <w:tcPr>
            <w:tcW w:w="12582" w:type="dxa"/>
            <w:gridSpan w:val="2"/>
            <w:vMerge w:val="restart"/>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c>
          <w:tcPr>
            <w:tcW w:w="3119" w:type="dxa"/>
            <w:gridSpan w:val="2"/>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contextualSpacing/>
              <w:jc w:val="center"/>
              <w:rPr>
                <w:rFonts w:ascii="Times New Roman" w:hAnsi="Times New Roman" w:cs="Times New Roman"/>
              </w:rPr>
            </w:pPr>
            <w:r w:rsidRPr="00E80894">
              <w:rPr>
                <w:rFonts w:ascii="Times New Roman" w:hAnsi="Times New Roman" w:cs="Times New Roman"/>
              </w:rPr>
              <w:t xml:space="preserve">Дата </w:t>
            </w:r>
          </w:p>
        </w:tc>
      </w:tr>
      <w:tr w:rsidR="002259F4" w:rsidRPr="00E80894" w:rsidTr="002259F4">
        <w:trPr>
          <w:trHeight w:val="31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59F4" w:rsidRPr="00E80894" w:rsidRDefault="002259F4" w:rsidP="00E80894">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contextualSpacing/>
              <w:jc w:val="center"/>
              <w:rPr>
                <w:rFonts w:ascii="Times New Roman" w:hAnsi="Times New Roman" w:cs="Times New Roman"/>
              </w:rPr>
            </w:pPr>
            <w:r w:rsidRPr="00E80894">
              <w:rPr>
                <w:rFonts w:ascii="Times New Roman" w:hAnsi="Times New Roman" w:cs="Times New Roman"/>
              </w:rPr>
              <w:t xml:space="preserve"> План </w:t>
            </w:r>
          </w:p>
        </w:tc>
        <w:tc>
          <w:tcPr>
            <w:tcW w:w="1559"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contextualSpacing/>
              <w:jc w:val="center"/>
              <w:rPr>
                <w:rFonts w:ascii="Times New Roman" w:hAnsi="Times New Roman" w:cs="Times New Roman"/>
              </w:rPr>
            </w:pPr>
            <w:r w:rsidRPr="00E80894">
              <w:rPr>
                <w:rFonts w:ascii="Times New Roman" w:hAnsi="Times New Roman" w:cs="Times New Roman"/>
              </w:rPr>
              <w:t xml:space="preserve">Факт </w:t>
            </w:r>
          </w:p>
        </w:tc>
      </w:tr>
      <w:tr w:rsidR="002259F4" w:rsidRPr="00E80894" w:rsidTr="002259F4">
        <w:trPr>
          <w:trHeight w:val="363"/>
        </w:trPr>
        <w:tc>
          <w:tcPr>
            <w:tcW w:w="675"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contextualSpacing/>
              <w:jc w:val="center"/>
              <w:rPr>
                <w:rFonts w:ascii="Times New Roman" w:hAnsi="Times New Roman" w:cs="Times New Roman"/>
              </w:rPr>
            </w:pPr>
            <w:r w:rsidRPr="00E80894">
              <w:rPr>
                <w:rFonts w:ascii="Times New Roman" w:hAnsi="Times New Roman" w:cs="Times New Roman"/>
              </w:rPr>
              <w:t>1</w:t>
            </w:r>
          </w:p>
        </w:tc>
        <w:tc>
          <w:tcPr>
            <w:tcW w:w="11907"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contextualSpacing/>
              <w:rPr>
                <w:rFonts w:ascii="Times New Roman" w:hAnsi="Times New Roman" w:cs="Times New Roman"/>
              </w:rPr>
            </w:pPr>
            <w:r w:rsidRPr="00E80894">
              <w:rPr>
                <w:rFonts w:ascii="Times New Roman" w:hAnsi="Times New Roman" w:cs="Times New Roman"/>
                <w:b/>
              </w:rPr>
              <w:t>Контрольная работа  №1 по теме «Изучение человека»</w:t>
            </w:r>
          </w:p>
        </w:tc>
        <w:tc>
          <w:tcPr>
            <w:tcW w:w="1560"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r>
      <w:tr w:rsidR="002259F4" w:rsidRPr="00E80894" w:rsidTr="002259F4">
        <w:trPr>
          <w:trHeight w:val="363"/>
        </w:trPr>
        <w:tc>
          <w:tcPr>
            <w:tcW w:w="675"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contextualSpacing/>
              <w:jc w:val="center"/>
              <w:rPr>
                <w:rFonts w:ascii="Times New Roman" w:hAnsi="Times New Roman" w:cs="Times New Roman"/>
              </w:rPr>
            </w:pPr>
            <w:r w:rsidRPr="00E80894">
              <w:rPr>
                <w:rFonts w:ascii="Times New Roman" w:hAnsi="Times New Roman" w:cs="Times New Roman"/>
              </w:rPr>
              <w:t>2</w:t>
            </w:r>
          </w:p>
        </w:tc>
        <w:tc>
          <w:tcPr>
            <w:tcW w:w="11907"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rPr>
                <w:rFonts w:ascii="Times New Roman" w:eastAsia="Times New Roman" w:hAnsi="Times New Roman" w:cs="Times New Roman"/>
                <w:b/>
                <w:i/>
              </w:rPr>
            </w:pPr>
            <w:r w:rsidRPr="00E80894">
              <w:rPr>
                <w:rFonts w:ascii="Times New Roman" w:hAnsi="Times New Roman" w:cs="Times New Roman"/>
                <w:b/>
                <w:i/>
              </w:rPr>
              <w:t xml:space="preserve">Лабораторная работа №1 «Строение клетки» </w:t>
            </w:r>
          </w:p>
        </w:tc>
        <w:tc>
          <w:tcPr>
            <w:tcW w:w="1560"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r>
      <w:tr w:rsidR="002259F4" w:rsidRPr="00E80894" w:rsidTr="002259F4">
        <w:trPr>
          <w:trHeight w:val="363"/>
        </w:trPr>
        <w:tc>
          <w:tcPr>
            <w:tcW w:w="675"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contextualSpacing/>
              <w:jc w:val="center"/>
              <w:rPr>
                <w:rFonts w:ascii="Times New Roman" w:hAnsi="Times New Roman" w:cs="Times New Roman"/>
              </w:rPr>
            </w:pPr>
            <w:r w:rsidRPr="00E80894">
              <w:rPr>
                <w:rFonts w:ascii="Times New Roman" w:hAnsi="Times New Roman" w:cs="Times New Roman"/>
              </w:rPr>
              <w:t>3</w:t>
            </w:r>
          </w:p>
        </w:tc>
        <w:tc>
          <w:tcPr>
            <w:tcW w:w="11907"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rPr>
                <w:rFonts w:ascii="Times New Roman" w:eastAsia="Times New Roman" w:hAnsi="Times New Roman" w:cs="Times New Roman"/>
                <w:b/>
                <w:i/>
              </w:rPr>
            </w:pPr>
            <w:r w:rsidRPr="00E80894">
              <w:rPr>
                <w:rFonts w:ascii="Times New Roman" w:hAnsi="Times New Roman" w:cs="Times New Roman"/>
                <w:b/>
                <w:i/>
              </w:rPr>
              <w:t>Лабораторная работа №2 «Микроскопическое строение тканей».</w:t>
            </w:r>
          </w:p>
        </w:tc>
        <w:tc>
          <w:tcPr>
            <w:tcW w:w="1560"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r>
      <w:tr w:rsidR="002259F4" w:rsidRPr="00E8089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contextualSpacing/>
              <w:jc w:val="center"/>
              <w:rPr>
                <w:rFonts w:ascii="Times New Roman" w:hAnsi="Times New Roman" w:cs="Times New Roman"/>
              </w:rPr>
            </w:pPr>
            <w:r w:rsidRPr="00E80894">
              <w:rPr>
                <w:rFonts w:ascii="Times New Roman" w:hAnsi="Times New Roman" w:cs="Times New Roman"/>
              </w:rPr>
              <w:t>4</w:t>
            </w:r>
          </w:p>
        </w:tc>
        <w:tc>
          <w:tcPr>
            <w:tcW w:w="11907"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rPr>
                <w:rFonts w:ascii="Times New Roman" w:eastAsia="Times New Roman" w:hAnsi="Times New Roman" w:cs="Times New Roman"/>
              </w:rPr>
            </w:pPr>
            <w:r w:rsidRPr="00E80894">
              <w:rPr>
                <w:rFonts w:ascii="Times New Roman" w:hAnsi="Times New Roman" w:cs="Times New Roman"/>
                <w:b/>
                <w:i/>
              </w:rPr>
              <w:t>Лабораторная работа №3 «Распознавание на таблицах органов и систем органов»</w:t>
            </w:r>
          </w:p>
        </w:tc>
        <w:tc>
          <w:tcPr>
            <w:tcW w:w="1560"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r>
      <w:tr w:rsidR="002259F4" w:rsidRPr="00E8089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contextualSpacing/>
              <w:jc w:val="center"/>
              <w:rPr>
                <w:rFonts w:ascii="Times New Roman" w:hAnsi="Times New Roman" w:cs="Times New Roman"/>
              </w:rPr>
            </w:pPr>
            <w:r w:rsidRPr="00E80894">
              <w:rPr>
                <w:rFonts w:ascii="Times New Roman" w:hAnsi="Times New Roman" w:cs="Times New Roman"/>
              </w:rPr>
              <w:t>5</w:t>
            </w:r>
          </w:p>
        </w:tc>
        <w:tc>
          <w:tcPr>
            <w:tcW w:w="11907"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rPr>
                <w:rFonts w:ascii="Times New Roman" w:eastAsia="Times New Roman" w:hAnsi="Times New Roman" w:cs="Times New Roman"/>
              </w:rPr>
            </w:pPr>
            <w:r w:rsidRPr="00E80894">
              <w:rPr>
                <w:rFonts w:ascii="Times New Roman" w:hAnsi="Times New Roman" w:cs="Times New Roman"/>
                <w:b/>
                <w:i/>
              </w:rPr>
              <w:t>Лабораторная работа №4 «Строение спинного мозга»</w:t>
            </w:r>
          </w:p>
        </w:tc>
        <w:tc>
          <w:tcPr>
            <w:tcW w:w="1560"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r>
      <w:tr w:rsidR="002259F4" w:rsidRPr="00E8089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contextualSpacing/>
              <w:jc w:val="center"/>
              <w:rPr>
                <w:rFonts w:ascii="Times New Roman" w:hAnsi="Times New Roman" w:cs="Times New Roman"/>
              </w:rPr>
            </w:pPr>
            <w:r w:rsidRPr="00E80894">
              <w:rPr>
                <w:rFonts w:ascii="Times New Roman" w:hAnsi="Times New Roman" w:cs="Times New Roman"/>
              </w:rPr>
              <w:t>6</w:t>
            </w:r>
          </w:p>
        </w:tc>
        <w:tc>
          <w:tcPr>
            <w:tcW w:w="11907"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rPr>
                <w:rFonts w:ascii="Times New Roman" w:eastAsia="Times New Roman" w:hAnsi="Times New Roman" w:cs="Times New Roman"/>
              </w:rPr>
            </w:pPr>
            <w:r w:rsidRPr="00E80894">
              <w:rPr>
                <w:rFonts w:ascii="Times New Roman" w:hAnsi="Times New Roman" w:cs="Times New Roman"/>
                <w:b/>
                <w:i/>
              </w:rPr>
              <w:t>Лабораторная работа №5 «Изучение головного мозга человека (по муляжам)»</w:t>
            </w:r>
          </w:p>
        </w:tc>
        <w:tc>
          <w:tcPr>
            <w:tcW w:w="1560"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r>
      <w:tr w:rsidR="002259F4" w:rsidRPr="00E8089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contextualSpacing/>
              <w:jc w:val="center"/>
              <w:rPr>
                <w:rFonts w:ascii="Times New Roman" w:hAnsi="Times New Roman" w:cs="Times New Roman"/>
              </w:rPr>
            </w:pPr>
            <w:r w:rsidRPr="00E80894">
              <w:rPr>
                <w:rFonts w:ascii="Times New Roman" w:hAnsi="Times New Roman" w:cs="Times New Roman"/>
              </w:rPr>
              <w:t>7</w:t>
            </w:r>
          </w:p>
        </w:tc>
        <w:tc>
          <w:tcPr>
            <w:tcW w:w="11907"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rPr>
                <w:rFonts w:ascii="Times New Roman" w:eastAsia="Times New Roman" w:hAnsi="Times New Roman" w:cs="Times New Roman"/>
              </w:rPr>
            </w:pPr>
            <w:r w:rsidRPr="00E80894">
              <w:rPr>
                <w:rFonts w:ascii="Times New Roman" w:hAnsi="Times New Roman" w:cs="Times New Roman"/>
                <w:b/>
                <w:i/>
              </w:rPr>
              <w:t>Лабораторная работа №6 «Изучение изменения размера зрачка»</w:t>
            </w:r>
          </w:p>
        </w:tc>
        <w:tc>
          <w:tcPr>
            <w:tcW w:w="1560"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r>
      <w:tr w:rsidR="002259F4" w:rsidRPr="00E8089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contextualSpacing/>
              <w:jc w:val="center"/>
              <w:rPr>
                <w:rFonts w:ascii="Times New Roman" w:hAnsi="Times New Roman" w:cs="Times New Roman"/>
              </w:rPr>
            </w:pPr>
            <w:r w:rsidRPr="00E80894">
              <w:rPr>
                <w:rFonts w:ascii="Times New Roman" w:hAnsi="Times New Roman" w:cs="Times New Roman"/>
              </w:rPr>
              <w:t>8</w:t>
            </w:r>
          </w:p>
        </w:tc>
        <w:tc>
          <w:tcPr>
            <w:tcW w:w="11907"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rPr>
                <w:rFonts w:ascii="Times New Roman" w:eastAsia="Times New Roman" w:hAnsi="Times New Roman" w:cs="Times New Roman"/>
              </w:rPr>
            </w:pPr>
            <w:r w:rsidRPr="00E80894">
              <w:rPr>
                <w:rFonts w:ascii="Times New Roman" w:hAnsi="Times New Roman" w:cs="Times New Roman"/>
                <w:b/>
                <w:i/>
              </w:rPr>
              <w:t>Лабораторная работа №7 «Исследование свойств нормальной, жжёной и декальцинированной кости»</w:t>
            </w:r>
          </w:p>
        </w:tc>
        <w:tc>
          <w:tcPr>
            <w:tcW w:w="1560"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r>
      <w:tr w:rsidR="002259F4" w:rsidRPr="00E8089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contextualSpacing/>
              <w:jc w:val="center"/>
              <w:rPr>
                <w:rFonts w:ascii="Times New Roman" w:hAnsi="Times New Roman" w:cs="Times New Roman"/>
              </w:rPr>
            </w:pPr>
            <w:r w:rsidRPr="00E80894">
              <w:rPr>
                <w:rFonts w:ascii="Times New Roman" w:hAnsi="Times New Roman" w:cs="Times New Roman"/>
              </w:rPr>
              <w:t>9</w:t>
            </w:r>
          </w:p>
        </w:tc>
        <w:tc>
          <w:tcPr>
            <w:tcW w:w="11907"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rPr>
                <w:rFonts w:ascii="Times New Roman" w:eastAsia="Times New Roman" w:hAnsi="Times New Roman" w:cs="Times New Roman"/>
              </w:rPr>
            </w:pPr>
            <w:r w:rsidRPr="00E80894">
              <w:rPr>
                <w:rFonts w:ascii="Times New Roman" w:hAnsi="Times New Roman" w:cs="Times New Roman"/>
                <w:b/>
                <w:i/>
              </w:rPr>
              <w:t>Лабораторная работа №8 «Изучение внешнего строения костей»</w:t>
            </w:r>
          </w:p>
        </w:tc>
        <w:tc>
          <w:tcPr>
            <w:tcW w:w="1560"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r>
      <w:tr w:rsidR="002259F4" w:rsidRPr="00E8089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contextualSpacing/>
              <w:jc w:val="center"/>
              <w:rPr>
                <w:rFonts w:ascii="Times New Roman" w:hAnsi="Times New Roman" w:cs="Times New Roman"/>
              </w:rPr>
            </w:pPr>
            <w:r w:rsidRPr="00E80894">
              <w:rPr>
                <w:rFonts w:ascii="Times New Roman" w:hAnsi="Times New Roman" w:cs="Times New Roman"/>
              </w:rPr>
              <w:t>10</w:t>
            </w:r>
          </w:p>
        </w:tc>
        <w:tc>
          <w:tcPr>
            <w:tcW w:w="11907"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rPr>
                <w:rFonts w:ascii="Times New Roman" w:eastAsia="Times New Roman" w:hAnsi="Times New Roman" w:cs="Times New Roman"/>
              </w:rPr>
            </w:pPr>
            <w:r w:rsidRPr="00E80894">
              <w:rPr>
                <w:rFonts w:ascii="Times New Roman" w:hAnsi="Times New Roman" w:cs="Times New Roman"/>
                <w:b/>
                <w:i/>
              </w:rPr>
              <w:t>Лабораторная работа №9 «Измерение массы и роста своего организма»</w:t>
            </w:r>
          </w:p>
        </w:tc>
        <w:tc>
          <w:tcPr>
            <w:tcW w:w="1560"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r>
      <w:tr w:rsidR="002259F4" w:rsidRPr="00E8089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contextualSpacing/>
              <w:jc w:val="center"/>
              <w:rPr>
                <w:rFonts w:ascii="Times New Roman" w:hAnsi="Times New Roman" w:cs="Times New Roman"/>
              </w:rPr>
            </w:pPr>
            <w:r w:rsidRPr="00E80894">
              <w:rPr>
                <w:rFonts w:ascii="Times New Roman" w:hAnsi="Times New Roman" w:cs="Times New Roman"/>
              </w:rPr>
              <w:t>11</w:t>
            </w:r>
          </w:p>
        </w:tc>
        <w:tc>
          <w:tcPr>
            <w:tcW w:w="11907"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rPr>
                <w:rFonts w:ascii="Times New Roman" w:eastAsia="Times New Roman" w:hAnsi="Times New Roman" w:cs="Times New Roman"/>
              </w:rPr>
            </w:pPr>
            <w:r w:rsidRPr="00E80894">
              <w:rPr>
                <w:rFonts w:ascii="Times New Roman" w:hAnsi="Times New Roman" w:cs="Times New Roman"/>
                <w:b/>
                <w:i/>
              </w:rPr>
              <w:t>Лабораторная работа №10 «Выявление влияния статической и динамической нагрузки на утомление мышц»</w:t>
            </w:r>
          </w:p>
        </w:tc>
        <w:tc>
          <w:tcPr>
            <w:tcW w:w="1560"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r>
      <w:tr w:rsidR="002259F4" w:rsidRPr="00E8089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contextualSpacing/>
              <w:jc w:val="center"/>
              <w:rPr>
                <w:rFonts w:ascii="Times New Roman" w:hAnsi="Times New Roman" w:cs="Times New Roman"/>
              </w:rPr>
            </w:pPr>
            <w:r w:rsidRPr="00E80894">
              <w:rPr>
                <w:rFonts w:ascii="Times New Roman" w:hAnsi="Times New Roman" w:cs="Times New Roman"/>
              </w:rPr>
              <w:t>12</w:t>
            </w:r>
          </w:p>
        </w:tc>
        <w:tc>
          <w:tcPr>
            <w:tcW w:w="11907"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rPr>
                <w:rFonts w:ascii="Times New Roman" w:eastAsia="Times New Roman" w:hAnsi="Times New Roman" w:cs="Times New Roman"/>
                <w:b/>
              </w:rPr>
            </w:pPr>
            <w:r w:rsidRPr="00E80894">
              <w:rPr>
                <w:rFonts w:ascii="Times New Roman" w:hAnsi="Times New Roman" w:cs="Times New Roman"/>
                <w:b/>
              </w:rPr>
              <w:t>Контрольная работа №2 по теме «Опора и движение»</w:t>
            </w:r>
          </w:p>
        </w:tc>
        <w:tc>
          <w:tcPr>
            <w:tcW w:w="1560"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r>
      <w:tr w:rsidR="002259F4" w:rsidRPr="00E8089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contextualSpacing/>
              <w:jc w:val="center"/>
              <w:rPr>
                <w:rFonts w:ascii="Times New Roman" w:hAnsi="Times New Roman" w:cs="Times New Roman"/>
              </w:rPr>
            </w:pPr>
            <w:r w:rsidRPr="00E80894">
              <w:rPr>
                <w:rFonts w:ascii="Times New Roman" w:hAnsi="Times New Roman" w:cs="Times New Roman"/>
              </w:rPr>
              <w:t>13</w:t>
            </w:r>
          </w:p>
        </w:tc>
        <w:tc>
          <w:tcPr>
            <w:tcW w:w="11907"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rPr>
                <w:rFonts w:ascii="Times New Roman" w:eastAsia="Times New Roman" w:hAnsi="Times New Roman" w:cs="Times New Roman"/>
              </w:rPr>
            </w:pPr>
            <w:r w:rsidRPr="00E80894">
              <w:rPr>
                <w:rFonts w:ascii="Times New Roman" w:hAnsi="Times New Roman" w:cs="Times New Roman"/>
                <w:b/>
                <w:i/>
              </w:rPr>
              <w:t>Лабораторная работа №11 «Изучение микроскопического строения крови»</w:t>
            </w:r>
          </w:p>
        </w:tc>
        <w:tc>
          <w:tcPr>
            <w:tcW w:w="1560"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r>
      <w:tr w:rsidR="002259F4" w:rsidRPr="00E8089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contextualSpacing/>
              <w:jc w:val="center"/>
              <w:rPr>
                <w:rFonts w:ascii="Times New Roman" w:hAnsi="Times New Roman" w:cs="Times New Roman"/>
              </w:rPr>
            </w:pPr>
            <w:r w:rsidRPr="00E80894">
              <w:rPr>
                <w:rFonts w:ascii="Times New Roman" w:hAnsi="Times New Roman" w:cs="Times New Roman"/>
              </w:rPr>
              <w:t>14</w:t>
            </w:r>
          </w:p>
        </w:tc>
        <w:tc>
          <w:tcPr>
            <w:tcW w:w="11907"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rPr>
                <w:rFonts w:ascii="Times New Roman" w:eastAsia="Times New Roman" w:hAnsi="Times New Roman" w:cs="Times New Roman"/>
              </w:rPr>
            </w:pPr>
            <w:r w:rsidRPr="00E80894">
              <w:rPr>
                <w:rFonts w:ascii="Times New Roman" w:hAnsi="Times New Roman" w:cs="Times New Roman"/>
                <w:b/>
                <w:i/>
              </w:rPr>
              <w:t>Лабораторная работа №12 «Измерение кровяного давления»</w:t>
            </w:r>
          </w:p>
        </w:tc>
        <w:tc>
          <w:tcPr>
            <w:tcW w:w="1560"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r>
      <w:tr w:rsidR="002259F4" w:rsidRPr="00E8089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contextualSpacing/>
              <w:jc w:val="center"/>
              <w:rPr>
                <w:rFonts w:ascii="Times New Roman" w:hAnsi="Times New Roman" w:cs="Times New Roman"/>
              </w:rPr>
            </w:pPr>
            <w:r w:rsidRPr="00E80894">
              <w:rPr>
                <w:rFonts w:ascii="Times New Roman" w:hAnsi="Times New Roman" w:cs="Times New Roman"/>
              </w:rPr>
              <w:t>15</w:t>
            </w:r>
          </w:p>
        </w:tc>
        <w:tc>
          <w:tcPr>
            <w:tcW w:w="11907"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rPr>
                <w:rFonts w:ascii="Times New Roman" w:eastAsia="Times New Roman" w:hAnsi="Times New Roman" w:cs="Times New Roman"/>
              </w:rPr>
            </w:pPr>
            <w:r w:rsidRPr="00E80894">
              <w:rPr>
                <w:rFonts w:ascii="Times New Roman" w:hAnsi="Times New Roman" w:cs="Times New Roman"/>
                <w:b/>
                <w:i/>
              </w:rPr>
              <w:t>Лабораторная работа №13 «Определение пульса и подсчет числа сердечных сокращений»</w:t>
            </w:r>
          </w:p>
        </w:tc>
        <w:tc>
          <w:tcPr>
            <w:tcW w:w="1560"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r>
      <w:tr w:rsidR="002259F4" w:rsidRPr="00E8089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contextualSpacing/>
              <w:jc w:val="center"/>
              <w:rPr>
                <w:rFonts w:ascii="Times New Roman" w:hAnsi="Times New Roman" w:cs="Times New Roman"/>
              </w:rPr>
            </w:pPr>
            <w:r w:rsidRPr="00E80894">
              <w:rPr>
                <w:rFonts w:ascii="Times New Roman" w:hAnsi="Times New Roman" w:cs="Times New Roman"/>
              </w:rPr>
              <w:t>16</w:t>
            </w:r>
          </w:p>
        </w:tc>
        <w:tc>
          <w:tcPr>
            <w:tcW w:w="11907"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rPr>
                <w:rFonts w:ascii="Times New Roman" w:eastAsia="Times New Roman" w:hAnsi="Times New Roman" w:cs="Times New Roman"/>
                <w:b/>
              </w:rPr>
            </w:pPr>
            <w:r w:rsidRPr="00E80894">
              <w:rPr>
                <w:rFonts w:ascii="Times New Roman" w:hAnsi="Times New Roman" w:cs="Times New Roman"/>
                <w:b/>
              </w:rPr>
              <w:t>Контрольная работа №3 по теме «Внутренняя среда организма. Транспорт веществ»</w:t>
            </w:r>
          </w:p>
        </w:tc>
        <w:tc>
          <w:tcPr>
            <w:tcW w:w="1560"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r>
      <w:tr w:rsidR="002259F4" w:rsidRPr="00E8089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contextualSpacing/>
              <w:jc w:val="center"/>
              <w:rPr>
                <w:rFonts w:ascii="Times New Roman" w:hAnsi="Times New Roman" w:cs="Times New Roman"/>
              </w:rPr>
            </w:pPr>
            <w:r w:rsidRPr="00E80894">
              <w:rPr>
                <w:rFonts w:ascii="Times New Roman" w:hAnsi="Times New Roman" w:cs="Times New Roman"/>
              </w:rPr>
              <w:t>17</w:t>
            </w:r>
          </w:p>
        </w:tc>
        <w:tc>
          <w:tcPr>
            <w:tcW w:w="11907"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rPr>
                <w:rFonts w:ascii="Times New Roman" w:eastAsia="Times New Roman" w:hAnsi="Times New Roman" w:cs="Times New Roman"/>
              </w:rPr>
            </w:pPr>
            <w:r w:rsidRPr="00E80894">
              <w:rPr>
                <w:rFonts w:ascii="Times New Roman" w:hAnsi="Times New Roman" w:cs="Times New Roman"/>
                <w:b/>
                <w:i/>
              </w:rPr>
              <w:t>Лабораторная работа №14 «Определение частоты дыхания»</w:t>
            </w:r>
          </w:p>
        </w:tc>
        <w:tc>
          <w:tcPr>
            <w:tcW w:w="1560"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r>
      <w:tr w:rsidR="002259F4" w:rsidRPr="00E8089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contextualSpacing/>
              <w:jc w:val="center"/>
              <w:rPr>
                <w:rFonts w:ascii="Times New Roman" w:hAnsi="Times New Roman" w:cs="Times New Roman"/>
              </w:rPr>
            </w:pPr>
            <w:r w:rsidRPr="00E80894">
              <w:rPr>
                <w:rFonts w:ascii="Times New Roman" w:hAnsi="Times New Roman" w:cs="Times New Roman"/>
              </w:rPr>
              <w:t>18</w:t>
            </w:r>
          </w:p>
        </w:tc>
        <w:tc>
          <w:tcPr>
            <w:tcW w:w="11907"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rPr>
                <w:rFonts w:ascii="Times New Roman" w:eastAsia="Times New Roman" w:hAnsi="Times New Roman" w:cs="Times New Roman"/>
                <w:b/>
              </w:rPr>
            </w:pPr>
            <w:r w:rsidRPr="00E80894">
              <w:rPr>
                <w:rFonts w:ascii="Times New Roman" w:hAnsi="Times New Roman" w:cs="Times New Roman"/>
                <w:b/>
              </w:rPr>
              <w:t>Контрольная работа №4 по теме «Дыхание»</w:t>
            </w:r>
          </w:p>
        </w:tc>
        <w:tc>
          <w:tcPr>
            <w:tcW w:w="1560"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r>
      <w:tr w:rsidR="002259F4" w:rsidRPr="00E8089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contextualSpacing/>
              <w:jc w:val="center"/>
              <w:rPr>
                <w:rFonts w:ascii="Times New Roman" w:hAnsi="Times New Roman" w:cs="Times New Roman"/>
              </w:rPr>
            </w:pPr>
            <w:r w:rsidRPr="00E80894">
              <w:rPr>
                <w:rFonts w:ascii="Times New Roman" w:hAnsi="Times New Roman" w:cs="Times New Roman"/>
              </w:rPr>
              <w:t>19</w:t>
            </w:r>
          </w:p>
        </w:tc>
        <w:tc>
          <w:tcPr>
            <w:tcW w:w="11907"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rPr>
                <w:rFonts w:ascii="Times New Roman" w:eastAsia="Times New Roman" w:hAnsi="Times New Roman" w:cs="Times New Roman"/>
              </w:rPr>
            </w:pPr>
            <w:r w:rsidRPr="00E80894">
              <w:rPr>
                <w:rFonts w:ascii="Times New Roman" w:hAnsi="Times New Roman" w:cs="Times New Roman"/>
                <w:b/>
                <w:i/>
              </w:rPr>
              <w:t>Лабораторная работа №15 «Воздействие слюны на крахмал желудочного сока на белки»</w:t>
            </w:r>
          </w:p>
        </w:tc>
        <w:tc>
          <w:tcPr>
            <w:tcW w:w="1560"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r>
      <w:tr w:rsidR="002259F4" w:rsidRPr="00E8089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contextualSpacing/>
              <w:jc w:val="center"/>
              <w:rPr>
                <w:rFonts w:ascii="Times New Roman" w:hAnsi="Times New Roman" w:cs="Times New Roman"/>
              </w:rPr>
            </w:pPr>
            <w:r w:rsidRPr="00E80894">
              <w:rPr>
                <w:rFonts w:ascii="Times New Roman" w:hAnsi="Times New Roman" w:cs="Times New Roman"/>
              </w:rPr>
              <w:t>20</w:t>
            </w:r>
          </w:p>
        </w:tc>
        <w:tc>
          <w:tcPr>
            <w:tcW w:w="11907"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rPr>
                <w:rFonts w:ascii="Times New Roman" w:eastAsia="Times New Roman" w:hAnsi="Times New Roman" w:cs="Times New Roman"/>
              </w:rPr>
            </w:pPr>
            <w:r w:rsidRPr="00E80894">
              <w:rPr>
                <w:rFonts w:ascii="Times New Roman" w:hAnsi="Times New Roman" w:cs="Times New Roman"/>
                <w:b/>
                <w:i/>
              </w:rPr>
              <w:t>Лабораторная работа №16«Воздействие желудочного сока на белки»</w:t>
            </w:r>
          </w:p>
        </w:tc>
        <w:tc>
          <w:tcPr>
            <w:tcW w:w="1560"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r>
      <w:tr w:rsidR="002259F4" w:rsidRPr="00E8089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contextualSpacing/>
              <w:jc w:val="center"/>
              <w:rPr>
                <w:rFonts w:ascii="Times New Roman" w:hAnsi="Times New Roman" w:cs="Times New Roman"/>
              </w:rPr>
            </w:pPr>
            <w:r w:rsidRPr="00E80894">
              <w:rPr>
                <w:rFonts w:ascii="Times New Roman" w:hAnsi="Times New Roman" w:cs="Times New Roman"/>
              </w:rPr>
              <w:t>21</w:t>
            </w:r>
          </w:p>
        </w:tc>
        <w:tc>
          <w:tcPr>
            <w:tcW w:w="11907"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rPr>
                <w:rFonts w:ascii="Times New Roman" w:eastAsia="Times New Roman" w:hAnsi="Times New Roman" w:cs="Times New Roman"/>
              </w:rPr>
            </w:pPr>
            <w:r w:rsidRPr="00E80894">
              <w:rPr>
                <w:rFonts w:ascii="Times New Roman" w:hAnsi="Times New Roman" w:cs="Times New Roman"/>
                <w:b/>
                <w:i/>
              </w:rPr>
              <w:t>Лабораторная работа №17 «Определение норм рационального питания»</w:t>
            </w:r>
          </w:p>
        </w:tc>
        <w:tc>
          <w:tcPr>
            <w:tcW w:w="1560"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r>
      <w:tr w:rsidR="002259F4" w:rsidRPr="00E8089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contextualSpacing/>
              <w:jc w:val="center"/>
              <w:rPr>
                <w:rFonts w:ascii="Times New Roman" w:hAnsi="Times New Roman" w:cs="Times New Roman"/>
              </w:rPr>
            </w:pPr>
            <w:r w:rsidRPr="00E80894">
              <w:rPr>
                <w:rFonts w:ascii="Times New Roman" w:hAnsi="Times New Roman" w:cs="Times New Roman"/>
              </w:rPr>
              <w:t>22</w:t>
            </w:r>
          </w:p>
        </w:tc>
        <w:tc>
          <w:tcPr>
            <w:tcW w:w="11907"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rPr>
                <w:rFonts w:ascii="Times New Roman" w:eastAsia="Times New Roman" w:hAnsi="Times New Roman" w:cs="Times New Roman"/>
                <w:b/>
              </w:rPr>
            </w:pPr>
            <w:r w:rsidRPr="00E80894">
              <w:rPr>
                <w:rFonts w:ascii="Times New Roman" w:hAnsi="Times New Roman" w:cs="Times New Roman"/>
                <w:b/>
              </w:rPr>
              <w:t>Контрольная работа №5 по теме «Выделение. Кожа»</w:t>
            </w:r>
          </w:p>
        </w:tc>
        <w:tc>
          <w:tcPr>
            <w:tcW w:w="1560"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r>
      <w:tr w:rsidR="002259F4" w:rsidRPr="00E8089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contextualSpacing/>
              <w:jc w:val="center"/>
              <w:rPr>
                <w:rFonts w:ascii="Times New Roman" w:hAnsi="Times New Roman" w:cs="Times New Roman"/>
              </w:rPr>
            </w:pPr>
            <w:r w:rsidRPr="00E80894">
              <w:rPr>
                <w:rFonts w:ascii="Times New Roman" w:hAnsi="Times New Roman" w:cs="Times New Roman"/>
              </w:rPr>
              <w:t>23</w:t>
            </w:r>
          </w:p>
        </w:tc>
        <w:tc>
          <w:tcPr>
            <w:tcW w:w="11907"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rPr>
                <w:rFonts w:ascii="Times New Roman" w:eastAsia="Times New Roman" w:hAnsi="Times New Roman" w:cs="Times New Roman"/>
                <w:b/>
              </w:rPr>
            </w:pPr>
            <w:r w:rsidRPr="00E80894">
              <w:rPr>
                <w:rFonts w:ascii="Times New Roman" w:hAnsi="Times New Roman" w:cs="Times New Roman"/>
                <w:b/>
              </w:rPr>
              <w:t>Итоговая контрольная работа</w:t>
            </w:r>
          </w:p>
        </w:tc>
        <w:tc>
          <w:tcPr>
            <w:tcW w:w="1560"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r>
      <w:tr w:rsidR="002259F4" w:rsidRPr="00E8089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contextualSpacing/>
              <w:jc w:val="center"/>
              <w:rPr>
                <w:rFonts w:ascii="Times New Roman" w:hAnsi="Times New Roman" w:cs="Times New Roman"/>
              </w:rPr>
            </w:pPr>
            <w:r w:rsidRPr="00E80894">
              <w:rPr>
                <w:rFonts w:ascii="Times New Roman" w:hAnsi="Times New Roman" w:cs="Times New Roman"/>
              </w:rPr>
              <w:t>24</w:t>
            </w:r>
          </w:p>
        </w:tc>
        <w:tc>
          <w:tcPr>
            <w:tcW w:w="11907"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rPr>
                <w:rFonts w:ascii="Times New Roman" w:eastAsia="Times New Roman" w:hAnsi="Times New Roman" w:cs="Times New Roman"/>
              </w:rPr>
            </w:pPr>
            <w:r w:rsidRPr="00E80894">
              <w:rPr>
                <w:rFonts w:ascii="Times New Roman" w:hAnsi="Times New Roman" w:cs="Times New Roman"/>
                <w:b/>
                <w:i/>
              </w:rPr>
              <w:t>Лабораторная работа №18 «Изучение приёмов остановки артериального и венозного кровотечений».</w:t>
            </w:r>
          </w:p>
        </w:tc>
        <w:tc>
          <w:tcPr>
            <w:tcW w:w="1560"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r>
      <w:tr w:rsidR="002259F4" w:rsidRPr="00E8089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jc w:val="center"/>
              <w:rPr>
                <w:rFonts w:ascii="Times New Roman" w:hAnsi="Times New Roman" w:cs="Times New Roman"/>
              </w:rPr>
            </w:pPr>
            <w:r w:rsidRPr="00E80894">
              <w:rPr>
                <w:rFonts w:ascii="Times New Roman" w:hAnsi="Times New Roman" w:cs="Times New Roman"/>
              </w:rPr>
              <w:t>25</w:t>
            </w:r>
          </w:p>
        </w:tc>
        <w:tc>
          <w:tcPr>
            <w:tcW w:w="11907" w:type="dxa"/>
            <w:tcBorders>
              <w:top w:val="single" w:sz="4" w:space="0" w:color="auto"/>
              <w:left w:val="single" w:sz="4" w:space="0" w:color="auto"/>
              <w:bottom w:val="single" w:sz="4" w:space="0" w:color="auto"/>
              <w:right w:val="single" w:sz="4" w:space="0" w:color="auto"/>
            </w:tcBorders>
            <w:hideMark/>
          </w:tcPr>
          <w:p w:rsidR="002259F4" w:rsidRPr="00E80894" w:rsidRDefault="002259F4" w:rsidP="00E80894">
            <w:pPr>
              <w:rPr>
                <w:rFonts w:ascii="Times New Roman" w:eastAsia="Times New Roman" w:hAnsi="Times New Roman" w:cs="Times New Roman"/>
              </w:rPr>
            </w:pPr>
            <w:r w:rsidRPr="00E80894">
              <w:rPr>
                <w:rFonts w:ascii="Times New Roman" w:hAnsi="Times New Roman" w:cs="Times New Roman"/>
                <w:b/>
                <w:i/>
              </w:rPr>
              <w:t>Лабораторная работа № 19 «Анализ и оценка влияния факторов окружающей среды, факторов риска на здоровье»</w:t>
            </w:r>
          </w:p>
        </w:tc>
        <w:tc>
          <w:tcPr>
            <w:tcW w:w="1560"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Pr="00E80894" w:rsidRDefault="002259F4" w:rsidP="00E80894">
            <w:pPr>
              <w:contextualSpacing/>
              <w:rPr>
                <w:rFonts w:ascii="Times New Roman" w:hAnsi="Times New Roman" w:cs="Times New Roman"/>
              </w:rPr>
            </w:pPr>
          </w:p>
        </w:tc>
      </w:tr>
    </w:tbl>
    <w:p w:rsidR="008B0A5F" w:rsidRPr="00E80894" w:rsidRDefault="008B0A5F" w:rsidP="00E80894">
      <w:pPr>
        <w:spacing w:after="0" w:line="240" w:lineRule="auto"/>
        <w:ind w:firstLine="567"/>
        <w:rPr>
          <w:rFonts w:ascii="Times New Roman" w:hAnsi="Times New Roman" w:cs="Times New Roman"/>
          <w:sz w:val="24"/>
          <w:szCs w:val="24"/>
        </w:rPr>
      </w:pPr>
    </w:p>
    <w:sectPr w:rsidR="008B0A5F" w:rsidRPr="00E80894" w:rsidSect="00E80894">
      <w:footerReference w:type="default" r:id="rId10"/>
      <w:pgSz w:w="16838" w:h="11906" w:orient="landscape"/>
      <w:pgMar w:top="567" w:right="567" w:bottom="1134"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AE4" w:rsidRDefault="00DF5AE4" w:rsidP="00D409A4">
      <w:pPr>
        <w:spacing w:after="0" w:line="240" w:lineRule="auto"/>
      </w:pPr>
      <w:r>
        <w:separator/>
      </w:r>
    </w:p>
  </w:endnote>
  <w:endnote w:type="continuationSeparator" w:id="0">
    <w:p w:rsidR="00DF5AE4" w:rsidRDefault="00DF5AE4" w:rsidP="00D4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SchoolBookCSanPin-Regular">
    <w:altName w:val="Times New Roman"/>
    <w:charset w:val="CC"/>
    <w:family w:val="roman"/>
    <w:pitch w:val="default"/>
  </w:font>
  <w:font w:name="SchoolBookCSanPin-Italic">
    <w:charset w:val="CC"/>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4153"/>
    </w:sdtPr>
    <w:sdtEndPr/>
    <w:sdtContent>
      <w:p w:rsidR="00DF5AE4" w:rsidRDefault="00DF5AE4">
        <w:pPr>
          <w:pStyle w:val="ae"/>
          <w:jc w:val="right"/>
        </w:pPr>
        <w:r>
          <w:rPr>
            <w:noProof/>
          </w:rPr>
          <w:fldChar w:fldCharType="begin"/>
        </w:r>
        <w:r>
          <w:rPr>
            <w:noProof/>
          </w:rPr>
          <w:instrText>PAGE   \* MERGEFORMAT</w:instrText>
        </w:r>
        <w:r>
          <w:rPr>
            <w:noProof/>
          </w:rPr>
          <w:fldChar w:fldCharType="separate"/>
        </w:r>
        <w:r w:rsidR="00FC41A6">
          <w:rPr>
            <w:noProof/>
          </w:rPr>
          <w:t>72</w:t>
        </w:r>
        <w:r>
          <w:rPr>
            <w:noProof/>
          </w:rPr>
          <w:fldChar w:fldCharType="end"/>
        </w:r>
      </w:p>
    </w:sdtContent>
  </w:sdt>
  <w:p w:rsidR="00DF5AE4" w:rsidRDefault="00DF5AE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AE4" w:rsidRDefault="00DF5AE4" w:rsidP="00D409A4">
      <w:pPr>
        <w:spacing w:after="0" w:line="240" w:lineRule="auto"/>
      </w:pPr>
      <w:r>
        <w:separator/>
      </w:r>
    </w:p>
  </w:footnote>
  <w:footnote w:type="continuationSeparator" w:id="0">
    <w:p w:rsidR="00DF5AE4" w:rsidRDefault="00DF5AE4" w:rsidP="00D409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
    <w:nsid w:val="00000007"/>
    <w:multiLevelType w:val="multilevel"/>
    <w:tmpl w:val="00000007"/>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3"/>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00000008"/>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A9515BD"/>
    <w:multiLevelType w:val="hybridMultilevel"/>
    <w:tmpl w:val="3E9080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E8E097E"/>
    <w:multiLevelType w:val="hybridMultilevel"/>
    <w:tmpl w:val="AFFA7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3B3966"/>
    <w:multiLevelType w:val="hybridMultilevel"/>
    <w:tmpl w:val="84D2F8C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nsid w:val="160E3E65"/>
    <w:multiLevelType w:val="hybridMultilevel"/>
    <w:tmpl w:val="31D40D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A4D26B8"/>
    <w:multiLevelType w:val="hybridMultilevel"/>
    <w:tmpl w:val="E15890B2"/>
    <w:lvl w:ilvl="0" w:tplc="3962DFB8">
      <w:numFmt w:val="bullet"/>
      <w:lvlText w:val="•"/>
      <w:lvlJc w:val="left"/>
      <w:pPr>
        <w:ind w:left="720" w:hanging="360"/>
      </w:pPr>
      <w:rPr>
        <w:rFonts w:ascii="Times New Roman" w:eastAsia="TimesNewRomanPSMT"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1AB716DB"/>
    <w:multiLevelType w:val="hybridMultilevel"/>
    <w:tmpl w:val="2A4C2A82"/>
    <w:lvl w:ilvl="0" w:tplc="A62A30FC">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B7E56CA"/>
    <w:multiLevelType w:val="hybridMultilevel"/>
    <w:tmpl w:val="7452C9F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
    <w:nsid w:val="1D904359"/>
    <w:multiLevelType w:val="multilevel"/>
    <w:tmpl w:val="630E8F64"/>
    <w:lvl w:ilvl="0">
      <w:start w:val="1"/>
      <w:numFmt w:val="upperRoman"/>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nsid w:val="1F5C4879"/>
    <w:multiLevelType w:val="hybridMultilevel"/>
    <w:tmpl w:val="FE2695F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
    <w:nsid w:val="20AE61CA"/>
    <w:multiLevelType w:val="hybridMultilevel"/>
    <w:tmpl w:val="7AB2723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
    <w:nsid w:val="230E1A71"/>
    <w:multiLevelType w:val="hybridMultilevel"/>
    <w:tmpl w:val="4218E74C"/>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7">
    <w:nsid w:val="2387375F"/>
    <w:multiLevelType w:val="hybridMultilevel"/>
    <w:tmpl w:val="CACCA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4E1038A"/>
    <w:multiLevelType w:val="hybridMultilevel"/>
    <w:tmpl w:val="71901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E7B67AE"/>
    <w:multiLevelType w:val="hybridMultilevel"/>
    <w:tmpl w:val="A5203F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0712C3E"/>
    <w:multiLevelType w:val="hybridMultilevel"/>
    <w:tmpl w:val="C436D56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32010A81"/>
    <w:multiLevelType w:val="multilevel"/>
    <w:tmpl w:val="2EE8D9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261742B"/>
    <w:multiLevelType w:val="hybridMultilevel"/>
    <w:tmpl w:val="EE7A648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3">
    <w:nsid w:val="32A817A2"/>
    <w:multiLevelType w:val="hybridMultilevel"/>
    <w:tmpl w:val="B6321FD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4F83D8B"/>
    <w:multiLevelType w:val="hybridMultilevel"/>
    <w:tmpl w:val="6F5A4DE4"/>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04010C8"/>
    <w:multiLevelType w:val="multilevel"/>
    <w:tmpl w:val="F36061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7DC189A"/>
    <w:multiLevelType w:val="hybridMultilevel"/>
    <w:tmpl w:val="1ED06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A66F21"/>
    <w:multiLevelType w:val="multilevel"/>
    <w:tmpl w:val="AA2E1BC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ind w:left="1440" w:hanging="360"/>
      </w:pPr>
      <w:rPr>
        <w:rFonts w:ascii="Times New Roman" w:hAnsi="Times New Roman" w:cs="Times New Roman" w:hint="default"/>
        <w:b w:val="0"/>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CA229D3"/>
    <w:multiLevelType w:val="hybridMultilevel"/>
    <w:tmpl w:val="E5FECE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4E6A6E9D"/>
    <w:multiLevelType w:val="hybridMultilevel"/>
    <w:tmpl w:val="85F2F65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3605C51"/>
    <w:multiLevelType w:val="multilevel"/>
    <w:tmpl w:val="D902B052"/>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1">
    <w:nsid w:val="55DF2355"/>
    <w:multiLevelType w:val="hybridMultilevel"/>
    <w:tmpl w:val="0C547388"/>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56791ED9"/>
    <w:multiLevelType w:val="hybridMultilevel"/>
    <w:tmpl w:val="07EAE93E"/>
    <w:lvl w:ilvl="0" w:tplc="7632ED94">
      <w:start w:val="1"/>
      <w:numFmt w:val="decimal"/>
      <w:lvlText w:val="%1."/>
      <w:lvlJc w:val="left"/>
      <w:pPr>
        <w:ind w:left="8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73311C1"/>
    <w:multiLevelType w:val="hybridMultilevel"/>
    <w:tmpl w:val="83F6E86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4">
    <w:nsid w:val="57482189"/>
    <w:multiLevelType w:val="hybridMultilevel"/>
    <w:tmpl w:val="5D1C6B6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5">
    <w:nsid w:val="595B30E3"/>
    <w:multiLevelType w:val="hybridMultilevel"/>
    <w:tmpl w:val="5F48D7B0"/>
    <w:lvl w:ilvl="0" w:tplc="0419000F">
      <w:start w:val="1"/>
      <w:numFmt w:val="decimal"/>
      <w:lvlText w:val="%1."/>
      <w:lvlJc w:val="left"/>
      <w:pPr>
        <w:ind w:left="1495"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C451842"/>
    <w:multiLevelType w:val="hybridMultilevel"/>
    <w:tmpl w:val="BC9419E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7">
    <w:nsid w:val="5F383AC5"/>
    <w:multiLevelType w:val="hybridMultilevel"/>
    <w:tmpl w:val="D2D48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BB48CD"/>
    <w:multiLevelType w:val="hybridMultilevel"/>
    <w:tmpl w:val="68341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95828D1"/>
    <w:multiLevelType w:val="multilevel"/>
    <w:tmpl w:val="1DD4A5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B711F5C"/>
    <w:multiLevelType w:val="multilevel"/>
    <w:tmpl w:val="6DD621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6C9E484E"/>
    <w:multiLevelType w:val="multilevel"/>
    <w:tmpl w:val="45D44C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6DD70F68"/>
    <w:multiLevelType w:val="hybridMultilevel"/>
    <w:tmpl w:val="64D0D8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6FE8624A"/>
    <w:multiLevelType w:val="hybridMultilevel"/>
    <w:tmpl w:val="876A78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6FF00976"/>
    <w:multiLevelType w:val="hybridMultilevel"/>
    <w:tmpl w:val="546ADE46"/>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45">
    <w:nsid w:val="73304258"/>
    <w:multiLevelType w:val="hybridMultilevel"/>
    <w:tmpl w:val="462A12F2"/>
    <w:lvl w:ilvl="0" w:tplc="2D9ADE02">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5D11C49"/>
    <w:multiLevelType w:val="hybridMultilevel"/>
    <w:tmpl w:val="A692A3D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7">
    <w:nsid w:val="77C92748"/>
    <w:multiLevelType w:val="hybridMultilevel"/>
    <w:tmpl w:val="367A3AF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48">
    <w:nsid w:val="7B053255"/>
    <w:multiLevelType w:val="multilevel"/>
    <w:tmpl w:val="5838B9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7CE64980"/>
    <w:multiLevelType w:val="hybridMultilevel"/>
    <w:tmpl w:val="9874FF2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42"/>
  </w:num>
  <w:num w:numId="2">
    <w:abstractNumId w:val="28"/>
  </w:num>
  <w:num w:numId="3">
    <w:abstractNumId w:val="26"/>
  </w:num>
  <w:num w:numId="4">
    <w:abstractNumId w:val="13"/>
  </w:num>
  <w:num w:numId="5">
    <w:abstractNumId w:val="7"/>
  </w:num>
  <w:num w:numId="6">
    <w:abstractNumId w:val="38"/>
  </w:num>
  <w:num w:numId="7">
    <w:abstractNumId w:val="29"/>
  </w:num>
  <w:num w:numId="8">
    <w:abstractNumId w:val="37"/>
  </w:num>
  <w:num w:numId="9">
    <w:abstractNumId w:val="18"/>
  </w:num>
  <w:num w:numId="10">
    <w:abstractNumId w:val="34"/>
  </w:num>
  <w:num w:numId="11">
    <w:abstractNumId w:val="14"/>
  </w:num>
  <w:num w:numId="12">
    <w:abstractNumId w:val="36"/>
  </w:num>
  <w:num w:numId="13">
    <w:abstractNumId w:val="12"/>
  </w:num>
  <w:num w:numId="14">
    <w:abstractNumId w:val="33"/>
  </w:num>
  <w:num w:numId="15">
    <w:abstractNumId w:val="22"/>
  </w:num>
  <w:num w:numId="16">
    <w:abstractNumId w:val="15"/>
  </w:num>
  <w:num w:numId="17">
    <w:abstractNumId w:val="8"/>
  </w:num>
  <w:num w:numId="18">
    <w:abstractNumId w:val="17"/>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3"/>
  </w:num>
  <w:num w:numId="23">
    <w:abstractNumId w:val="0"/>
  </w:num>
  <w:num w:numId="24">
    <w:abstractNumId w:val="1"/>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num>
  <w:num w:numId="28">
    <w:abstractNumId w:val="49"/>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16"/>
  </w:num>
  <w:num w:numId="39">
    <w:abstractNumId w:val="47"/>
  </w:num>
  <w:num w:numId="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6A19"/>
    <w:rsid w:val="00001EC0"/>
    <w:rsid w:val="00017E79"/>
    <w:rsid w:val="0003633F"/>
    <w:rsid w:val="00045496"/>
    <w:rsid w:val="000624AB"/>
    <w:rsid w:val="00075AFB"/>
    <w:rsid w:val="00076D17"/>
    <w:rsid w:val="00082EDC"/>
    <w:rsid w:val="000872CD"/>
    <w:rsid w:val="00095B99"/>
    <w:rsid w:val="000D064B"/>
    <w:rsid w:val="000F3DD4"/>
    <w:rsid w:val="00103A8B"/>
    <w:rsid w:val="00107D42"/>
    <w:rsid w:val="00125E05"/>
    <w:rsid w:val="0016078C"/>
    <w:rsid w:val="00166C6A"/>
    <w:rsid w:val="00166C98"/>
    <w:rsid w:val="00167D12"/>
    <w:rsid w:val="00197C21"/>
    <w:rsid w:val="001A08A6"/>
    <w:rsid w:val="001A3001"/>
    <w:rsid w:val="001D6AF2"/>
    <w:rsid w:val="001E4B00"/>
    <w:rsid w:val="001E61DC"/>
    <w:rsid w:val="001F2A37"/>
    <w:rsid w:val="001F5C01"/>
    <w:rsid w:val="0020113F"/>
    <w:rsid w:val="002259F4"/>
    <w:rsid w:val="002425EC"/>
    <w:rsid w:val="0026396C"/>
    <w:rsid w:val="00267630"/>
    <w:rsid w:val="0027441C"/>
    <w:rsid w:val="002A1F81"/>
    <w:rsid w:val="002C12DF"/>
    <w:rsid w:val="002E3260"/>
    <w:rsid w:val="00314CDA"/>
    <w:rsid w:val="0031517E"/>
    <w:rsid w:val="00341849"/>
    <w:rsid w:val="00345A36"/>
    <w:rsid w:val="00350447"/>
    <w:rsid w:val="00373E86"/>
    <w:rsid w:val="00382E1D"/>
    <w:rsid w:val="003843D7"/>
    <w:rsid w:val="0039327F"/>
    <w:rsid w:val="003958E4"/>
    <w:rsid w:val="003B0CB0"/>
    <w:rsid w:val="00405D5B"/>
    <w:rsid w:val="00410DB6"/>
    <w:rsid w:val="00414A0D"/>
    <w:rsid w:val="00420874"/>
    <w:rsid w:val="0042489D"/>
    <w:rsid w:val="0044387B"/>
    <w:rsid w:val="004774D0"/>
    <w:rsid w:val="004C6B5A"/>
    <w:rsid w:val="004D7E3B"/>
    <w:rsid w:val="004E702D"/>
    <w:rsid w:val="004E7CC1"/>
    <w:rsid w:val="00504C69"/>
    <w:rsid w:val="0053200A"/>
    <w:rsid w:val="00554146"/>
    <w:rsid w:val="00574D61"/>
    <w:rsid w:val="00583BC9"/>
    <w:rsid w:val="005D757C"/>
    <w:rsid w:val="005E1CDA"/>
    <w:rsid w:val="00624030"/>
    <w:rsid w:val="006376DD"/>
    <w:rsid w:val="00671D98"/>
    <w:rsid w:val="00686EA5"/>
    <w:rsid w:val="006A6946"/>
    <w:rsid w:val="006F4C9B"/>
    <w:rsid w:val="007100B7"/>
    <w:rsid w:val="007908F6"/>
    <w:rsid w:val="00793D8B"/>
    <w:rsid w:val="007C084D"/>
    <w:rsid w:val="007D1251"/>
    <w:rsid w:val="007D2923"/>
    <w:rsid w:val="007E7599"/>
    <w:rsid w:val="00806D61"/>
    <w:rsid w:val="0083251B"/>
    <w:rsid w:val="00837952"/>
    <w:rsid w:val="0084285E"/>
    <w:rsid w:val="00847EBB"/>
    <w:rsid w:val="00864567"/>
    <w:rsid w:val="008940C5"/>
    <w:rsid w:val="008A6717"/>
    <w:rsid w:val="008B0A5F"/>
    <w:rsid w:val="008C2DB9"/>
    <w:rsid w:val="008D28CD"/>
    <w:rsid w:val="008D5BE2"/>
    <w:rsid w:val="008F79BA"/>
    <w:rsid w:val="00904BAE"/>
    <w:rsid w:val="00916CBE"/>
    <w:rsid w:val="00935E3C"/>
    <w:rsid w:val="00940508"/>
    <w:rsid w:val="009445A3"/>
    <w:rsid w:val="00946F4A"/>
    <w:rsid w:val="009667EA"/>
    <w:rsid w:val="00970383"/>
    <w:rsid w:val="00971ED8"/>
    <w:rsid w:val="00992E98"/>
    <w:rsid w:val="009B155D"/>
    <w:rsid w:val="009C24FE"/>
    <w:rsid w:val="009D1AA6"/>
    <w:rsid w:val="009E58A3"/>
    <w:rsid w:val="009E6BC4"/>
    <w:rsid w:val="009F0906"/>
    <w:rsid w:val="00AA236E"/>
    <w:rsid w:val="00AA59F9"/>
    <w:rsid w:val="00AC054E"/>
    <w:rsid w:val="00AD76F9"/>
    <w:rsid w:val="00B7088F"/>
    <w:rsid w:val="00B77410"/>
    <w:rsid w:val="00B86A19"/>
    <w:rsid w:val="00BC05AD"/>
    <w:rsid w:val="00BF5B4E"/>
    <w:rsid w:val="00C029FC"/>
    <w:rsid w:val="00C14613"/>
    <w:rsid w:val="00C1610A"/>
    <w:rsid w:val="00C41EA8"/>
    <w:rsid w:val="00C63886"/>
    <w:rsid w:val="00C72256"/>
    <w:rsid w:val="00C7300B"/>
    <w:rsid w:val="00C81FB9"/>
    <w:rsid w:val="00C944EC"/>
    <w:rsid w:val="00CA7FDF"/>
    <w:rsid w:val="00CB6B3F"/>
    <w:rsid w:val="00CF53F6"/>
    <w:rsid w:val="00CF59B2"/>
    <w:rsid w:val="00CF6159"/>
    <w:rsid w:val="00D20904"/>
    <w:rsid w:val="00D22020"/>
    <w:rsid w:val="00D34B43"/>
    <w:rsid w:val="00D409A4"/>
    <w:rsid w:val="00D47EB7"/>
    <w:rsid w:val="00D55681"/>
    <w:rsid w:val="00D712FD"/>
    <w:rsid w:val="00D979C3"/>
    <w:rsid w:val="00DC25CB"/>
    <w:rsid w:val="00DD4278"/>
    <w:rsid w:val="00DD6D55"/>
    <w:rsid w:val="00DE7288"/>
    <w:rsid w:val="00DF5AE4"/>
    <w:rsid w:val="00E42C69"/>
    <w:rsid w:val="00E736A9"/>
    <w:rsid w:val="00E77BE5"/>
    <w:rsid w:val="00E80894"/>
    <w:rsid w:val="00EC3EDF"/>
    <w:rsid w:val="00EC5302"/>
    <w:rsid w:val="00ED04E4"/>
    <w:rsid w:val="00EE04DA"/>
    <w:rsid w:val="00EE2BF2"/>
    <w:rsid w:val="00EF6773"/>
    <w:rsid w:val="00F04DA4"/>
    <w:rsid w:val="00F2748D"/>
    <w:rsid w:val="00F313C5"/>
    <w:rsid w:val="00F4220E"/>
    <w:rsid w:val="00F42FD3"/>
    <w:rsid w:val="00F56089"/>
    <w:rsid w:val="00F562B7"/>
    <w:rsid w:val="00F56CB2"/>
    <w:rsid w:val="00F659C7"/>
    <w:rsid w:val="00F921CF"/>
    <w:rsid w:val="00FC41A6"/>
    <w:rsid w:val="00FD3674"/>
    <w:rsid w:val="00FF1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6F9"/>
  </w:style>
  <w:style w:type="paragraph" w:styleId="1">
    <w:name w:val="heading 1"/>
    <w:basedOn w:val="a"/>
    <w:link w:val="10"/>
    <w:uiPriority w:val="9"/>
    <w:qFormat/>
    <w:rsid w:val="00B86A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86A1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86A1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6A1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86A1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86A19"/>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B86A19"/>
  </w:style>
  <w:style w:type="character" w:styleId="a3">
    <w:name w:val="Emphasis"/>
    <w:basedOn w:val="a0"/>
    <w:uiPriority w:val="20"/>
    <w:qFormat/>
    <w:rsid w:val="00B86A19"/>
    <w:rPr>
      <w:i/>
      <w:iCs/>
    </w:rPr>
  </w:style>
  <w:style w:type="character" w:customStyle="1" w:styleId="c5c16">
    <w:name w:val="c5c16"/>
    <w:basedOn w:val="a0"/>
    <w:rsid w:val="00B86A19"/>
  </w:style>
  <w:style w:type="character" w:customStyle="1" w:styleId="c16">
    <w:name w:val="c16"/>
    <w:basedOn w:val="a0"/>
    <w:rsid w:val="00B86A19"/>
  </w:style>
  <w:style w:type="character" w:customStyle="1" w:styleId="c15c16c17">
    <w:name w:val="c15c16c17"/>
    <w:basedOn w:val="a0"/>
    <w:rsid w:val="00B86A19"/>
  </w:style>
  <w:style w:type="character" w:customStyle="1" w:styleId="c16c17">
    <w:name w:val="c16c17"/>
    <w:basedOn w:val="a0"/>
    <w:rsid w:val="00B86A19"/>
  </w:style>
  <w:style w:type="character" w:customStyle="1" w:styleId="c15c5c16c17">
    <w:name w:val="c15c5c16c17"/>
    <w:basedOn w:val="a0"/>
    <w:rsid w:val="00B86A19"/>
  </w:style>
  <w:style w:type="character" w:customStyle="1" w:styleId="c8">
    <w:name w:val="c8"/>
    <w:basedOn w:val="a0"/>
    <w:rsid w:val="00B86A19"/>
  </w:style>
  <w:style w:type="character" w:styleId="a4">
    <w:name w:val="Hyperlink"/>
    <w:basedOn w:val="a0"/>
    <w:unhideWhenUsed/>
    <w:rsid w:val="00B86A19"/>
  </w:style>
  <w:style w:type="character" w:styleId="a5">
    <w:name w:val="FollowedHyperlink"/>
    <w:basedOn w:val="a0"/>
    <w:uiPriority w:val="99"/>
    <w:semiHidden/>
    <w:unhideWhenUsed/>
    <w:rsid w:val="00B86A19"/>
    <w:rPr>
      <w:color w:val="800080"/>
      <w:u w:val="single"/>
    </w:rPr>
  </w:style>
  <w:style w:type="character" w:styleId="a6">
    <w:name w:val="Strong"/>
    <w:basedOn w:val="a0"/>
    <w:uiPriority w:val="22"/>
    <w:qFormat/>
    <w:rsid w:val="00B86A19"/>
    <w:rPr>
      <w:b/>
      <w:bCs/>
    </w:rPr>
  </w:style>
  <w:style w:type="character" w:customStyle="1" w:styleId="submenu-table">
    <w:name w:val="submenu-table"/>
    <w:basedOn w:val="a0"/>
    <w:rsid w:val="00B86A19"/>
  </w:style>
  <w:style w:type="character" w:customStyle="1" w:styleId="c5">
    <w:name w:val="c5"/>
    <w:basedOn w:val="a0"/>
    <w:rsid w:val="00B86A19"/>
  </w:style>
  <w:style w:type="character" w:customStyle="1" w:styleId="c2c0">
    <w:name w:val="c2c0"/>
    <w:basedOn w:val="a0"/>
    <w:rsid w:val="00B86A19"/>
  </w:style>
  <w:style w:type="character" w:customStyle="1" w:styleId="c3c0">
    <w:name w:val="c3c0"/>
    <w:basedOn w:val="a0"/>
    <w:rsid w:val="00B86A19"/>
  </w:style>
  <w:style w:type="paragraph" w:styleId="a7">
    <w:name w:val="List Paragraph"/>
    <w:basedOn w:val="a"/>
    <w:link w:val="a8"/>
    <w:uiPriority w:val="34"/>
    <w:qFormat/>
    <w:rsid w:val="003B0CB0"/>
    <w:pPr>
      <w:ind w:left="720"/>
      <w:contextualSpacing/>
    </w:pPr>
  </w:style>
  <w:style w:type="table" w:styleId="a9">
    <w:name w:val="Table Grid"/>
    <w:basedOn w:val="a1"/>
    <w:uiPriority w:val="59"/>
    <w:rsid w:val="008940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EE04D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E04DA"/>
    <w:rPr>
      <w:rFonts w:ascii="Tahoma" w:hAnsi="Tahoma" w:cs="Tahoma"/>
      <w:sz w:val="16"/>
      <w:szCs w:val="16"/>
    </w:rPr>
  </w:style>
  <w:style w:type="table" w:customStyle="1" w:styleId="11">
    <w:name w:val="Стиль1"/>
    <w:basedOn w:val="a1"/>
    <w:uiPriority w:val="99"/>
    <w:qFormat/>
    <w:rsid w:val="006376DD"/>
    <w:pPr>
      <w:spacing w:after="0" w:line="240" w:lineRule="auto"/>
    </w:pPr>
    <w:tblPr>
      <w:tblInd w:w="0" w:type="dxa"/>
      <w:tblCellMar>
        <w:top w:w="0" w:type="dxa"/>
        <w:left w:w="108" w:type="dxa"/>
        <w:bottom w:w="0" w:type="dxa"/>
        <w:right w:w="108" w:type="dxa"/>
      </w:tblCellMar>
    </w:tblPr>
  </w:style>
  <w:style w:type="paragraph" w:styleId="ac">
    <w:name w:val="header"/>
    <w:basedOn w:val="a"/>
    <w:link w:val="ad"/>
    <w:uiPriority w:val="99"/>
    <w:unhideWhenUsed/>
    <w:rsid w:val="00D409A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409A4"/>
  </w:style>
  <w:style w:type="paragraph" w:styleId="ae">
    <w:name w:val="footer"/>
    <w:basedOn w:val="a"/>
    <w:link w:val="af"/>
    <w:uiPriority w:val="99"/>
    <w:unhideWhenUsed/>
    <w:rsid w:val="00D409A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409A4"/>
  </w:style>
  <w:style w:type="paragraph" w:customStyle="1" w:styleId="af0">
    <w:name w:val="Содержимое таблицы"/>
    <w:basedOn w:val="a"/>
    <w:uiPriority w:val="99"/>
    <w:rsid w:val="00CA7FDF"/>
    <w:pPr>
      <w:widowControl w:val="0"/>
      <w:suppressLineNumbers/>
      <w:suppressAutoHyphens/>
      <w:spacing w:after="0" w:line="240" w:lineRule="auto"/>
    </w:pPr>
    <w:rPr>
      <w:rFonts w:ascii="Times New Roman" w:eastAsia="SimSun" w:hAnsi="Times New Roman" w:cs="Mangal"/>
      <w:sz w:val="24"/>
      <w:szCs w:val="24"/>
      <w:lang w:eastAsia="hi-IN" w:bidi="hi-IN"/>
    </w:rPr>
  </w:style>
  <w:style w:type="paragraph" w:styleId="af1">
    <w:name w:val="Normal (Web)"/>
    <w:basedOn w:val="a"/>
    <w:uiPriority w:val="99"/>
    <w:unhideWhenUsed/>
    <w:rsid w:val="008B0A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Body Text"/>
    <w:basedOn w:val="a"/>
    <w:link w:val="af3"/>
    <w:uiPriority w:val="99"/>
    <w:unhideWhenUsed/>
    <w:rsid w:val="008B0A5F"/>
    <w:pPr>
      <w:suppressAutoHyphens/>
      <w:spacing w:after="120"/>
    </w:pPr>
    <w:rPr>
      <w:rFonts w:ascii="Calibri" w:eastAsia="SimSun" w:hAnsi="Calibri" w:cs="Calibri"/>
      <w:kern w:val="2"/>
      <w:lang w:eastAsia="ar-SA"/>
    </w:rPr>
  </w:style>
  <w:style w:type="character" w:customStyle="1" w:styleId="af3">
    <w:name w:val="Основной текст Знак"/>
    <w:basedOn w:val="a0"/>
    <w:link w:val="af2"/>
    <w:uiPriority w:val="99"/>
    <w:rsid w:val="008B0A5F"/>
    <w:rPr>
      <w:rFonts w:ascii="Calibri" w:eastAsia="SimSun" w:hAnsi="Calibri" w:cs="Calibri"/>
      <w:kern w:val="2"/>
      <w:lang w:eastAsia="ar-SA"/>
    </w:rPr>
  </w:style>
  <w:style w:type="paragraph" w:styleId="af4">
    <w:name w:val="List"/>
    <w:basedOn w:val="af2"/>
    <w:uiPriority w:val="99"/>
    <w:semiHidden/>
    <w:unhideWhenUsed/>
    <w:rsid w:val="008B0A5F"/>
    <w:rPr>
      <w:rFonts w:cs="Mangal"/>
    </w:rPr>
  </w:style>
  <w:style w:type="paragraph" w:styleId="af5">
    <w:name w:val="No Spacing"/>
    <w:uiPriority w:val="1"/>
    <w:qFormat/>
    <w:rsid w:val="008B0A5F"/>
    <w:pPr>
      <w:spacing w:after="0" w:line="240" w:lineRule="auto"/>
    </w:pPr>
    <w:rPr>
      <w:rFonts w:ascii="Calibri" w:eastAsia="Calibri" w:hAnsi="Calibri" w:cs="Times New Roman"/>
    </w:rPr>
  </w:style>
  <w:style w:type="character" w:customStyle="1" w:styleId="a8">
    <w:name w:val="Абзац списка Знак"/>
    <w:link w:val="a7"/>
    <w:uiPriority w:val="34"/>
    <w:locked/>
    <w:rsid w:val="008B0A5F"/>
  </w:style>
  <w:style w:type="paragraph" w:customStyle="1" w:styleId="12">
    <w:name w:val="Заголовок1"/>
    <w:basedOn w:val="a"/>
    <w:next w:val="af2"/>
    <w:uiPriority w:val="99"/>
    <w:rsid w:val="008B0A5F"/>
    <w:pPr>
      <w:keepNext/>
      <w:suppressAutoHyphens/>
      <w:spacing w:before="240" w:after="120"/>
    </w:pPr>
    <w:rPr>
      <w:rFonts w:ascii="Arial" w:eastAsia="Microsoft YaHei" w:hAnsi="Arial" w:cs="Mangal"/>
      <w:kern w:val="2"/>
      <w:sz w:val="28"/>
      <w:szCs w:val="28"/>
      <w:lang w:eastAsia="ar-SA"/>
    </w:rPr>
  </w:style>
  <w:style w:type="paragraph" w:customStyle="1" w:styleId="13">
    <w:name w:val="Название1"/>
    <w:basedOn w:val="a"/>
    <w:uiPriority w:val="99"/>
    <w:rsid w:val="008B0A5F"/>
    <w:pPr>
      <w:suppressLineNumbers/>
      <w:suppressAutoHyphens/>
      <w:spacing w:before="120" w:after="120"/>
    </w:pPr>
    <w:rPr>
      <w:rFonts w:ascii="Calibri" w:eastAsia="SimSun" w:hAnsi="Calibri" w:cs="Mangal"/>
      <w:i/>
      <w:iCs/>
      <w:kern w:val="2"/>
      <w:sz w:val="24"/>
      <w:szCs w:val="24"/>
      <w:lang w:eastAsia="ar-SA"/>
    </w:rPr>
  </w:style>
  <w:style w:type="paragraph" w:customStyle="1" w:styleId="14">
    <w:name w:val="Указатель1"/>
    <w:basedOn w:val="a"/>
    <w:uiPriority w:val="99"/>
    <w:rsid w:val="008B0A5F"/>
    <w:pPr>
      <w:suppressLineNumbers/>
      <w:suppressAutoHyphens/>
    </w:pPr>
    <w:rPr>
      <w:rFonts w:ascii="Calibri" w:eastAsia="SimSun" w:hAnsi="Calibri" w:cs="Mangal"/>
      <w:kern w:val="2"/>
      <w:lang w:eastAsia="ar-SA"/>
    </w:rPr>
  </w:style>
  <w:style w:type="paragraph" w:customStyle="1" w:styleId="Default">
    <w:name w:val="Default"/>
    <w:uiPriority w:val="99"/>
    <w:rsid w:val="008B0A5F"/>
    <w:pPr>
      <w:suppressAutoHyphens/>
      <w:spacing w:after="0" w:line="100" w:lineRule="atLeast"/>
    </w:pPr>
    <w:rPr>
      <w:rFonts w:ascii="Times New Roman" w:eastAsia="SimSun" w:hAnsi="Times New Roman" w:cs="Times New Roman"/>
      <w:color w:val="000000"/>
      <w:kern w:val="2"/>
      <w:sz w:val="24"/>
      <w:szCs w:val="24"/>
      <w:lang w:eastAsia="ar-SA"/>
    </w:rPr>
  </w:style>
  <w:style w:type="paragraph" w:customStyle="1" w:styleId="af6">
    <w:name w:val="Заголовок таблицы"/>
    <w:basedOn w:val="af0"/>
    <w:uiPriority w:val="99"/>
    <w:rsid w:val="008B0A5F"/>
    <w:pPr>
      <w:widowControl/>
      <w:spacing w:after="200" w:line="276" w:lineRule="auto"/>
      <w:jc w:val="center"/>
    </w:pPr>
    <w:rPr>
      <w:rFonts w:ascii="Calibri" w:hAnsi="Calibri" w:cs="Calibri"/>
      <w:b/>
      <w:bCs/>
      <w:kern w:val="2"/>
      <w:sz w:val="22"/>
      <w:szCs w:val="22"/>
      <w:lang w:eastAsia="ar-SA" w:bidi="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8B0A5F"/>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140">
    <w:name w:val="Основной текст (14)_"/>
    <w:link w:val="141"/>
    <w:locked/>
    <w:rsid w:val="008B0A5F"/>
    <w:rPr>
      <w:i/>
      <w:iCs/>
      <w:shd w:val="clear" w:color="auto" w:fill="FFFFFF"/>
    </w:rPr>
  </w:style>
  <w:style w:type="paragraph" w:customStyle="1" w:styleId="141">
    <w:name w:val="Основной текст (14)1"/>
    <w:basedOn w:val="a"/>
    <w:link w:val="140"/>
    <w:rsid w:val="008B0A5F"/>
    <w:pPr>
      <w:shd w:val="clear" w:color="auto" w:fill="FFFFFF"/>
      <w:spacing w:after="0" w:line="211" w:lineRule="exact"/>
      <w:ind w:firstLine="400"/>
      <w:jc w:val="both"/>
    </w:pPr>
    <w:rPr>
      <w:i/>
      <w:iCs/>
    </w:rPr>
  </w:style>
  <w:style w:type="paragraph" w:customStyle="1" w:styleId="c39">
    <w:name w:val="c39"/>
    <w:basedOn w:val="a"/>
    <w:uiPriority w:val="99"/>
    <w:rsid w:val="008B0A5F"/>
    <w:pPr>
      <w:spacing w:before="90" w:after="90" w:line="240" w:lineRule="auto"/>
    </w:pPr>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uiPriority w:val="99"/>
    <w:rsid w:val="008B0A5F"/>
    <w:pPr>
      <w:widowControl w:val="0"/>
      <w:suppressAutoHyphens/>
      <w:spacing w:after="0" w:line="360" w:lineRule="auto"/>
      <w:ind w:firstLine="709"/>
      <w:jc w:val="both"/>
    </w:pPr>
    <w:rPr>
      <w:rFonts w:ascii="Times New Roman" w:eastAsia="Times New Roman" w:hAnsi="Times New Roman" w:cs="Times New Roman"/>
      <w:b/>
      <w:kern w:val="2"/>
      <w:sz w:val="24"/>
      <w:szCs w:val="20"/>
      <w:lang w:val="en-US" w:eastAsia="ja-JP"/>
    </w:rPr>
  </w:style>
  <w:style w:type="character" w:customStyle="1" w:styleId="WW8Num1z0">
    <w:name w:val="WW8Num1z0"/>
    <w:rsid w:val="008B0A5F"/>
    <w:rPr>
      <w:rFonts w:ascii="Symbol" w:hAnsi="Symbol" w:cs="Symbol" w:hint="default"/>
    </w:rPr>
  </w:style>
  <w:style w:type="character" w:customStyle="1" w:styleId="WW8Num1z1">
    <w:name w:val="WW8Num1z1"/>
    <w:rsid w:val="008B0A5F"/>
    <w:rPr>
      <w:rFonts w:ascii="Courier New" w:hAnsi="Courier New" w:cs="Courier New" w:hint="default"/>
    </w:rPr>
  </w:style>
  <w:style w:type="character" w:customStyle="1" w:styleId="WW8Num1z2">
    <w:name w:val="WW8Num1z2"/>
    <w:rsid w:val="008B0A5F"/>
    <w:rPr>
      <w:rFonts w:ascii="Wingdings" w:hAnsi="Wingdings" w:cs="Wingdings" w:hint="default"/>
    </w:rPr>
  </w:style>
  <w:style w:type="character" w:customStyle="1" w:styleId="WW8Num2z0">
    <w:name w:val="WW8Num2z0"/>
    <w:rsid w:val="008B0A5F"/>
    <w:rPr>
      <w:rFonts w:ascii="Symbol" w:hAnsi="Symbol" w:cs="Symbol" w:hint="default"/>
    </w:rPr>
  </w:style>
  <w:style w:type="character" w:customStyle="1" w:styleId="WW8Num2z1">
    <w:name w:val="WW8Num2z1"/>
    <w:rsid w:val="008B0A5F"/>
    <w:rPr>
      <w:rFonts w:ascii="Courier New" w:hAnsi="Courier New" w:cs="Courier New" w:hint="default"/>
    </w:rPr>
  </w:style>
  <w:style w:type="character" w:customStyle="1" w:styleId="WW8Num2z2">
    <w:name w:val="WW8Num2z2"/>
    <w:rsid w:val="008B0A5F"/>
    <w:rPr>
      <w:rFonts w:ascii="Wingdings" w:hAnsi="Wingdings" w:cs="Wingdings" w:hint="default"/>
    </w:rPr>
  </w:style>
  <w:style w:type="character" w:customStyle="1" w:styleId="WW8Num3z0">
    <w:name w:val="WW8Num3z0"/>
    <w:rsid w:val="008B0A5F"/>
    <w:rPr>
      <w:rFonts w:ascii="Symbol" w:hAnsi="Symbol" w:cs="Symbol" w:hint="default"/>
    </w:rPr>
  </w:style>
  <w:style w:type="character" w:customStyle="1" w:styleId="WW8Num3z1">
    <w:name w:val="WW8Num3z1"/>
    <w:rsid w:val="008B0A5F"/>
    <w:rPr>
      <w:rFonts w:ascii="Courier New" w:hAnsi="Courier New" w:cs="Courier New" w:hint="default"/>
    </w:rPr>
  </w:style>
  <w:style w:type="character" w:customStyle="1" w:styleId="WW8Num3z2">
    <w:name w:val="WW8Num3z2"/>
    <w:rsid w:val="008B0A5F"/>
    <w:rPr>
      <w:rFonts w:ascii="Wingdings" w:hAnsi="Wingdings" w:cs="Wingdings" w:hint="default"/>
    </w:rPr>
  </w:style>
  <w:style w:type="character" w:customStyle="1" w:styleId="WW8Num4z0">
    <w:name w:val="WW8Num4z0"/>
    <w:rsid w:val="008B0A5F"/>
    <w:rPr>
      <w:rFonts w:ascii="Symbol" w:hAnsi="Symbol" w:cs="Symbol" w:hint="default"/>
    </w:rPr>
  </w:style>
  <w:style w:type="character" w:customStyle="1" w:styleId="WW8Num4z1">
    <w:name w:val="WW8Num4z1"/>
    <w:rsid w:val="008B0A5F"/>
    <w:rPr>
      <w:rFonts w:ascii="Courier New" w:hAnsi="Courier New" w:cs="Courier New" w:hint="default"/>
    </w:rPr>
  </w:style>
  <w:style w:type="character" w:customStyle="1" w:styleId="WW8Num4z2">
    <w:name w:val="WW8Num4z2"/>
    <w:rsid w:val="008B0A5F"/>
    <w:rPr>
      <w:rFonts w:ascii="Wingdings" w:hAnsi="Wingdings" w:cs="Wingdings" w:hint="default"/>
    </w:rPr>
  </w:style>
  <w:style w:type="character" w:customStyle="1" w:styleId="WW8Num5z0">
    <w:name w:val="WW8Num5z0"/>
    <w:rsid w:val="008B0A5F"/>
    <w:rPr>
      <w:rFonts w:ascii="Symbol" w:hAnsi="Symbol" w:cs="Symbol" w:hint="default"/>
    </w:rPr>
  </w:style>
  <w:style w:type="character" w:customStyle="1" w:styleId="WW8Num5z1">
    <w:name w:val="WW8Num5z1"/>
    <w:rsid w:val="008B0A5F"/>
    <w:rPr>
      <w:rFonts w:ascii="Courier New" w:hAnsi="Courier New" w:cs="Courier New" w:hint="default"/>
    </w:rPr>
  </w:style>
  <w:style w:type="character" w:customStyle="1" w:styleId="WW8Num5z2">
    <w:name w:val="WW8Num5z2"/>
    <w:rsid w:val="008B0A5F"/>
    <w:rPr>
      <w:rFonts w:ascii="Wingdings" w:hAnsi="Wingdings" w:cs="Wingdings" w:hint="default"/>
    </w:rPr>
  </w:style>
  <w:style w:type="character" w:customStyle="1" w:styleId="WW8Num6z0">
    <w:name w:val="WW8Num6z0"/>
    <w:rsid w:val="008B0A5F"/>
    <w:rPr>
      <w:rFonts w:ascii="Symbol" w:hAnsi="Symbol" w:cs="Symbol" w:hint="default"/>
    </w:rPr>
  </w:style>
  <w:style w:type="character" w:customStyle="1" w:styleId="WW8Num6z1">
    <w:name w:val="WW8Num6z1"/>
    <w:rsid w:val="008B0A5F"/>
    <w:rPr>
      <w:rFonts w:ascii="Courier New" w:hAnsi="Courier New" w:cs="Courier New" w:hint="default"/>
    </w:rPr>
  </w:style>
  <w:style w:type="character" w:customStyle="1" w:styleId="WW8Num6z2">
    <w:name w:val="WW8Num6z2"/>
    <w:rsid w:val="008B0A5F"/>
    <w:rPr>
      <w:rFonts w:ascii="Wingdings" w:hAnsi="Wingdings" w:cs="Wingdings" w:hint="default"/>
    </w:rPr>
  </w:style>
  <w:style w:type="character" w:customStyle="1" w:styleId="WW8Num7z0">
    <w:name w:val="WW8Num7z0"/>
    <w:rsid w:val="008B0A5F"/>
    <w:rPr>
      <w:rFonts w:ascii="Symbol" w:hAnsi="Symbol" w:cs="Symbol" w:hint="default"/>
    </w:rPr>
  </w:style>
  <w:style w:type="character" w:customStyle="1" w:styleId="WW8Num7z1">
    <w:name w:val="WW8Num7z1"/>
    <w:rsid w:val="008B0A5F"/>
    <w:rPr>
      <w:rFonts w:ascii="Courier New" w:hAnsi="Courier New" w:cs="Courier New" w:hint="default"/>
    </w:rPr>
  </w:style>
  <w:style w:type="character" w:customStyle="1" w:styleId="WW8Num7z2">
    <w:name w:val="WW8Num7z2"/>
    <w:rsid w:val="008B0A5F"/>
    <w:rPr>
      <w:rFonts w:ascii="Wingdings" w:hAnsi="Wingdings" w:cs="Wingdings" w:hint="default"/>
    </w:rPr>
  </w:style>
  <w:style w:type="character" w:customStyle="1" w:styleId="WW8Num8z0">
    <w:name w:val="WW8Num8z0"/>
    <w:rsid w:val="008B0A5F"/>
    <w:rPr>
      <w:rFonts w:ascii="Symbol" w:hAnsi="Symbol" w:cs="Symbol" w:hint="default"/>
    </w:rPr>
  </w:style>
  <w:style w:type="character" w:customStyle="1" w:styleId="WW8Num8z1">
    <w:name w:val="WW8Num8z1"/>
    <w:rsid w:val="008B0A5F"/>
    <w:rPr>
      <w:rFonts w:ascii="Courier New" w:hAnsi="Courier New" w:cs="Courier New" w:hint="default"/>
    </w:rPr>
  </w:style>
  <w:style w:type="character" w:customStyle="1" w:styleId="WW8Num8z2">
    <w:name w:val="WW8Num8z2"/>
    <w:rsid w:val="008B0A5F"/>
    <w:rPr>
      <w:rFonts w:ascii="Wingdings" w:hAnsi="Wingdings" w:cs="Wingdings" w:hint="default"/>
    </w:rPr>
  </w:style>
  <w:style w:type="character" w:customStyle="1" w:styleId="WW8Num9z0">
    <w:name w:val="WW8Num9z0"/>
    <w:rsid w:val="008B0A5F"/>
    <w:rPr>
      <w:rFonts w:ascii="Symbol" w:hAnsi="Symbol" w:cs="Symbol" w:hint="default"/>
    </w:rPr>
  </w:style>
  <w:style w:type="character" w:customStyle="1" w:styleId="WW8Num9z1">
    <w:name w:val="WW8Num9z1"/>
    <w:rsid w:val="008B0A5F"/>
    <w:rPr>
      <w:rFonts w:ascii="Courier New" w:hAnsi="Courier New" w:cs="Courier New" w:hint="default"/>
    </w:rPr>
  </w:style>
  <w:style w:type="character" w:customStyle="1" w:styleId="WW8Num9z2">
    <w:name w:val="WW8Num9z2"/>
    <w:rsid w:val="008B0A5F"/>
    <w:rPr>
      <w:rFonts w:ascii="Wingdings" w:hAnsi="Wingdings" w:cs="Wingdings" w:hint="default"/>
    </w:rPr>
  </w:style>
  <w:style w:type="character" w:customStyle="1" w:styleId="WW8Num10z0">
    <w:name w:val="WW8Num10z0"/>
    <w:rsid w:val="008B0A5F"/>
    <w:rPr>
      <w:rFonts w:ascii="Symbol" w:hAnsi="Symbol" w:cs="Symbol" w:hint="default"/>
    </w:rPr>
  </w:style>
  <w:style w:type="character" w:customStyle="1" w:styleId="WW8Num10z1">
    <w:name w:val="WW8Num10z1"/>
    <w:rsid w:val="008B0A5F"/>
    <w:rPr>
      <w:rFonts w:ascii="Courier New" w:hAnsi="Courier New" w:cs="Courier New" w:hint="default"/>
    </w:rPr>
  </w:style>
  <w:style w:type="character" w:customStyle="1" w:styleId="WW8Num10z2">
    <w:name w:val="WW8Num10z2"/>
    <w:rsid w:val="008B0A5F"/>
    <w:rPr>
      <w:rFonts w:ascii="Wingdings" w:hAnsi="Wingdings" w:cs="Wingdings" w:hint="default"/>
    </w:rPr>
  </w:style>
  <w:style w:type="character" w:customStyle="1" w:styleId="WW8Num12z0">
    <w:name w:val="WW8Num12z0"/>
    <w:rsid w:val="008B0A5F"/>
    <w:rPr>
      <w:rFonts w:ascii="Symbol" w:hAnsi="Symbol" w:cs="Symbol" w:hint="default"/>
    </w:rPr>
  </w:style>
  <w:style w:type="character" w:customStyle="1" w:styleId="WW8Num12z1">
    <w:name w:val="WW8Num12z1"/>
    <w:rsid w:val="008B0A5F"/>
    <w:rPr>
      <w:rFonts w:ascii="Courier New" w:hAnsi="Courier New" w:cs="Courier New" w:hint="default"/>
    </w:rPr>
  </w:style>
  <w:style w:type="character" w:customStyle="1" w:styleId="WW8Num12z2">
    <w:name w:val="WW8Num12z2"/>
    <w:rsid w:val="008B0A5F"/>
    <w:rPr>
      <w:rFonts w:ascii="Wingdings" w:hAnsi="Wingdings" w:cs="Wingdings" w:hint="default"/>
    </w:rPr>
  </w:style>
  <w:style w:type="character" w:customStyle="1" w:styleId="15">
    <w:name w:val="Основной шрифт абзаца1"/>
    <w:rsid w:val="008B0A5F"/>
  </w:style>
  <w:style w:type="character" w:customStyle="1" w:styleId="apple-style-span">
    <w:name w:val="apple-style-span"/>
    <w:basedOn w:val="15"/>
    <w:rsid w:val="008B0A5F"/>
  </w:style>
  <w:style w:type="character" w:customStyle="1" w:styleId="ListLabel1">
    <w:name w:val="ListLabel 1"/>
    <w:rsid w:val="008B0A5F"/>
    <w:rPr>
      <w:rFonts w:ascii="Courier New" w:hAnsi="Courier New" w:cs="Courier New" w:hint="default"/>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B0A5F"/>
    <w:rPr>
      <w:rFonts w:ascii="Times New Roman" w:hAnsi="Times New Roman" w:cs="Times New Roman" w:hint="default"/>
      <w:strike w:val="0"/>
      <w:dstrike w:val="0"/>
      <w:sz w:val="24"/>
      <w:szCs w:val="24"/>
      <w:u w:val="none"/>
      <w:effect w:val="none"/>
    </w:rPr>
  </w:style>
  <w:style w:type="character" w:customStyle="1" w:styleId="c6">
    <w:name w:val="c6"/>
    <w:rsid w:val="008B0A5F"/>
  </w:style>
  <w:style w:type="character" w:customStyle="1" w:styleId="dash041e005f0431005f044b005f0447005f043d005f044b005f0439005f005fchar1char1">
    <w:name w:val="dash041e_005f0431_005f044b_005f0447_005f043d_005f044b_005f0439_005f_005fchar1__char1"/>
    <w:rsid w:val="008B0A5F"/>
    <w:rPr>
      <w:rFonts w:ascii="Times New Roman" w:hAnsi="Times New Roman" w:cs="Times New Roman" w:hint="default"/>
      <w:strike w:val="0"/>
      <w:dstrike w:val="0"/>
      <w:sz w:val="24"/>
      <w:szCs w:val="24"/>
      <w:u w:val="none"/>
      <w:effect w:val="none"/>
    </w:rPr>
  </w:style>
  <w:style w:type="character" w:customStyle="1" w:styleId="FontStyle144">
    <w:name w:val="Font Style144"/>
    <w:uiPriority w:val="99"/>
    <w:rsid w:val="008B0A5F"/>
    <w:rPr>
      <w:rFonts w:ascii="Times New Roman" w:hAnsi="Times New Roman" w:cs="Times New Roman" w:hint="default"/>
      <w:sz w:val="18"/>
      <w:szCs w:val="18"/>
    </w:rPr>
  </w:style>
  <w:style w:type="paragraph" w:customStyle="1" w:styleId="c20">
    <w:name w:val="c20"/>
    <w:basedOn w:val="a"/>
    <w:uiPriority w:val="99"/>
    <w:rsid w:val="00225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uiPriority w:val="99"/>
    <w:rsid w:val="00225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uiPriority w:val="99"/>
    <w:rsid w:val="00225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Новый"/>
    <w:basedOn w:val="a"/>
    <w:uiPriority w:val="99"/>
    <w:rsid w:val="002259F4"/>
    <w:pPr>
      <w:spacing w:after="0" w:line="360" w:lineRule="auto"/>
      <w:ind w:firstLine="454"/>
      <w:jc w:val="both"/>
    </w:pPr>
    <w:rPr>
      <w:rFonts w:ascii="Times New Roman" w:eastAsia="Times New Roman" w:hAnsi="Times New Roman" w:cs="Times New Roman"/>
      <w:sz w:val="28"/>
      <w:szCs w:val="24"/>
    </w:rPr>
  </w:style>
  <w:style w:type="character" w:customStyle="1" w:styleId="c4">
    <w:name w:val="c4"/>
    <w:rsid w:val="002259F4"/>
  </w:style>
  <w:style w:type="paragraph" w:customStyle="1" w:styleId="ConsPlusTitle">
    <w:name w:val="ConsPlusTitle"/>
    <w:rsid w:val="0031517E"/>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686008">
      <w:bodyDiv w:val="1"/>
      <w:marLeft w:val="0"/>
      <w:marRight w:val="0"/>
      <w:marTop w:val="0"/>
      <w:marBottom w:val="0"/>
      <w:divBdr>
        <w:top w:val="none" w:sz="0" w:space="0" w:color="auto"/>
        <w:left w:val="none" w:sz="0" w:space="0" w:color="auto"/>
        <w:bottom w:val="none" w:sz="0" w:space="0" w:color="auto"/>
        <w:right w:val="none" w:sz="0" w:space="0" w:color="auto"/>
      </w:divBdr>
    </w:div>
    <w:div w:id="909391911">
      <w:bodyDiv w:val="1"/>
      <w:marLeft w:val="0"/>
      <w:marRight w:val="0"/>
      <w:marTop w:val="0"/>
      <w:marBottom w:val="0"/>
      <w:divBdr>
        <w:top w:val="none" w:sz="0" w:space="0" w:color="auto"/>
        <w:left w:val="none" w:sz="0" w:space="0" w:color="auto"/>
        <w:bottom w:val="none" w:sz="0" w:space="0" w:color="auto"/>
        <w:right w:val="none" w:sz="0" w:space="0" w:color="auto"/>
      </w:divBdr>
    </w:div>
    <w:div w:id="1053698328">
      <w:bodyDiv w:val="1"/>
      <w:marLeft w:val="0"/>
      <w:marRight w:val="0"/>
      <w:marTop w:val="0"/>
      <w:marBottom w:val="0"/>
      <w:divBdr>
        <w:top w:val="none" w:sz="0" w:space="0" w:color="auto"/>
        <w:left w:val="none" w:sz="0" w:space="0" w:color="auto"/>
        <w:bottom w:val="none" w:sz="0" w:space="0" w:color="auto"/>
        <w:right w:val="none" w:sz="0" w:space="0" w:color="auto"/>
      </w:divBdr>
    </w:div>
    <w:div w:id="1282298005">
      <w:bodyDiv w:val="1"/>
      <w:marLeft w:val="0"/>
      <w:marRight w:val="0"/>
      <w:marTop w:val="0"/>
      <w:marBottom w:val="0"/>
      <w:divBdr>
        <w:top w:val="none" w:sz="0" w:space="0" w:color="auto"/>
        <w:left w:val="none" w:sz="0" w:space="0" w:color="auto"/>
        <w:bottom w:val="none" w:sz="0" w:space="0" w:color="auto"/>
        <w:right w:val="none" w:sz="0" w:space="0" w:color="auto"/>
      </w:divBdr>
    </w:div>
    <w:div w:id="191608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9274">
          <w:marLeft w:val="0"/>
          <w:marRight w:val="0"/>
          <w:marTop w:val="0"/>
          <w:marBottom w:val="0"/>
          <w:divBdr>
            <w:top w:val="none" w:sz="0" w:space="0" w:color="auto"/>
            <w:left w:val="none" w:sz="0" w:space="0" w:color="auto"/>
            <w:bottom w:val="none" w:sz="0" w:space="0" w:color="auto"/>
            <w:right w:val="none" w:sz="0" w:space="0" w:color="auto"/>
          </w:divBdr>
          <w:divsChild>
            <w:div w:id="1014708">
              <w:marLeft w:val="0"/>
              <w:marRight w:val="0"/>
              <w:marTop w:val="0"/>
              <w:marBottom w:val="0"/>
              <w:divBdr>
                <w:top w:val="none" w:sz="0" w:space="0" w:color="auto"/>
                <w:left w:val="none" w:sz="0" w:space="0" w:color="auto"/>
                <w:bottom w:val="none" w:sz="0" w:space="0" w:color="auto"/>
                <w:right w:val="none" w:sz="0" w:space="0" w:color="auto"/>
              </w:divBdr>
            </w:div>
            <w:div w:id="4018237">
              <w:marLeft w:val="0"/>
              <w:marRight w:val="0"/>
              <w:marTop w:val="0"/>
              <w:marBottom w:val="0"/>
              <w:divBdr>
                <w:top w:val="none" w:sz="0" w:space="0" w:color="auto"/>
                <w:left w:val="none" w:sz="0" w:space="0" w:color="auto"/>
                <w:bottom w:val="none" w:sz="0" w:space="0" w:color="auto"/>
                <w:right w:val="none" w:sz="0" w:space="0" w:color="auto"/>
              </w:divBdr>
            </w:div>
            <w:div w:id="6057533">
              <w:marLeft w:val="0"/>
              <w:marRight w:val="0"/>
              <w:marTop w:val="0"/>
              <w:marBottom w:val="0"/>
              <w:divBdr>
                <w:top w:val="none" w:sz="0" w:space="0" w:color="auto"/>
                <w:left w:val="none" w:sz="0" w:space="0" w:color="auto"/>
                <w:bottom w:val="none" w:sz="0" w:space="0" w:color="auto"/>
                <w:right w:val="none" w:sz="0" w:space="0" w:color="auto"/>
              </w:divBdr>
            </w:div>
            <w:div w:id="9796315">
              <w:marLeft w:val="720"/>
              <w:marRight w:val="0"/>
              <w:marTop w:val="0"/>
              <w:marBottom w:val="0"/>
              <w:divBdr>
                <w:top w:val="none" w:sz="0" w:space="0" w:color="auto"/>
                <w:left w:val="none" w:sz="0" w:space="0" w:color="auto"/>
                <w:bottom w:val="none" w:sz="0" w:space="0" w:color="auto"/>
                <w:right w:val="none" w:sz="0" w:space="0" w:color="auto"/>
              </w:divBdr>
            </w:div>
            <w:div w:id="12657612">
              <w:marLeft w:val="780"/>
              <w:marRight w:val="0"/>
              <w:marTop w:val="0"/>
              <w:marBottom w:val="0"/>
              <w:divBdr>
                <w:top w:val="none" w:sz="0" w:space="0" w:color="auto"/>
                <w:left w:val="none" w:sz="0" w:space="0" w:color="auto"/>
                <w:bottom w:val="none" w:sz="0" w:space="0" w:color="auto"/>
                <w:right w:val="none" w:sz="0" w:space="0" w:color="auto"/>
              </w:divBdr>
            </w:div>
            <w:div w:id="12851233">
              <w:marLeft w:val="0"/>
              <w:marRight w:val="0"/>
              <w:marTop w:val="0"/>
              <w:marBottom w:val="0"/>
              <w:divBdr>
                <w:top w:val="none" w:sz="0" w:space="0" w:color="auto"/>
                <w:left w:val="none" w:sz="0" w:space="0" w:color="auto"/>
                <w:bottom w:val="none" w:sz="0" w:space="0" w:color="auto"/>
                <w:right w:val="none" w:sz="0" w:space="0" w:color="auto"/>
              </w:divBdr>
            </w:div>
            <w:div w:id="18316698">
              <w:marLeft w:val="0"/>
              <w:marRight w:val="0"/>
              <w:marTop w:val="0"/>
              <w:marBottom w:val="0"/>
              <w:divBdr>
                <w:top w:val="none" w:sz="0" w:space="0" w:color="auto"/>
                <w:left w:val="none" w:sz="0" w:space="0" w:color="auto"/>
                <w:bottom w:val="none" w:sz="0" w:space="0" w:color="auto"/>
                <w:right w:val="none" w:sz="0" w:space="0" w:color="auto"/>
              </w:divBdr>
            </w:div>
            <w:div w:id="18825189">
              <w:marLeft w:val="0"/>
              <w:marRight w:val="0"/>
              <w:marTop w:val="0"/>
              <w:marBottom w:val="0"/>
              <w:divBdr>
                <w:top w:val="none" w:sz="0" w:space="0" w:color="auto"/>
                <w:left w:val="none" w:sz="0" w:space="0" w:color="auto"/>
                <w:bottom w:val="none" w:sz="0" w:space="0" w:color="auto"/>
                <w:right w:val="none" w:sz="0" w:space="0" w:color="auto"/>
              </w:divBdr>
            </w:div>
            <w:div w:id="20935576">
              <w:marLeft w:val="0"/>
              <w:marRight w:val="0"/>
              <w:marTop w:val="0"/>
              <w:marBottom w:val="0"/>
              <w:divBdr>
                <w:top w:val="none" w:sz="0" w:space="0" w:color="auto"/>
                <w:left w:val="none" w:sz="0" w:space="0" w:color="auto"/>
                <w:bottom w:val="none" w:sz="0" w:space="0" w:color="auto"/>
                <w:right w:val="none" w:sz="0" w:space="0" w:color="auto"/>
              </w:divBdr>
            </w:div>
            <w:div w:id="21444534">
              <w:marLeft w:val="0"/>
              <w:marRight w:val="0"/>
              <w:marTop w:val="0"/>
              <w:marBottom w:val="0"/>
              <w:divBdr>
                <w:top w:val="none" w:sz="0" w:space="0" w:color="auto"/>
                <w:left w:val="none" w:sz="0" w:space="0" w:color="auto"/>
                <w:bottom w:val="none" w:sz="0" w:space="0" w:color="auto"/>
                <w:right w:val="none" w:sz="0" w:space="0" w:color="auto"/>
              </w:divBdr>
            </w:div>
            <w:div w:id="26103500">
              <w:marLeft w:val="0"/>
              <w:marRight w:val="0"/>
              <w:marTop w:val="0"/>
              <w:marBottom w:val="0"/>
              <w:divBdr>
                <w:top w:val="none" w:sz="0" w:space="0" w:color="auto"/>
                <w:left w:val="none" w:sz="0" w:space="0" w:color="auto"/>
                <w:bottom w:val="none" w:sz="0" w:space="0" w:color="auto"/>
                <w:right w:val="none" w:sz="0" w:space="0" w:color="auto"/>
              </w:divBdr>
            </w:div>
            <w:div w:id="30955657">
              <w:marLeft w:val="0"/>
              <w:marRight w:val="0"/>
              <w:marTop w:val="0"/>
              <w:marBottom w:val="0"/>
              <w:divBdr>
                <w:top w:val="none" w:sz="0" w:space="0" w:color="auto"/>
                <w:left w:val="none" w:sz="0" w:space="0" w:color="auto"/>
                <w:bottom w:val="none" w:sz="0" w:space="0" w:color="auto"/>
                <w:right w:val="none" w:sz="0" w:space="0" w:color="auto"/>
              </w:divBdr>
            </w:div>
            <w:div w:id="31657610">
              <w:marLeft w:val="780"/>
              <w:marRight w:val="0"/>
              <w:marTop w:val="0"/>
              <w:marBottom w:val="0"/>
              <w:divBdr>
                <w:top w:val="none" w:sz="0" w:space="0" w:color="auto"/>
                <w:left w:val="none" w:sz="0" w:space="0" w:color="auto"/>
                <w:bottom w:val="none" w:sz="0" w:space="0" w:color="auto"/>
                <w:right w:val="none" w:sz="0" w:space="0" w:color="auto"/>
              </w:divBdr>
            </w:div>
            <w:div w:id="32317596">
              <w:marLeft w:val="795"/>
              <w:marRight w:val="0"/>
              <w:marTop w:val="0"/>
              <w:marBottom w:val="0"/>
              <w:divBdr>
                <w:top w:val="none" w:sz="0" w:space="0" w:color="auto"/>
                <w:left w:val="none" w:sz="0" w:space="0" w:color="auto"/>
                <w:bottom w:val="none" w:sz="0" w:space="0" w:color="auto"/>
                <w:right w:val="none" w:sz="0" w:space="0" w:color="auto"/>
              </w:divBdr>
            </w:div>
            <w:div w:id="32929793">
              <w:marLeft w:val="0"/>
              <w:marRight w:val="0"/>
              <w:marTop w:val="0"/>
              <w:marBottom w:val="0"/>
              <w:divBdr>
                <w:top w:val="none" w:sz="0" w:space="0" w:color="auto"/>
                <w:left w:val="none" w:sz="0" w:space="0" w:color="auto"/>
                <w:bottom w:val="none" w:sz="0" w:space="0" w:color="auto"/>
                <w:right w:val="none" w:sz="0" w:space="0" w:color="auto"/>
              </w:divBdr>
            </w:div>
            <w:div w:id="35737351">
              <w:marLeft w:val="720"/>
              <w:marRight w:val="0"/>
              <w:marTop w:val="0"/>
              <w:marBottom w:val="0"/>
              <w:divBdr>
                <w:top w:val="none" w:sz="0" w:space="0" w:color="auto"/>
                <w:left w:val="none" w:sz="0" w:space="0" w:color="auto"/>
                <w:bottom w:val="none" w:sz="0" w:space="0" w:color="auto"/>
                <w:right w:val="none" w:sz="0" w:space="0" w:color="auto"/>
              </w:divBdr>
            </w:div>
            <w:div w:id="41291127">
              <w:marLeft w:val="0"/>
              <w:marRight w:val="0"/>
              <w:marTop w:val="0"/>
              <w:marBottom w:val="0"/>
              <w:divBdr>
                <w:top w:val="none" w:sz="0" w:space="0" w:color="auto"/>
                <w:left w:val="none" w:sz="0" w:space="0" w:color="auto"/>
                <w:bottom w:val="none" w:sz="0" w:space="0" w:color="auto"/>
                <w:right w:val="none" w:sz="0" w:space="0" w:color="auto"/>
              </w:divBdr>
            </w:div>
            <w:div w:id="42870256">
              <w:marLeft w:val="0"/>
              <w:marRight w:val="0"/>
              <w:marTop w:val="0"/>
              <w:marBottom w:val="0"/>
              <w:divBdr>
                <w:top w:val="none" w:sz="0" w:space="0" w:color="auto"/>
                <w:left w:val="none" w:sz="0" w:space="0" w:color="auto"/>
                <w:bottom w:val="none" w:sz="0" w:space="0" w:color="auto"/>
                <w:right w:val="none" w:sz="0" w:space="0" w:color="auto"/>
              </w:divBdr>
            </w:div>
            <w:div w:id="46609675">
              <w:marLeft w:val="720"/>
              <w:marRight w:val="0"/>
              <w:marTop w:val="0"/>
              <w:marBottom w:val="0"/>
              <w:divBdr>
                <w:top w:val="none" w:sz="0" w:space="0" w:color="auto"/>
                <w:left w:val="none" w:sz="0" w:space="0" w:color="auto"/>
                <w:bottom w:val="none" w:sz="0" w:space="0" w:color="auto"/>
                <w:right w:val="none" w:sz="0" w:space="0" w:color="auto"/>
              </w:divBdr>
            </w:div>
            <w:div w:id="46926824">
              <w:marLeft w:val="0"/>
              <w:marRight w:val="0"/>
              <w:marTop w:val="0"/>
              <w:marBottom w:val="0"/>
              <w:divBdr>
                <w:top w:val="none" w:sz="0" w:space="0" w:color="auto"/>
                <w:left w:val="none" w:sz="0" w:space="0" w:color="auto"/>
                <w:bottom w:val="none" w:sz="0" w:space="0" w:color="auto"/>
                <w:right w:val="none" w:sz="0" w:space="0" w:color="auto"/>
              </w:divBdr>
            </w:div>
            <w:div w:id="47537373">
              <w:marLeft w:val="0"/>
              <w:marRight w:val="0"/>
              <w:marTop w:val="0"/>
              <w:marBottom w:val="0"/>
              <w:divBdr>
                <w:top w:val="none" w:sz="0" w:space="0" w:color="auto"/>
                <w:left w:val="none" w:sz="0" w:space="0" w:color="auto"/>
                <w:bottom w:val="none" w:sz="0" w:space="0" w:color="auto"/>
                <w:right w:val="none" w:sz="0" w:space="0" w:color="auto"/>
              </w:divBdr>
            </w:div>
            <w:div w:id="51735476">
              <w:marLeft w:val="0"/>
              <w:marRight w:val="0"/>
              <w:marTop w:val="0"/>
              <w:marBottom w:val="0"/>
              <w:divBdr>
                <w:top w:val="none" w:sz="0" w:space="0" w:color="auto"/>
                <w:left w:val="none" w:sz="0" w:space="0" w:color="auto"/>
                <w:bottom w:val="none" w:sz="0" w:space="0" w:color="auto"/>
                <w:right w:val="none" w:sz="0" w:space="0" w:color="auto"/>
              </w:divBdr>
            </w:div>
            <w:div w:id="54204253">
              <w:marLeft w:val="0"/>
              <w:marRight w:val="0"/>
              <w:marTop w:val="0"/>
              <w:marBottom w:val="0"/>
              <w:divBdr>
                <w:top w:val="none" w:sz="0" w:space="0" w:color="auto"/>
                <w:left w:val="none" w:sz="0" w:space="0" w:color="auto"/>
                <w:bottom w:val="none" w:sz="0" w:space="0" w:color="auto"/>
                <w:right w:val="none" w:sz="0" w:space="0" w:color="auto"/>
              </w:divBdr>
            </w:div>
            <w:div w:id="55396545">
              <w:marLeft w:val="0"/>
              <w:marRight w:val="0"/>
              <w:marTop w:val="0"/>
              <w:marBottom w:val="0"/>
              <w:divBdr>
                <w:top w:val="none" w:sz="0" w:space="0" w:color="auto"/>
                <w:left w:val="none" w:sz="0" w:space="0" w:color="auto"/>
                <w:bottom w:val="none" w:sz="0" w:space="0" w:color="auto"/>
                <w:right w:val="none" w:sz="0" w:space="0" w:color="auto"/>
              </w:divBdr>
            </w:div>
            <w:div w:id="57170098">
              <w:marLeft w:val="0"/>
              <w:marRight w:val="0"/>
              <w:marTop w:val="0"/>
              <w:marBottom w:val="0"/>
              <w:divBdr>
                <w:top w:val="none" w:sz="0" w:space="0" w:color="auto"/>
                <w:left w:val="none" w:sz="0" w:space="0" w:color="auto"/>
                <w:bottom w:val="none" w:sz="0" w:space="0" w:color="auto"/>
                <w:right w:val="none" w:sz="0" w:space="0" w:color="auto"/>
              </w:divBdr>
            </w:div>
            <w:div w:id="59014258">
              <w:marLeft w:val="720"/>
              <w:marRight w:val="0"/>
              <w:marTop w:val="0"/>
              <w:marBottom w:val="0"/>
              <w:divBdr>
                <w:top w:val="none" w:sz="0" w:space="0" w:color="auto"/>
                <w:left w:val="none" w:sz="0" w:space="0" w:color="auto"/>
                <w:bottom w:val="none" w:sz="0" w:space="0" w:color="auto"/>
                <w:right w:val="none" w:sz="0" w:space="0" w:color="auto"/>
              </w:divBdr>
            </w:div>
            <w:div w:id="61759470">
              <w:marLeft w:val="780"/>
              <w:marRight w:val="0"/>
              <w:marTop w:val="0"/>
              <w:marBottom w:val="0"/>
              <w:divBdr>
                <w:top w:val="none" w:sz="0" w:space="0" w:color="auto"/>
                <w:left w:val="none" w:sz="0" w:space="0" w:color="auto"/>
                <w:bottom w:val="none" w:sz="0" w:space="0" w:color="auto"/>
                <w:right w:val="none" w:sz="0" w:space="0" w:color="auto"/>
              </w:divBdr>
            </w:div>
            <w:div w:id="65498221">
              <w:marLeft w:val="0"/>
              <w:marRight w:val="0"/>
              <w:marTop w:val="0"/>
              <w:marBottom w:val="0"/>
              <w:divBdr>
                <w:top w:val="none" w:sz="0" w:space="0" w:color="auto"/>
                <w:left w:val="none" w:sz="0" w:space="0" w:color="auto"/>
                <w:bottom w:val="none" w:sz="0" w:space="0" w:color="auto"/>
                <w:right w:val="none" w:sz="0" w:space="0" w:color="auto"/>
              </w:divBdr>
            </w:div>
            <w:div w:id="67463642">
              <w:marLeft w:val="0"/>
              <w:marRight w:val="0"/>
              <w:marTop w:val="0"/>
              <w:marBottom w:val="0"/>
              <w:divBdr>
                <w:top w:val="none" w:sz="0" w:space="0" w:color="auto"/>
                <w:left w:val="none" w:sz="0" w:space="0" w:color="auto"/>
                <w:bottom w:val="none" w:sz="0" w:space="0" w:color="auto"/>
                <w:right w:val="none" w:sz="0" w:space="0" w:color="auto"/>
              </w:divBdr>
            </w:div>
            <w:div w:id="69620941">
              <w:marLeft w:val="0"/>
              <w:marRight w:val="0"/>
              <w:marTop w:val="0"/>
              <w:marBottom w:val="0"/>
              <w:divBdr>
                <w:top w:val="none" w:sz="0" w:space="0" w:color="auto"/>
                <w:left w:val="none" w:sz="0" w:space="0" w:color="auto"/>
                <w:bottom w:val="none" w:sz="0" w:space="0" w:color="auto"/>
                <w:right w:val="none" w:sz="0" w:space="0" w:color="auto"/>
              </w:divBdr>
            </w:div>
            <w:div w:id="69667366">
              <w:marLeft w:val="720"/>
              <w:marRight w:val="0"/>
              <w:marTop w:val="0"/>
              <w:marBottom w:val="0"/>
              <w:divBdr>
                <w:top w:val="none" w:sz="0" w:space="0" w:color="auto"/>
                <w:left w:val="none" w:sz="0" w:space="0" w:color="auto"/>
                <w:bottom w:val="none" w:sz="0" w:space="0" w:color="auto"/>
                <w:right w:val="none" w:sz="0" w:space="0" w:color="auto"/>
              </w:divBdr>
            </w:div>
            <w:div w:id="69735288">
              <w:marLeft w:val="720"/>
              <w:marRight w:val="0"/>
              <w:marTop w:val="0"/>
              <w:marBottom w:val="0"/>
              <w:divBdr>
                <w:top w:val="none" w:sz="0" w:space="0" w:color="auto"/>
                <w:left w:val="none" w:sz="0" w:space="0" w:color="auto"/>
                <w:bottom w:val="none" w:sz="0" w:space="0" w:color="auto"/>
                <w:right w:val="none" w:sz="0" w:space="0" w:color="auto"/>
              </w:divBdr>
            </w:div>
            <w:div w:id="70662089">
              <w:marLeft w:val="0"/>
              <w:marRight w:val="0"/>
              <w:marTop w:val="0"/>
              <w:marBottom w:val="0"/>
              <w:divBdr>
                <w:top w:val="none" w:sz="0" w:space="0" w:color="auto"/>
                <w:left w:val="none" w:sz="0" w:space="0" w:color="auto"/>
                <w:bottom w:val="none" w:sz="0" w:space="0" w:color="auto"/>
                <w:right w:val="none" w:sz="0" w:space="0" w:color="auto"/>
              </w:divBdr>
            </w:div>
            <w:div w:id="72895596">
              <w:marLeft w:val="795"/>
              <w:marRight w:val="0"/>
              <w:marTop w:val="0"/>
              <w:marBottom w:val="0"/>
              <w:divBdr>
                <w:top w:val="none" w:sz="0" w:space="0" w:color="auto"/>
                <w:left w:val="none" w:sz="0" w:space="0" w:color="auto"/>
                <w:bottom w:val="none" w:sz="0" w:space="0" w:color="auto"/>
                <w:right w:val="none" w:sz="0" w:space="0" w:color="auto"/>
              </w:divBdr>
            </w:div>
            <w:div w:id="74282858">
              <w:marLeft w:val="0"/>
              <w:marRight w:val="0"/>
              <w:marTop w:val="0"/>
              <w:marBottom w:val="0"/>
              <w:divBdr>
                <w:top w:val="none" w:sz="0" w:space="0" w:color="auto"/>
                <w:left w:val="none" w:sz="0" w:space="0" w:color="auto"/>
                <w:bottom w:val="none" w:sz="0" w:space="0" w:color="auto"/>
                <w:right w:val="none" w:sz="0" w:space="0" w:color="auto"/>
              </w:divBdr>
            </w:div>
            <w:div w:id="74669960">
              <w:marLeft w:val="0"/>
              <w:marRight w:val="0"/>
              <w:marTop w:val="0"/>
              <w:marBottom w:val="0"/>
              <w:divBdr>
                <w:top w:val="none" w:sz="0" w:space="0" w:color="auto"/>
                <w:left w:val="none" w:sz="0" w:space="0" w:color="auto"/>
                <w:bottom w:val="none" w:sz="0" w:space="0" w:color="auto"/>
                <w:right w:val="none" w:sz="0" w:space="0" w:color="auto"/>
              </w:divBdr>
            </w:div>
            <w:div w:id="75059096">
              <w:marLeft w:val="0"/>
              <w:marRight w:val="0"/>
              <w:marTop w:val="0"/>
              <w:marBottom w:val="0"/>
              <w:divBdr>
                <w:top w:val="none" w:sz="0" w:space="0" w:color="auto"/>
                <w:left w:val="none" w:sz="0" w:space="0" w:color="auto"/>
                <w:bottom w:val="none" w:sz="0" w:space="0" w:color="auto"/>
                <w:right w:val="none" w:sz="0" w:space="0" w:color="auto"/>
              </w:divBdr>
            </w:div>
            <w:div w:id="78793487">
              <w:marLeft w:val="0"/>
              <w:marRight w:val="0"/>
              <w:marTop w:val="90"/>
              <w:marBottom w:val="90"/>
              <w:divBdr>
                <w:top w:val="none" w:sz="0" w:space="0" w:color="auto"/>
                <w:left w:val="none" w:sz="0" w:space="0" w:color="auto"/>
                <w:bottom w:val="none" w:sz="0" w:space="0" w:color="auto"/>
                <w:right w:val="none" w:sz="0" w:space="0" w:color="auto"/>
              </w:divBdr>
            </w:div>
            <w:div w:id="79915829">
              <w:marLeft w:val="0"/>
              <w:marRight w:val="0"/>
              <w:marTop w:val="0"/>
              <w:marBottom w:val="0"/>
              <w:divBdr>
                <w:top w:val="none" w:sz="0" w:space="0" w:color="auto"/>
                <w:left w:val="none" w:sz="0" w:space="0" w:color="auto"/>
                <w:bottom w:val="none" w:sz="0" w:space="0" w:color="auto"/>
                <w:right w:val="none" w:sz="0" w:space="0" w:color="auto"/>
              </w:divBdr>
            </w:div>
            <w:div w:id="82998021">
              <w:marLeft w:val="0"/>
              <w:marRight w:val="0"/>
              <w:marTop w:val="0"/>
              <w:marBottom w:val="0"/>
              <w:divBdr>
                <w:top w:val="none" w:sz="0" w:space="0" w:color="auto"/>
                <w:left w:val="none" w:sz="0" w:space="0" w:color="auto"/>
                <w:bottom w:val="none" w:sz="0" w:space="0" w:color="auto"/>
                <w:right w:val="none" w:sz="0" w:space="0" w:color="auto"/>
              </w:divBdr>
            </w:div>
            <w:div w:id="83308750">
              <w:marLeft w:val="720"/>
              <w:marRight w:val="0"/>
              <w:marTop w:val="0"/>
              <w:marBottom w:val="0"/>
              <w:divBdr>
                <w:top w:val="none" w:sz="0" w:space="0" w:color="auto"/>
                <w:left w:val="none" w:sz="0" w:space="0" w:color="auto"/>
                <w:bottom w:val="none" w:sz="0" w:space="0" w:color="auto"/>
                <w:right w:val="none" w:sz="0" w:space="0" w:color="auto"/>
              </w:divBdr>
            </w:div>
            <w:div w:id="88889288">
              <w:marLeft w:val="0"/>
              <w:marRight w:val="0"/>
              <w:marTop w:val="0"/>
              <w:marBottom w:val="0"/>
              <w:divBdr>
                <w:top w:val="none" w:sz="0" w:space="0" w:color="auto"/>
                <w:left w:val="none" w:sz="0" w:space="0" w:color="auto"/>
                <w:bottom w:val="none" w:sz="0" w:space="0" w:color="auto"/>
                <w:right w:val="none" w:sz="0" w:space="0" w:color="auto"/>
              </w:divBdr>
            </w:div>
            <w:div w:id="90207316">
              <w:marLeft w:val="0"/>
              <w:marRight w:val="0"/>
              <w:marTop w:val="0"/>
              <w:marBottom w:val="0"/>
              <w:divBdr>
                <w:top w:val="none" w:sz="0" w:space="0" w:color="auto"/>
                <w:left w:val="none" w:sz="0" w:space="0" w:color="auto"/>
                <w:bottom w:val="none" w:sz="0" w:space="0" w:color="auto"/>
                <w:right w:val="none" w:sz="0" w:space="0" w:color="auto"/>
              </w:divBdr>
            </w:div>
            <w:div w:id="91244188">
              <w:marLeft w:val="600"/>
              <w:marRight w:val="0"/>
              <w:marTop w:val="0"/>
              <w:marBottom w:val="0"/>
              <w:divBdr>
                <w:top w:val="none" w:sz="0" w:space="0" w:color="auto"/>
                <w:left w:val="none" w:sz="0" w:space="0" w:color="auto"/>
                <w:bottom w:val="none" w:sz="0" w:space="0" w:color="auto"/>
                <w:right w:val="none" w:sz="0" w:space="0" w:color="auto"/>
              </w:divBdr>
            </w:div>
            <w:div w:id="94591914">
              <w:marLeft w:val="600"/>
              <w:marRight w:val="0"/>
              <w:marTop w:val="0"/>
              <w:marBottom w:val="0"/>
              <w:divBdr>
                <w:top w:val="none" w:sz="0" w:space="0" w:color="auto"/>
                <w:left w:val="none" w:sz="0" w:space="0" w:color="auto"/>
                <w:bottom w:val="none" w:sz="0" w:space="0" w:color="auto"/>
                <w:right w:val="none" w:sz="0" w:space="0" w:color="auto"/>
              </w:divBdr>
            </w:div>
            <w:div w:id="95830047">
              <w:marLeft w:val="0"/>
              <w:marRight w:val="0"/>
              <w:marTop w:val="0"/>
              <w:marBottom w:val="0"/>
              <w:divBdr>
                <w:top w:val="none" w:sz="0" w:space="0" w:color="auto"/>
                <w:left w:val="none" w:sz="0" w:space="0" w:color="auto"/>
                <w:bottom w:val="none" w:sz="0" w:space="0" w:color="auto"/>
                <w:right w:val="none" w:sz="0" w:space="0" w:color="auto"/>
              </w:divBdr>
            </w:div>
            <w:div w:id="98180400">
              <w:marLeft w:val="0"/>
              <w:marRight w:val="0"/>
              <w:marTop w:val="0"/>
              <w:marBottom w:val="0"/>
              <w:divBdr>
                <w:top w:val="none" w:sz="0" w:space="0" w:color="auto"/>
                <w:left w:val="none" w:sz="0" w:space="0" w:color="auto"/>
                <w:bottom w:val="none" w:sz="0" w:space="0" w:color="auto"/>
                <w:right w:val="none" w:sz="0" w:space="0" w:color="auto"/>
              </w:divBdr>
            </w:div>
            <w:div w:id="100497874">
              <w:marLeft w:val="0"/>
              <w:marRight w:val="0"/>
              <w:marTop w:val="0"/>
              <w:marBottom w:val="0"/>
              <w:divBdr>
                <w:top w:val="none" w:sz="0" w:space="0" w:color="auto"/>
                <w:left w:val="none" w:sz="0" w:space="0" w:color="auto"/>
                <w:bottom w:val="none" w:sz="0" w:space="0" w:color="auto"/>
                <w:right w:val="none" w:sz="0" w:space="0" w:color="auto"/>
              </w:divBdr>
            </w:div>
            <w:div w:id="100539431">
              <w:marLeft w:val="0"/>
              <w:marRight w:val="0"/>
              <w:marTop w:val="0"/>
              <w:marBottom w:val="0"/>
              <w:divBdr>
                <w:top w:val="none" w:sz="0" w:space="0" w:color="auto"/>
                <w:left w:val="none" w:sz="0" w:space="0" w:color="auto"/>
                <w:bottom w:val="none" w:sz="0" w:space="0" w:color="auto"/>
                <w:right w:val="none" w:sz="0" w:space="0" w:color="auto"/>
              </w:divBdr>
            </w:div>
            <w:div w:id="105077327">
              <w:marLeft w:val="0"/>
              <w:marRight w:val="0"/>
              <w:marTop w:val="0"/>
              <w:marBottom w:val="0"/>
              <w:divBdr>
                <w:top w:val="none" w:sz="0" w:space="0" w:color="auto"/>
                <w:left w:val="none" w:sz="0" w:space="0" w:color="auto"/>
                <w:bottom w:val="none" w:sz="0" w:space="0" w:color="auto"/>
                <w:right w:val="none" w:sz="0" w:space="0" w:color="auto"/>
              </w:divBdr>
            </w:div>
            <w:div w:id="107816115">
              <w:marLeft w:val="0"/>
              <w:marRight w:val="0"/>
              <w:marTop w:val="0"/>
              <w:marBottom w:val="0"/>
              <w:divBdr>
                <w:top w:val="none" w:sz="0" w:space="0" w:color="auto"/>
                <w:left w:val="none" w:sz="0" w:space="0" w:color="auto"/>
                <w:bottom w:val="none" w:sz="0" w:space="0" w:color="auto"/>
                <w:right w:val="none" w:sz="0" w:space="0" w:color="auto"/>
              </w:divBdr>
            </w:div>
            <w:div w:id="109474177">
              <w:marLeft w:val="795"/>
              <w:marRight w:val="0"/>
              <w:marTop w:val="0"/>
              <w:marBottom w:val="0"/>
              <w:divBdr>
                <w:top w:val="none" w:sz="0" w:space="0" w:color="auto"/>
                <w:left w:val="none" w:sz="0" w:space="0" w:color="auto"/>
                <w:bottom w:val="none" w:sz="0" w:space="0" w:color="auto"/>
                <w:right w:val="none" w:sz="0" w:space="0" w:color="auto"/>
              </w:divBdr>
            </w:div>
            <w:div w:id="112097202">
              <w:marLeft w:val="0"/>
              <w:marRight w:val="0"/>
              <w:marTop w:val="0"/>
              <w:marBottom w:val="0"/>
              <w:divBdr>
                <w:top w:val="none" w:sz="0" w:space="0" w:color="auto"/>
                <w:left w:val="none" w:sz="0" w:space="0" w:color="auto"/>
                <w:bottom w:val="none" w:sz="0" w:space="0" w:color="auto"/>
                <w:right w:val="none" w:sz="0" w:space="0" w:color="auto"/>
              </w:divBdr>
            </w:div>
            <w:div w:id="112873544">
              <w:marLeft w:val="720"/>
              <w:marRight w:val="0"/>
              <w:marTop w:val="0"/>
              <w:marBottom w:val="0"/>
              <w:divBdr>
                <w:top w:val="none" w:sz="0" w:space="0" w:color="auto"/>
                <w:left w:val="none" w:sz="0" w:space="0" w:color="auto"/>
                <w:bottom w:val="none" w:sz="0" w:space="0" w:color="auto"/>
                <w:right w:val="none" w:sz="0" w:space="0" w:color="auto"/>
              </w:divBdr>
            </w:div>
            <w:div w:id="116026047">
              <w:marLeft w:val="0"/>
              <w:marRight w:val="0"/>
              <w:marTop w:val="0"/>
              <w:marBottom w:val="0"/>
              <w:divBdr>
                <w:top w:val="none" w:sz="0" w:space="0" w:color="auto"/>
                <w:left w:val="none" w:sz="0" w:space="0" w:color="auto"/>
                <w:bottom w:val="none" w:sz="0" w:space="0" w:color="auto"/>
                <w:right w:val="none" w:sz="0" w:space="0" w:color="auto"/>
              </w:divBdr>
            </w:div>
            <w:div w:id="118838864">
              <w:marLeft w:val="0"/>
              <w:marRight w:val="0"/>
              <w:marTop w:val="0"/>
              <w:marBottom w:val="0"/>
              <w:divBdr>
                <w:top w:val="none" w:sz="0" w:space="0" w:color="auto"/>
                <w:left w:val="none" w:sz="0" w:space="0" w:color="auto"/>
                <w:bottom w:val="none" w:sz="0" w:space="0" w:color="auto"/>
                <w:right w:val="none" w:sz="0" w:space="0" w:color="auto"/>
              </w:divBdr>
            </w:div>
            <w:div w:id="119734786">
              <w:marLeft w:val="360"/>
              <w:marRight w:val="0"/>
              <w:marTop w:val="0"/>
              <w:marBottom w:val="0"/>
              <w:divBdr>
                <w:top w:val="none" w:sz="0" w:space="0" w:color="auto"/>
                <w:left w:val="none" w:sz="0" w:space="0" w:color="auto"/>
                <w:bottom w:val="none" w:sz="0" w:space="0" w:color="auto"/>
                <w:right w:val="none" w:sz="0" w:space="0" w:color="auto"/>
              </w:divBdr>
            </w:div>
            <w:div w:id="119766168">
              <w:marLeft w:val="0"/>
              <w:marRight w:val="0"/>
              <w:marTop w:val="0"/>
              <w:marBottom w:val="0"/>
              <w:divBdr>
                <w:top w:val="none" w:sz="0" w:space="0" w:color="auto"/>
                <w:left w:val="none" w:sz="0" w:space="0" w:color="auto"/>
                <w:bottom w:val="none" w:sz="0" w:space="0" w:color="auto"/>
                <w:right w:val="none" w:sz="0" w:space="0" w:color="auto"/>
              </w:divBdr>
            </w:div>
            <w:div w:id="120848770">
              <w:marLeft w:val="0"/>
              <w:marRight w:val="0"/>
              <w:marTop w:val="0"/>
              <w:marBottom w:val="0"/>
              <w:divBdr>
                <w:top w:val="none" w:sz="0" w:space="0" w:color="auto"/>
                <w:left w:val="none" w:sz="0" w:space="0" w:color="auto"/>
                <w:bottom w:val="none" w:sz="0" w:space="0" w:color="auto"/>
                <w:right w:val="none" w:sz="0" w:space="0" w:color="auto"/>
              </w:divBdr>
            </w:div>
            <w:div w:id="123543607">
              <w:marLeft w:val="0"/>
              <w:marRight w:val="0"/>
              <w:marTop w:val="0"/>
              <w:marBottom w:val="0"/>
              <w:divBdr>
                <w:top w:val="none" w:sz="0" w:space="0" w:color="auto"/>
                <w:left w:val="none" w:sz="0" w:space="0" w:color="auto"/>
                <w:bottom w:val="none" w:sz="0" w:space="0" w:color="auto"/>
                <w:right w:val="none" w:sz="0" w:space="0" w:color="auto"/>
              </w:divBdr>
            </w:div>
            <w:div w:id="123818018">
              <w:marLeft w:val="720"/>
              <w:marRight w:val="0"/>
              <w:marTop w:val="0"/>
              <w:marBottom w:val="0"/>
              <w:divBdr>
                <w:top w:val="none" w:sz="0" w:space="0" w:color="auto"/>
                <w:left w:val="none" w:sz="0" w:space="0" w:color="auto"/>
                <w:bottom w:val="none" w:sz="0" w:space="0" w:color="auto"/>
                <w:right w:val="none" w:sz="0" w:space="0" w:color="auto"/>
              </w:divBdr>
            </w:div>
            <w:div w:id="124278262">
              <w:marLeft w:val="720"/>
              <w:marRight w:val="0"/>
              <w:marTop w:val="0"/>
              <w:marBottom w:val="0"/>
              <w:divBdr>
                <w:top w:val="none" w:sz="0" w:space="0" w:color="auto"/>
                <w:left w:val="none" w:sz="0" w:space="0" w:color="auto"/>
                <w:bottom w:val="none" w:sz="0" w:space="0" w:color="auto"/>
                <w:right w:val="none" w:sz="0" w:space="0" w:color="auto"/>
              </w:divBdr>
            </w:div>
            <w:div w:id="131599823">
              <w:marLeft w:val="0"/>
              <w:marRight w:val="0"/>
              <w:marTop w:val="0"/>
              <w:marBottom w:val="0"/>
              <w:divBdr>
                <w:top w:val="none" w:sz="0" w:space="0" w:color="auto"/>
                <w:left w:val="none" w:sz="0" w:space="0" w:color="auto"/>
                <w:bottom w:val="none" w:sz="0" w:space="0" w:color="auto"/>
                <w:right w:val="none" w:sz="0" w:space="0" w:color="auto"/>
              </w:divBdr>
            </w:div>
            <w:div w:id="132411453">
              <w:marLeft w:val="720"/>
              <w:marRight w:val="0"/>
              <w:marTop w:val="0"/>
              <w:marBottom w:val="0"/>
              <w:divBdr>
                <w:top w:val="none" w:sz="0" w:space="0" w:color="auto"/>
                <w:left w:val="none" w:sz="0" w:space="0" w:color="auto"/>
                <w:bottom w:val="none" w:sz="0" w:space="0" w:color="auto"/>
                <w:right w:val="none" w:sz="0" w:space="0" w:color="auto"/>
              </w:divBdr>
            </w:div>
            <w:div w:id="136647269">
              <w:marLeft w:val="0"/>
              <w:marRight w:val="0"/>
              <w:marTop w:val="0"/>
              <w:marBottom w:val="0"/>
              <w:divBdr>
                <w:top w:val="none" w:sz="0" w:space="0" w:color="auto"/>
                <w:left w:val="none" w:sz="0" w:space="0" w:color="auto"/>
                <w:bottom w:val="none" w:sz="0" w:space="0" w:color="auto"/>
                <w:right w:val="none" w:sz="0" w:space="0" w:color="auto"/>
              </w:divBdr>
            </w:div>
            <w:div w:id="141629925">
              <w:marLeft w:val="0"/>
              <w:marRight w:val="0"/>
              <w:marTop w:val="0"/>
              <w:marBottom w:val="0"/>
              <w:divBdr>
                <w:top w:val="none" w:sz="0" w:space="0" w:color="auto"/>
                <w:left w:val="none" w:sz="0" w:space="0" w:color="auto"/>
                <w:bottom w:val="none" w:sz="0" w:space="0" w:color="auto"/>
                <w:right w:val="none" w:sz="0" w:space="0" w:color="auto"/>
              </w:divBdr>
            </w:div>
            <w:div w:id="141847439">
              <w:marLeft w:val="0"/>
              <w:marRight w:val="0"/>
              <w:marTop w:val="0"/>
              <w:marBottom w:val="0"/>
              <w:divBdr>
                <w:top w:val="none" w:sz="0" w:space="0" w:color="auto"/>
                <w:left w:val="none" w:sz="0" w:space="0" w:color="auto"/>
                <w:bottom w:val="none" w:sz="0" w:space="0" w:color="auto"/>
                <w:right w:val="none" w:sz="0" w:space="0" w:color="auto"/>
              </w:divBdr>
            </w:div>
            <w:div w:id="142083912">
              <w:marLeft w:val="720"/>
              <w:marRight w:val="0"/>
              <w:marTop w:val="0"/>
              <w:marBottom w:val="0"/>
              <w:divBdr>
                <w:top w:val="none" w:sz="0" w:space="0" w:color="auto"/>
                <w:left w:val="none" w:sz="0" w:space="0" w:color="auto"/>
                <w:bottom w:val="none" w:sz="0" w:space="0" w:color="auto"/>
                <w:right w:val="none" w:sz="0" w:space="0" w:color="auto"/>
              </w:divBdr>
            </w:div>
            <w:div w:id="142427309">
              <w:marLeft w:val="0"/>
              <w:marRight w:val="0"/>
              <w:marTop w:val="0"/>
              <w:marBottom w:val="0"/>
              <w:divBdr>
                <w:top w:val="none" w:sz="0" w:space="0" w:color="auto"/>
                <w:left w:val="none" w:sz="0" w:space="0" w:color="auto"/>
                <w:bottom w:val="none" w:sz="0" w:space="0" w:color="auto"/>
                <w:right w:val="none" w:sz="0" w:space="0" w:color="auto"/>
              </w:divBdr>
            </w:div>
            <w:div w:id="144588393">
              <w:marLeft w:val="0"/>
              <w:marRight w:val="0"/>
              <w:marTop w:val="90"/>
              <w:marBottom w:val="90"/>
              <w:divBdr>
                <w:top w:val="none" w:sz="0" w:space="0" w:color="auto"/>
                <w:left w:val="none" w:sz="0" w:space="0" w:color="auto"/>
                <w:bottom w:val="none" w:sz="0" w:space="0" w:color="auto"/>
                <w:right w:val="none" w:sz="0" w:space="0" w:color="auto"/>
              </w:divBdr>
            </w:div>
            <w:div w:id="146629307">
              <w:marLeft w:val="0"/>
              <w:marRight w:val="0"/>
              <w:marTop w:val="0"/>
              <w:marBottom w:val="0"/>
              <w:divBdr>
                <w:top w:val="none" w:sz="0" w:space="0" w:color="auto"/>
                <w:left w:val="none" w:sz="0" w:space="0" w:color="auto"/>
                <w:bottom w:val="none" w:sz="0" w:space="0" w:color="auto"/>
                <w:right w:val="none" w:sz="0" w:space="0" w:color="auto"/>
              </w:divBdr>
            </w:div>
            <w:div w:id="147403450">
              <w:marLeft w:val="0"/>
              <w:marRight w:val="0"/>
              <w:marTop w:val="0"/>
              <w:marBottom w:val="0"/>
              <w:divBdr>
                <w:top w:val="none" w:sz="0" w:space="0" w:color="auto"/>
                <w:left w:val="none" w:sz="0" w:space="0" w:color="auto"/>
                <w:bottom w:val="none" w:sz="0" w:space="0" w:color="auto"/>
                <w:right w:val="none" w:sz="0" w:space="0" w:color="auto"/>
              </w:divBdr>
            </w:div>
            <w:div w:id="148139344">
              <w:marLeft w:val="0"/>
              <w:marRight w:val="0"/>
              <w:marTop w:val="0"/>
              <w:marBottom w:val="0"/>
              <w:divBdr>
                <w:top w:val="none" w:sz="0" w:space="0" w:color="auto"/>
                <w:left w:val="none" w:sz="0" w:space="0" w:color="auto"/>
                <w:bottom w:val="none" w:sz="0" w:space="0" w:color="auto"/>
                <w:right w:val="none" w:sz="0" w:space="0" w:color="auto"/>
              </w:divBdr>
            </w:div>
            <w:div w:id="151870035">
              <w:marLeft w:val="0"/>
              <w:marRight w:val="0"/>
              <w:marTop w:val="0"/>
              <w:marBottom w:val="0"/>
              <w:divBdr>
                <w:top w:val="none" w:sz="0" w:space="0" w:color="auto"/>
                <w:left w:val="none" w:sz="0" w:space="0" w:color="auto"/>
                <w:bottom w:val="none" w:sz="0" w:space="0" w:color="auto"/>
                <w:right w:val="none" w:sz="0" w:space="0" w:color="auto"/>
              </w:divBdr>
            </w:div>
            <w:div w:id="152140689">
              <w:marLeft w:val="0"/>
              <w:marRight w:val="0"/>
              <w:marTop w:val="0"/>
              <w:marBottom w:val="0"/>
              <w:divBdr>
                <w:top w:val="none" w:sz="0" w:space="0" w:color="auto"/>
                <w:left w:val="none" w:sz="0" w:space="0" w:color="auto"/>
                <w:bottom w:val="none" w:sz="0" w:space="0" w:color="auto"/>
                <w:right w:val="none" w:sz="0" w:space="0" w:color="auto"/>
              </w:divBdr>
            </w:div>
            <w:div w:id="155341246">
              <w:marLeft w:val="0"/>
              <w:marRight w:val="0"/>
              <w:marTop w:val="0"/>
              <w:marBottom w:val="0"/>
              <w:divBdr>
                <w:top w:val="none" w:sz="0" w:space="0" w:color="auto"/>
                <w:left w:val="none" w:sz="0" w:space="0" w:color="auto"/>
                <w:bottom w:val="none" w:sz="0" w:space="0" w:color="auto"/>
                <w:right w:val="none" w:sz="0" w:space="0" w:color="auto"/>
              </w:divBdr>
            </w:div>
            <w:div w:id="160242158">
              <w:marLeft w:val="0"/>
              <w:marRight w:val="0"/>
              <w:marTop w:val="0"/>
              <w:marBottom w:val="0"/>
              <w:divBdr>
                <w:top w:val="none" w:sz="0" w:space="0" w:color="auto"/>
                <w:left w:val="none" w:sz="0" w:space="0" w:color="auto"/>
                <w:bottom w:val="none" w:sz="0" w:space="0" w:color="auto"/>
                <w:right w:val="none" w:sz="0" w:space="0" w:color="auto"/>
              </w:divBdr>
            </w:div>
            <w:div w:id="162623133">
              <w:marLeft w:val="0"/>
              <w:marRight w:val="0"/>
              <w:marTop w:val="0"/>
              <w:marBottom w:val="0"/>
              <w:divBdr>
                <w:top w:val="none" w:sz="0" w:space="0" w:color="auto"/>
                <w:left w:val="none" w:sz="0" w:space="0" w:color="auto"/>
                <w:bottom w:val="none" w:sz="0" w:space="0" w:color="auto"/>
                <w:right w:val="none" w:sz="0" w:space="0" w:color="auto"/>
              </w:divBdr>
            </w:div>
            <w:div w:id="164126627">
              <w:marLeft w:val="0"/>
              <w:marRight w:val="0"/>
              <w:marTop w:val="0"/>
              <w:marBottom w:val="0"/>
              <w:divBdr>
                <w:top w:val="none" w:sz="0" w:space="0" w:color="auto"/>
                <w:left w:val="none" w:sz="0" w:space="0" w:color="auto"/>
                <w:bottom w:val="none" w:sz="0" w:space="0" w:color="auto"/>
                <w:right w:val="none" w:sz="0" w:space="0" w:color="auto"/>
              </w:divBdr>
            </w:div>
            <w:div w:id="165874802">
              <w:marLeft w:val="795"/>
              <w:marRight w:val="0"/>
              <w:marTop w:val="0"/>
              <w:marBottom w:val="0"/>
              <w:divBdr>
                <w:top w:val="none" w:sz="0" w:space="0" w:color="auto"/>
                <w:left w:val="none" w:sz="0" w:space="0" w:color="auto"/>
                <w:bottom w:val="none" w:sz="0" w:space="0" w:color="auto"/>
                <w:right w:val="none" w:sz="0" w:space="0" w:color="auto"/>
              </w:divBdr>
            </w:div>
            <w:div w:id="169486928">
              <w:marLeft w:val="0"/>
              <w:marRight w:val="0"/>
              <w:marTop w:val="0"/>
              <w:marBottom w:val="0"/>
              <w:divBdr>
                <w:top w:val="none" w:sz="0" w:space="0" w:color="auto"/>
                <w:left w:val="none" w:sz="0" w:space="0" w:color="auto"/>
                <w:bottom w:val="none" w:sz="0" w:space="0" w:color="auto"/>
                <w:right w:val="none" w:sz="0" w:space="0" w:color="auto"/>
              </w:divBdr>
            </w:div>
            <w:div w:id="171922201">
              <w:marLeft w:val="720"/>
              <w:marRight w:val="0"/>
              <w:marTop w:val="0"/>
              <w:marBottom w:val="0"/>
              <w:divBdr>
                <w:top w:val="none" w:sz="0" w:space="0" w:color="auto"/>
                <w:left w:val="none" w:sz="0" w:space="0" w:color="auto"/>
                <w:bottom w:val="none" w:sz="0" w:space="0" w:color="auto"/>
                <w:right w:val="none" w:sz="0" w:space="0" w:color="auto"/>
              </w:divBdr>
            </w:div>
            <w:div w:id="181214630">
              <w:marLeft w:val="0"/>
              <w:marRight w:val="0"/>
              <w:marTop w:val="0"/>
              <w:marBottom w:val="0"/>
              <w:divBdr>
                <w:top w:val="none" w:sz="0" w:space="0" w:color="auto"/>
                <w:left w:val="none" w:sz="0" w:space="0" w:color="auto"/>
                <w:bottom w:val="none" w:sz="0" w:space="0" w:color="auto"/>
                <w:right w:val="none" w:sz="0" w:space="0" w:color="auto"/>
              </w:divBdr>
            </w:div>
            <w:div w:id="184053039">
              <w:marLeft w:val="0"/>
              <w:marRight w:val="0"/>
              <w:marTop w:val="0"/>
              <w:marBottom w:val="0"/>
              <w:divBdr>
                <w:top w:val="none" w:sz="0" w:space="0" w:color="auto"/>
                <w:left w:val="none" w:sz="0" w:space="0" w:color="auto"/>
                <w:bottom w:val="none" w:sz="0" w:space="0" w:color="auto"/>
                <w:right w:val="none" w:sz="0" w:space="0" w:color="auto"/>
              </w:divBdr>
            </w:div>
            <w:div w:id="186673531">
              <w:marLeft w:val="0"/>
              <w:marRight w:val="0"/>
              <w:marTop w:val="0"/>
              <w:marBottom w:val="0"/>
              <w:divBdr>
                <w:top w:val="none" w:sz="0" w:space="0" w:color="auto"/>
                <w:left w:val="none" w:sz="0" w:space="0" w:color="auto"/>
                <w:bottom w:val="none" w:sz="0" w:space="0" w:color="auto"/>
                <w:right w:val="none" w:sz="0" w:space="0" w:color="auto"/>
              </w:divBdr>
            </w:div>
            <w:div w:id="191497150">
              <w:marLeft w:val="0"/>
              <w:marRight w:val="0"/>
              <w:marTop w:val="0"/>
              <w:marBottom w:val="0"/>
              <w:divBdr>
                <w:top w:val="none" w:sz="0" w:space="0" w:color="auto"/>
                <w:left w:val="none" w:sz="0" w:space="0" w:color="auto"/>
                <w:bottom w:val="none" w:sz="0" w:space="0" w:color="auto"/>
                <w:right w:val="none" w:sz="0" w:space="0" w:color="auto"/>
              </w:divBdr>
            </w:div>
            <w:div w:id="192966347">
              <w:marLeft w:val="360"/>
              <w:marRight w:val="0"/>
              <w:marTop w:val="0"/>
              <w:marBottom w:val="0"/>
              <w:divBdr>
                <w:top w:val="none" w:sz="0" w:space="0" w:color="auto"/>
                <w:left w:val="none" w:sz="0" w:space="0" w:color="auto"/>
                <w:bottom w:val="none" w:sz="0" w:space="0" w:color="auto"/>
                <w:right w:val="none" w:sz="0" w:space="0" w:color="auto"/>
              </w:divBdr>
            </w:div>
            <w:div w:id="194194040">
              <w:marLeft w:val="0"/>
              <w:marRight w:val="0"/>
              <w:marTop w:val="0"/>
              <w:marBottom w:val="0"/>
              <w:divBdr>
                <w:top w:val="none" w:sz="0" w:space="0" w:color="auto"/>
                <w:left w:val="none" w:sz="0" w:space="0" w:color="auto"/>
                <w:bottom w:val="none" w:sz="0" w:space="0" w:color="auto"/>
                <w:right w:val="none" w:sz="0" w:space="0" w:color="auto"/>
              </w:divBdr>
            </w:div>
            <w:div w:id="201331175">
              <w:marLeft w:val="1080"/>
              <w:marRight w:val="0"/>
              <w:marTop w:val="0"/>
              <w:marBottom w:val="0"/>
              <w:divBdr>
                <w:top w:val="none" w:sz="0" w:space="0" w:color="auto"/>
                <w:left w:val="none" w:sz="0" w:space="0" w:color="auto"/>
                <w:bottom w:val="none" w:sz="0" w:space="0" w:color="auto"/>
                <w:right w:val="none" w:sz="0" w:space="0" w:color="auto"/>
              </w:divBdr>
            </w:div>
            <w:div w:id="202715468">
              <w:marLeft w:val="0"/>
              <w:marRight w:val="0"/>
              <w:marTop w:val="0"/>
              <w:marBottom w:val="0"/>
              <w:divBdr>
                <w:top w:val="none" w:sz="0" w:space="0" w:color="auto"/>
                <w:left w:val="none" w:sz="0" w:space="0" w:color="auto"/>
                <w:bottom w:val="none" w:sz="0" w:space="0" w:color="auto"/>
                <w:right w:val="none" w:sz="0" w:space="0" w:color="auto"/>
              </w:divBdr>
            </w:div>
            <w:div w:id="203638305">
              <w:marLeft w:val="0"/>
              <w:marRight w:val="0"/>
              <w:marTop w:val="0"/>
              <w:marBottom w:val="0"/>
              <w:divBdr>
                <w:top w:val="none" w:sz="0" w:space="0" w:color="auto"/>
                <w:left w:val="none" w:sz="0" w:space="0" w:color="auto"/>
                <w:bottom w:val="none" w:sz="0" w:space="0" w:color="auto"/>
                <w:right w:val="none" w:sz="0" w:space="0" w:color="auto"/>
              </w:divBdr>
            </w:div>
            <w:div w:id="203955719">
              <w:marLeft w:val="0"/>
              <w:marRight w:val="0"/>
              <w:marTop w:val="0"/>
              <w:marBottom w:val="0"/>
              <w:divBdr>
                <w:top w:val="none" w:sz="0" w:space="0" w:color="auto"/>
                <w:left w:val="none" w:sz="0" w:space="0" w:color="auto"/>
                <w:bottom w:val="none" w:sz="0" w:space="0" w:color="auto"/>
                <w:right w:val="none" w:sz="0" w:space="0" w:color="auto"/>
              </w:divBdr>
            </w:div>
            <w:div w:id="204366839">
              <w:marLeft w:val="0"/>
              <w:marRight w:val="0"/>
              <w:marTop w:val="0"/>
              <w:marBottom w:val="0"/>
              <w:divBdr>
                <w:top w:val="none" w:sz="0" w:space="0" w:color="auto"/>
                <w:left w:val="none" w:sz="0" w:space="0" w:color="auto"/>
                <w:bottom w:val="none" w:sz="0" w:space="0" w:color="auto"/>
                <w:right w:val="none" w:sz="0" w:space="0" w:color="auto"/>
              </w:divBdr>
            </w:div>
            <w:div w:id="208692190">
              <w:marLeft w:val="0"/>
              <w:marRight w:val="0"/>
              <w:marTop w:val="0"/>
              <w:marBottom w:val="0"/>
              <w:divBdr>
                <w:top w:val="none" w:sz="0" w:space="0" w:color="auto"/>
                <w:left w:val="none" w:sz="0" w:space="0" w:color="auto"/>
                <w:bottom w:val="none" w:sz="0" w:space="0" w:color="auto"/>
                <w:right w:val="none" w:sz="0" w:space="0" w:color="auto"/>
              </w:divBdr>
            </w:div>
            <w:div w:id="210306584">
              <w:marLeft w:val="720"/>
              <w:marRight w:val="0"/>
              <w:marTop w:val="0"/>
              <w:marBottom w:val="0"/>
              <w:divBdr>
                <w:top w:val="none" w:sz="0" w:space="0" w:color="auto"/>
                <w:left w:val="none" w:sz="0" w:space="0" w:color="auto"/>
                <w:bottom w:val="none" w:sz="0" w:space="0" w:color="auto"/>
                <w:right w:val="none" w:sz="0" w:space="0" w:color="auto"/>
              </w:divBdr>
            </w:div>
            <w:div w:id="211239100">
              <w:marLeft w:val="720"/>
              <w:marRight w:val="0"/>
              <w:marTop w:val="0"/>
              <w:marBottom w:val="0"/>
              <w:divBdr>
                <w:top w:val="none" w:sz="0" w:space="0" w:color="auto"/>
                <w:left w:val="none" w:sz="0" w:space="0" w:color="auto"/>
                <w:bottom w:val="none" w:sz="0" w:space="0" w:color="auto"/>
                <w:right w:val="none" w:sz="0" w:space="0" w:color="auto"/>
              </w:divBdr>
            </w:div>
            <w:div w:id="215092693">
              <w:marLeft w:val="0"/>
              <w:marRight w:val="0"/>
              <w:marTop w:val="0"/>
              <w:marBottom w:val="0"/>
              <w:divBdr>
                <w:top w:val="none" w:sz="0" w:space="0" w:color="auto"/>
                <w:left w:val="none" w:sz="0" w:space="0" w:color="auto"/>
                <w:bottom w:val="none" w:sz="0" w:space="0" w:color="auto"/>
                <w:right w:val="none" w:sz="0" w:space="0" w:color="auto"/>
              </w:divBdr>
            </w:div>
            <w:div w:id="217131478">
              <w:marLeft w:val="0"/>
              <w:marRight w:val="0"/>
              <w:marTop w:val="0"/>
              <w:marBottom w:val="0"/>
              <w:divBdr>
                <w:top w:val="none" w:sz="0" w:space="0" w:color="auto"/>
                <w:left w:val="none" w:sz="0" w:space="0" w:color="auto"/>
                <w:bottom w:val="none" w:sz="0" w:space="0" w:color="auto"/>
                <w:right w:val="none" w:sz="0" w:space="0" w:color="auto"/>
              </w:divBdr>
            </w:div>
            <w:div w:id="220413138">
              <w:marLeft w:val="0"/>
              <w:marRight w:val="0"/>
              <w:marTop w:val="0"/>
              <w:marBottom w:val="0"/>
              <w:divBdr>
                <w:top w:val="none" w:sz="0" w:space="0" w:color="auto"/>
                <w:left w:val="none" w:sz="0" w:space="0" w:color="auto"/>
                <w:bottom w:val="none" w:sz="0" w:space="0" w:color="auto"/>
                <w:right w:val="none" w:sz="0" w:space="0" w:color="auto"/>
              </w:divBdr>
            </w:div>
            <w:div w:id="224292508">
              <w:marLeft w:val="0"/>
              <w:marRight w:val="0"/>
              <w:marTop w:val="0"/>
              <w:marBottom w:val="0"/>
              <w:divBdr>
                <w:top w:val="none" w:sz="0" w:space="0" w:color="auto"/>
                <w:left w:val="none" w:sz="0" w:space="0" w:color="auto"/>
                <w:bottom w:val="none" w:sz="0" w:space="0" w:color="auto"/>
                <w:right w:val="none" w:sz="0" w:space="0" w:color="auto"/>
              </w:divBdr>
            </w:div>
            <w:div w:id="226112156">
              <w:marLeft w:val="0"/>
              <w:marRight w:val="0"/>
              <w:marTop w:val="0"/>
              <w:marBottom w:val="0"/>
              <w:divBdr>
                <w:top w:val="none" w:sz="0" w:space="0" w:color="auto"/>
                <w:left w:val="none" w:sz="0" w:space="0" w:color="auto"/>
                <w:bottom w:val="none" w:sz="0" w:space="0" w:color="auto"/>
                <w:right w:val="none" w:sz="0" w:space="0" w:color="auto"/>
              </w:divBdr>
            </w:div>
            <w:div w:id="228156346">
              <w:marLeft w:val="0"/>
              <w:marRight w:val="0"/>
              <w:marTop w:val="0"/>
              <w:marBottom w:val="0"/>
              <w:divBdr>
                <w:top w:val="none" w:sz="0" w:space="0" w:color="auto"/>
                <w:left w:val="none" w:sz="0" w:space="0" w:color="auto"/>
                <w:bottom w:val="none" w:sz="0" w:space="0" w:color="auto"/>
                <w:right w:val="none" w:sz="0" w:space="0" w:color="auto"/>
              </w:divBdr>
            </w:div>
            <w:div w:id="228656082">
              <w:marLeft w:val="0"/>
              <w:marRight w:val="0"/>
              <w:marTop w:val="0"/>
              <w:marBottom w:val="0"/>
              <w:divBdr>
                <w:top w:val="none" w:sz="0" w:space="0" w:color="auto"/>
                <w:left w:val="none" w:sz="0" w:space="0" w:color="auto"/>
                <w:bottom w:val="none" w:sz="0" w:space="0" w:color="auto"/>
                <w:right w:val="none" w:sz="0" w:space="0" w:color="auto"/>
              </w:divBdr>
            </w:div>
            <w:div w:id="229585968">
              <w:marLeft w:val="0"/>
              <w:marRight w:val="0"/>
              <w:marTop w:val="0"/>
              <w:marBottom w:val="0"/>
              <w:divBdr>
                <w:top w:val="none" w:sz="0" w:space="0" w:color="auto"/>
                <w:left w:val="none" w:sz="0" w:space="0" w:color="auto"/>
                <w:bottom w:val="none" w:sz="0" w:space="0" w:color="auto"/>
                <w:right w:val="none" w:sz="0" w:space="0" w:color="auto"/>
              </w:divBdr>
            </w:div>
            <w:div w:id="231281336">
              <w:marLeft w:val="0"/>
              <w:marRight w:val="0"/>
              <w:marTop w:val="0"/>
              <w:marBottom w:val="0"/>
              <w:divBdr>
                <w:top w:val="none" w:sz="0" w:space="0" w:color="auto"/>
                <w:left w:val="none" w:sz="0" w:space="0" w:color="auto"/>
                <w:bottom w:val="none" w:sz="0" w:space="0" w:color="auto"/>
                <w:right w:val="none" w:sz="0" w:space="0" w:color="auto"/>
              </w:divBdr>
            </w:div>
            <w:div w:id="232934684">
              <w:marLeft w:val="0"/>
              <w:marRight w:val="0"/>
              <w:marTop w:val="0"/>
              <w:marBottom w:val="0"/>
              <w:divBdr>
                <w:top w:val="none" w:sz="0" w:space="0" w:color="auto"/>
                <w:left w:val="none" w:sz="0" w:space="0" w:color="auto"/>
                <w:bottom w:val="none" w:sz="0" w:space="0" w:color="auto"/>
                <w:right w:val="none" w:sz="0" w:space="0" w:color="auto"/>
              </w:divBdr>
            </w:div>
            <w:div w:id="234433223">
              <w:marLeft w:val="360"/>
              <w:marRight w:val="0"/>
              <w:marTop w:val="0"/>
              <w:marBottom w:val="0"/>
              <w:divBdr>
                <w:top w:val="none" w:sz="0" w:space="0" w:color="auto"/>
                <w:left w:val="none" w:sz="0" w:space="0" w:color="auto"/>
                <w:bottom w:val="none" w:sz="0" w:space="0" w:color="auto"/>
                <w:right w:val="none" w:sz="0" w:space="0" w:color="auto"/>
              </w:divBdr>
            </w:div>
            <w:div w:id="234516874">
              <w:marLeft w:val="0"/>
              <w:marRight w:val="0"/>
              <w:marTop w:val="0"/>
              <w:marBottom w:val="0"/>
              <w:divBdr>
                <w:top w:val="none" w:sz="0" w:space="0" w:color="auto"/>
                <w:left w:val="none" w:sz="0" w:space="0" w:color="auto"/>
                <w:bottom w:val="none" w:sz="0" w:space="0" w:color="auto"/>
                <w:right w:val="none" w:sz="0" w:space="0" w:color="auto"/>
              </w:divBdr>
            </w:div>
            <w:div w:id="236481772">
              <w:marLeft w:val="0"/>
              <w:marRight w:val="0"/>
              <w:marTop w:val="90"/>
              <w:marBottom w:val="90"/>
              <w:divBdr>
                <w:top w:val="none" w:sz="0" w:space="0" w:color="auto"/>
                <w:left w:val="none" w:sz="0" w:space="0" w:color="auto"/>
                <w:bottom w:val="none" w:sz="0" w:space="0" w:color="auto"/>
                <w:right w:val="none" w:sz="0" w:space="0" w:color="auto"/>
              </w:divBdr>
            </w:div>
            <w:div w:id="240603108">
              <w:marLeft w:val="720"/>
              <w:marRight w:val="0"/>
              <w:marTop w:val="0"/>
              <w:marBottom w:val="0"/>
              <w:divBdr>
                <w:top w:val="none" w:sz="0" w:space="0" w:color="auto"/>
                <w:left w:val="none" w:sz="0" w:space="0" w:color="auto"/>
                <w:bottom w:val="none" w:sz="0" w:space="0" w:color="auto"/>
                <w:right w:val="none" w:sz="0" w:space="0" w:color="auto"/>
              </w:divBdr>
            </w:div>
            <w:div w:id="246614787">
              <w:marLeft w:val="0"/>
              <w:marRight w:val="0"/>
              <w:marTop w:val="0"/>
              <w:marBottom w:val="0"/>
              <w:divBdr>
                <w:top w:val="none" w:sz="0" w:space="0" w:color="auto"/>
                <w:left w:val="none" w:sz="0" w:space="0" w:color="auto"/>
                <w:bottom w:val="none" w:sz="0" w:space="0" w:color="auto"/>
                <w:right w:val="none" w:sz="0" w:space="0" w:color="auto"/>
              </w:divBdr>
            </w:div>
            <w:div w:id="250355183">
              <w:marLeft w:val="0"/>
              <w:marRight w:val="0"/>
              <w:marTop w:val="0"/>
              <w:marBottom w:val="0"/>
              <w:divBdr>
                <w:top w:val="none" w:sz="0" w:space="0" w:color="auto"/>
                <w:left w:val="none" w:sz="0" w:space="0" w:color="auto"/>
                <w:bottom w:val="none" w:sz="0" w:space="0" w:color="auto"/>
                <w:right w:val="none" w:sz="0" w:space="0" w:color="auto"/>
              </w:divBdr>
            </w:div>
            <w:div w:id="263193496">
              <w:marLeft w:val="0"/>
              <w:marRight w:val="0"/>
              <w:marTop w:val="0"/>
              <w:marBottom w:val="0"/>
              <w:divBdr>
                <w:top w:val="none" w:sz="0" w:space="0" w:color="auto"/>
                <w:left w:val="none" w:sz="0" w:space="0" w:color="auto"/>
                <w:bottom w:val="none" w:sz="0" w:space="0" w:color="auto"/>
                <w:right w:val="none" w:sz="0" w:space="0" w:color="auto"/>
              </w:divBdr>
            </w:div>
            <w:div w:id="263922862">
              <w:marLeft w:val="0"/>
              <w:marRight w:val="0"/>
              <w:marTop w:val="0"/>
              <w:marBottom w:val="0"/>
              <w:divBdr>
                <w:top w:val="none" w:sz="0" w:space="0" w:color="auto"/>
                <w:left w:val="none" w:sz="0" w:space="0" w:color="auto"/>
                <w:bottom w:val="none" w:sz="0" w:space="0" w:color="auto"/>
                <w:right w:val="none" w:sz="0" w:space="0" w:color="auto"/>
              </w:divBdr>
            </w:div>
            <w:div w:id="268702131">
              <w:marLeft w:val="0"/>
              <w:marRight w:val="0"/>
              <w:marTop w:val="0"/>
              <w:marBottom w:val="0"/>
              <w:divBdr>
                <w:top w:val="none" w:sz="0" w:space="0" w:color="auto"/>
                <w:left w:val="none" w:sz="0" w:space="0" w:color="auto"/>
                <w:bottom w:val="none" w:sz="0" w:space="0" w:color="auto"/>
                <w:right w:val="none" w:sz="0" w:space="0" w:color="auto"/>
              </w:divBdr>
            </w:div>
            <w:div w:id="274943559">
              <w:marLeft w:val="360"/>
              <w:marRight w:val="0"/>
              <w:marTop w:val="0"/>
              <w:marBottom w:val="0"/>
              <w:divBdr>
                <w:top w:val="none" w:sz="0" w:space="0" w:color="auto"/>
                <w:left w:val="none" w:sz="0" w:space="0" w:color="auto"/>
                <w:bottom w:val="none" w:sz="0" w:space="0" w:color="auto"/>
                <w:right w:val="none" w:sz="0" w:space="0" w:color="auto"/>
              </w:divBdr>
            </w:div>
            <w:div w:id="275715558">
              <w:marLeft w:val="720"/>
              <w:marRight w:val="0"/>
              <w:marTop w:val="0"/>
              <w:marBottom w:val="0"/>
              <w:divBdr>
                <w:top w:val="none" w:sz="0" w:space="0" w:color="auto"/>
                <w:left w:val="none" w:sz="0" w:space="0" w:color="auto"/>
                <w:bottom w:val="none" w:sz="0" w:space="0" w:color="auto"/>
                <w:right w:val="none" w:sz="0" w:space="0" w:color="auto"/>
              </w:divBdr>
            </w:div>
            <w:div w:id="279605527">
              <w:marLeft w:val="0"/>
              <w:marRight w:val="0"/>
              <w:marTop w:val="0"/>
              <w:marBottom w:val="0"/>
              <w:divBdr>
                <w:top w:val="none" w:sz="0" w:space="0" w:color="auto"/>
                <w:left w:val="none" w:sz="0" w:space="0" w:color="auto"/>
                <w:bottom w:val="none" w:sz="0" w:space="0" w:color="auto"/>
                <w:right w:val="none" w:sz="0" w:space="0" w:color="auto"/>
              </w:divBdr>
            </w:div>
            <w:div w:id="281377568">
              <w:marLeft w:val="0"/>
              <w:marRight w:val="0"/>
              <w:marTop w:val="0"/>
              <w:marBottom w:val="0"/>
              <w:divBdr>
                <w:top w:val="none" w:sz="0" w:space="0" w:color="auto"/>
                <w:left w:val="none" w:sz="0" w:space="0" w:color="auto"/>
                <w:bottom w:val="none" w:sz="0" w:space="0" w:color="auto"/>
                <w:right w:val="none" w:sz="0" w:space="0" w:color="auto"/>
              </w:divBdr>
            </w:div>
            <w:div w:id="282078040">
              <w:marLeft w:val="720"/>
              <w:marRight w:val="0"/>
              <w:marTop w:val="0"/>
              <w:marBottom w:val="0"/>
              <w:divBdr>
                <w:top w:val="none" w:sz="0" w:space="0" w:color="auto"/>
                <w:left w:val="none" w:sz="0" w:space="0" w:color="auto"/>
                <w:bottom w:val="none" w:sz="0" w:space="0" w:color="auto"/>
                <w:right w:val="none" w:sz="0" w:space="0" w:color="auto"/>
              </w:divBdr>
            </w:div>
            <w:div w:id="286618633">
              <w:marLeft w:val="720"/>
              <w:marRight w:val="0"/>
              <w:marTop w:val="0"/>
              <w:marBottom w:val="0"/>
              <w:divBdr>
                <w:top w:val="none" w:sz="0" w:space="0" w:color="auto"/>
                <w:left w:val="none" w:sz="0" w:space="0" w:color="auto"/>
                <w:bottom w:val="none" w:sz="0" w:space="0" w:color="auto"/>
                <w:right w:val="none" w:sz="0" w:space="0" w:color="auto"/>
              </w:divBdr>
            </w:div>
            <w:div w:id="289478597">
              <w:marLeft w:val="0"/>
              <w:marRight w:val="0"/>
              <w:marTop w:val="90"/>
              <w:marBottom w:val="90"/>
              <w:divBdr>
                <w:top w:val="none" w:sz="0" w:space="0" w:color="auto"/>
                <w:left w:val="none" w:sz="0" w:space="0" w:color="auto"/>
                <w:bottom w:val="none" w:sz="0" w:space="0" w:color="auto"/>
                <w:right w:val="none" w:sz="0" w:space="0" w:color="auto"/>
              </w:divBdr>
            </w:div>
            <w:div w:id="292517771">
              <w:marLeft w:val="0"/>
              <w:marRight w:val="0"/>
              <w:marTop w:val="0"/>
              <w:marBottom w:val="0"/>
              <w:divBdr>
                <w:top w:val="none" w:sz="0" w:space="0" w:color="auto"/>
                <w:left w:val="none" w:sz="0" w:space="0" w:color="auto"/>
                <w:bottom w:val="none" w:sz="0" w:space="0" w:color="auto"/>
                <w:right w:val="none" w:sz="0" w:space="0" w:color="auto"/>
              </w:divBdr>
            </w:div>
            <w:div w:id="294792883">
              <w:marLeft w:val="0"/>
              <w:marRight w:val="0"/>
              <w:marTop w:val="0"/>
              <w:marBottom w:val="0"/>
              <w:divBdr>
                <w:top w:val="none" w:sz="0" w:space="0" w:color="auto"/>
                <w:left w:val="none" w:sz="0" w:space="0" w:color="auto"/>
                <w:bottom w:val="none" w:sz="0" w:space="0" w:color="auto"/>
                <w:right w:val="none" w:sz="0" w:space="0" w:color="auto"/>
              </w:divBdr>
            </w:div>
            <w:div w:id="299581687">
              <w:marLeft w:val="0"/>
              <w:marRight w:val="0"/>
              <w:marTop w:val="0"/>
              <w:marBottom w:val="0"/>
              <w:divBdr>
                <w:top w:val="none" w:sz="0" w:space="0" w:color="auto"/>
                <w:left w:val="none" w:sz="0" w:space="0" w:color="auto"/>
                <w:bottom w:val="none" w:sz="0" w:space="0" w:color="auto"/>
                <w:right w:val="none" w:sz="0" w:space="0" w:color="auto"/>
              </w:divBdr>
            </w:div>
            <w:div w:id="299961509">
              <w:marLeft w:val="780"/>
              <w:marRight w:val="0"/>
              <w:marTop w:val="0"/>
              <w:marBottom w:val="0"/>
              <w:divBdr>
                <w:top w:val="none" w:sz="0" w:space="0" w:color="auto"/>
                <w:left w:val="none" w:sz="0" w:space="0" w:color="auto"/>
                <w:bottom w:val="none" w:sz="0" w:space="0" w:color="auto"/>
                <w:right w:val="none" w:sz="0" w:space="0" w:color="auto"/>
              </w:divBdr>
            </w:div>
            <w:div w:id="304553673">
              <w:marLeft w:val="0"/>
              <w:marRight w:val="0"/>
              <w:marTop w:val="0"/>
              <w:marBottom w:val="0"/>
              <w:divBdr>
                <w:top w:val="none" w:sz="0" w:space="0" w:color="auto"/>
                <w:left w:val="none" w:sz="0" w:space="0" w:color="auto"/>
                <w:bottom w:val="none" w:sz="0" w:space="0" w:color="auto"/>
                <w:right w:val="none" w:sz="0" w:space="0" w:color="auto"/>
              </w:divBdr>
            </w:div>
            <w:div w:id="308753491">
              <w:marLeft w:val="0"/>
              <w:marRight w:val="0"/>
              <w:marTop w:val="0"/>
              <w:marBottom w:val="0"/>
              <w:divBdr>
                <w:top w:val="none" w:sz="0" w:space="0" w:color="auto"/>
                <w:left w:val="none" w:sz="0" w:space="0" w:color="auto"/>
                <w:bottom w:val="none" w:sz="0" w:space="0" w:color="auto"/>
                <w:right w:val="none" w:sz="0" w:space="0" w:color="auto"/>
              </w:divBdr>
            </w:div>
            <w:div w:id="312492117">
              <w:marLeft w:val="0"/>
              <w:marRight w:val="0"/>
              <w:marTop w:val="0"/>
              <w:marBottom w:val="0"/>
              <w:divBdr>
                <w:top w:val="none" w:sz="0" w:space="0" w:color="auto"/>
                <w:left w:val="none" w:sz="0" w:space="0" w:color="auto"/>
                <w:bottom w:val="none" w:sz="0" w:space="0" w:color="auto"/>
                <w:right w:val="none" w:sz="0" w:space="0" w:color="auto"/>
              </w:divBdr>
            </w:div>
            <w:div w:id="313292557">
              <w:marLeft w:val="0"/>
              <w:marRight w:val="0"/>
              <w:marTop w:val="0"/>
              <w:marBottom w:val="0"/>
              <w:divBdr>
                <w:top w:val="none" w:sz="0" w:space="0" w:color="auto"/>
                <w:left w:val="none" w:sz="0" w:space="0" w:color="auto"/>
                <w:bottom w:val="none" w:sz="0" w:space="0" w:color="auto"/>
                <w:right w:val="none" w:sz="0" w:space="0" w:color="auto"/>
              </w:divBdr>
            </w:div>
            <w:div w:id="313536371">
              <w:marLeft w:val="795"/>
              <w:marRight w:val="0"/>
              <w:marTop w:val="0"/>
              <w:marBottom w:val="0"/>
              <w:divBdr>
                <w:top w:val="none" w:sz="0" w:space="0" w:color="auto"/>
                <w:left w:val="none" w:sz="0" w:space="0" w:color="auto"/>
                <w:bottom w:val="none" w:sz="0" w:space="0" w:color="auto"/>
                <w:right w:val="none" w:sz="0" w:space="0" w:color="auto"/>
              </w:divBdr>
            </w:div>
            <w:div w:id="313803803">
              <w:marLeft w:val="0"/>
              <w:marRight w:val="0"/>
              <w:marTop w:val="0"/>
              <w:marBottom w:val="0"/>
              <w:divBdr>
                <w:top w:val="none" w:sz="0" w:space="0" w:color="auto"/>
                <w:left w:val="none" w:sz="0" w:space="0" w:color="auto"/>
                <w:bottom w:val="none" w:sz="0" w:space="0" w:color="auto"/>
                <w:right w:val="none" w:sz="0" w:space="0" w:color="auto"/>
              </w:divBdr>
            </w:div>
            <w:div w:id="314844064">
              <w:marLeft w:val="0"/>
              <w:marRight w:val="0"/>
              <w:marTop w:val="0"/>
              <w:marBottom w:val="0"/>
              <w:divBdr>
                <w:top w:val="none" w:sz="0" w:space="0" w:color="auto"/>
                <w:left w:val="none" w:sz="0" w:space="0" w:color="auto"/>
                <w:bottom w:val="none" w:sz="0" w:space="0" w:color="auto"/>
                <w:right w:val="none" w:sz="0" w:space="0" w:color="auto"/>
              </w:divBdr>
            </w:div>
            <w:div w:id="316348204">
              <w:marLeft w:val="360"/>
              <w:marRight w:val="0"/>
              <w:marTop w:val="0"/>
              <w:marBottom w:val="0"/>
              <w:divBdr>
                <w:top w:val="none" w:sz="0" w:space="0" w:color="auto"/>
                <w:left w:val="none" w:sz="0" w:space="0" w:color="auto"/>
                <w:bottom w:val="none" w:sz="0" w:space="0" w:color="auto"/>
                <w:right w:val="none" w:sz="0" w:space="0" w:color="auto"/>
              </w:divBdr>
            </w:div>
            <w:div w:id="316689561">
              <w:marLeft w:val="0"/>
              <w:marRight w:val="0"/>
              <w:marTop w:val="0"/>
              <w:marBottom w:val="0"/>
              <w:divBdr>
                <w:top w:val="none" w:sz="0" w:space="0" w:color="auto"/>
                <w:left w:val="none" w:sz="0" w:space="0" w:color="auto"/>
                <w:bottom w:val="none" w:sz="0" w:space="0" w:color="auto"/>
                <w:right w:val="none" w:sz="0" w:space="0" w:color="auto"/>
              </w:divBdr>
            </w:div>
            <w:div w:id="320502564">
              <w:marLeft w:val="0"/>
              <w:marRight w:val="0"/>
              <w:marTop w:val="0"/>
              <w:marBottom w:val="0"/>
              <w:divBdr>
                <w:top w:val="none" w:sz="0" w:space="0" w:color="auto"/>
                <w:left w:val="none" w:sz="0" w:space="0" w:color="auto"/>
                <w:bottom w:val="none" w:sz="0" w:space="0" w:color="auto"/>
                <w:right w:val="none" w:sz="0" w:space="0" w:color="auto"/>
              </w:divBdr>
            </w:div>
            <w:div w:id="322121430">
              <w:marLeft w:val="0"/>
              <w:marRight w:val="0"/>
              <w:marTop w:val="0"/>
              <w:marBottom w:val="0"/>
              <w:divBdr>
                <w:top w:val="none" w:sz="0" w:space="0" w:color="auto"/>
                <w:left w:val="none" w:sz="0" w:space="0" w:color="auto"/>
                <w:bottom w:val="none" w:sz="0" w:space="0" w:color="auto"/>
                <w:right w:val="none" w:sz="0" w:space="0" w:color="auto"/>
              </w:divBdr>
            </w:div>
            <w:div w:id="326255386">
              <w:marLeft w:val="720"/>
              <w:marRight w:val="0"/>
              <w:marTop w:val="0"/>
              <w:marBottom w:val="0"/>
              <w:divBdr>
                <w:top w:val="none" w:sz="0" w:space="0" w:color="auto"/>
                <w:left w:val="none" w:sz="0" w:space="0" w:color="auto"/>
                <w:bottom w:val="none" w:sz="0" w:space="0" w:color="auto"/>
                <w:right w:val="none" w:sz="0" w:space="0" w:color="auto"/>
              </w:divBdr>
            </w:div>
            <w:div w:id="330648924">
              <w:marLeft w:val="720"/>
              <w:marRight w:val="0"/>
              <w:marTop w:val="0"/>
              <w:marBottom w:val="0"/>
              <w:divBdr>
                <w:top w:val="none" w:sz="0" w:space="0" w:color="auto"/>
                <w:left w:val="none" w:sz="0" w:space="0" w:color="auto"/>
                <w:bottom w:val="none" w:sz="0" w:space="0" w:color="auto"/>
                <w:right w:val="none" w:sz="0" w:space="0" w:color="auto"/>
              </w:divBdr>
            </w:div>
            <w:div w:id="331572545">
              <w:marLeft w:val="0"/>
              <w:marRight w:val="0"/>
              <w:marTop w:val="0"/>
              <w:marBottom w:val="0"/>
              <w:divBdr>
                <w:top w:val="none" w:sz="0" w:space="0" w:color="auto"/>
                <w:left w:val="none" w:sz="0" w:space="0" w:color="auto"/>
                <w:bottom w:val="none" w:sz="0" w:space="0" w:color="auto"/>
                <w:right w:val="none" w:sz="0" w:space="0" w:color="auto"/>
              </w:divBdr>
            </w:div>
            <w:div w:id="336613257">
              <w:marLeft w:val="0"/>
              <w:marRight w:val="0"/>
              <w:marTop w:val="0"/>
              <w:marBottom w:val="0"/>
              <w:divBdr>
                <w:top w:val="none" w:sz="0" w:space="0" w:color="auto"/>
                <w:left w:val="none" w:sz="0" w:space="0" w:color="auto"/>
                <w:bottom w:val="none" w:sz="0" w:space="0" w:color="auto"/>
                <w:right w:val="none" w:sz="0" w:space="0" w:color="auto"/>
              </w:divBdr>
            </w:div>
            <w:div w:id="337272044">
              <w:marLeft w:val="0"/>
              <w:marRight w:val="0"/>
              <w:marTop w:val="0"/>
              <w:marBottom w:val="0"/>
              <w:divBdr>
                <w:top w:val="none" w:sz="0" w:space="0" w:color="auto"/>
                <w:left w:val="none" w:sz="0" w:space="0" w:color="auto"/>
                <w:bottom w:val="none" w:sz="0" w:space="0" w:color="auto"/>
                <w:right w:val="none" w:sz="0" w:space="0" w:color="auto"/>
              </w:divBdr>
            </w:div>
            <w:div w:id="339085610">
              <w:marLeft w:val="0"/>
              <w:marRight w:val="0"/>
              <w:marTop w:val="0"/>
              <w:marBottom w:val="0"/>
              <w:divBdr>
                <w:top w:val="none" w:sz="0" w:space="0" w:color="auto"/>
                <w:left w:val="none" w:sz="0" w:space="0" w:color="auto"/>
                <w:bottom w:val="none" w:sz="0" w:space="0" w:color="auto"/>
                <w:right w:val="none" w:sz="0" w:space="0" w:color="auto"/>
              </w:divBdr>
            </w:div>
            <w:div w:id="340470934">
              <w:marLeft w:val="0"/>
              <w:marRight w:val="0"/>
              <w:marTop w:val="90"/>
              <w:marBottom w:val="90"/>
              <w:divBdr>
                <w:top w:val="none" w:sz="0" w:space="0" w:color="auto"/>
                <w:left w:val="none" w:sz="0" w:space="0" w:color="auto"/>
                <w:bottom w:val="none" w:sz="0" w:space="0" w:color="auto"/>
                <w:right w:val="none" w:sz="0" w:space="0" w:color="auto"/>
              </w:divBdr>
            </w:div>
            <w:div w:id="340666627">
              <w:marLeft w:val="0"/>
              <w:marRight w:val="0"/>
              <w:marTop w:val="0"/>
              <w:marBottom w:val="0"/>
              <w:divBdr>
                <w:top w:val="none" w:sz="0" w:space="0" w:color="auto"/>
                <w:left w:val="none" w:sz="0" w:space="0" w:color="auto"/>
                <w:bottom w:val="none" w:sz="0" w:space="0" w:color="auto"/>
                <w:right w:val="none" w:sz="0" w:space="0" w:color="auto"/>
              </w:divBdr>
            </w:div>
            <w:div w:id="342325647">
              <w:marLeft w:val="720"/>
              <w:marRight w:val="0"/>
              <w:marTop w:val="0"/>
              <w:marBottom w:val="0"/>
              <w:divBdr>
                <w:top w:val="none" w:sz="0" w:space="0" w:color="auto"/>
                <w:left w:val="none" w:sz="0" w:space="0" w:color="auto"/>
                <w:bottom w:val="none" w:sz="0" w:space="0" w:color="auto"/>
                <w:right w:val="none" w:sz="0" w:space="0" w:color="auto"/>
              </w:divBdr>
            </w:div>
            <w:div w:id="343172684">
              <w:marLeft w:val="0"/>
              <w:marRight w:val="0"/>
              <w:marTop w:val="0"/>
              <w:marBottom w:val="0"/>
              <w:divBdr>
                <w:top w:val="none" w:sz="0" w:space="0" w:color="auto"/>
                <w:left w:val="none" w:sz="0" w:space="0" w:color="auto"/>
                <w:bottom w:val="none" w:sz="0" w:space="0" w:color="auto"/>
                <w:right w:val="none" w:sz="0" w:space="0" w:color="auto"/>
              </w:divBdr>
            </w:div>
            <w:div w:id="343822023">
              <w:marLeft w:val="0"/>
              <w:marRight w:val="0"/>
              <w:marTop w:val="0"/>
              <w:marBottom w:val="0"/>
              <w:divBdr>
                <w:top w:val="none" w:sz="0" w:space="0" w:color="auto"/>
                <w:left w:val="none" w:sz="0" w:space="0" w:color="auto"/>
                <w:bottom w:val="none" w:sz="0" w:space="0" w:color="auto"/>
                <w:right w:val="none" w:sz="0" w:space="0" w:color="auto"/>
              </w:divBdr>
            </w:div>
            <w:div w:id="351810089">
              <w:marLeft w:val="720"/>
              <w:marRight w:val="0"/>
              <w:marTop w:val="0"/>
              <w:marBottom w:val="0"/>
              <w:divBdr>
                <w:top w:val="none" w:sz="0" w:space="0" w:color="auto"/>
                <w:left w:val="none" w:sz="0" w:space="0" w:color="auto"/>
                <w:bottom w:val="none" w:sz="0" w:space="0" w:color="auto"/>
                <w:right w:val="none" w:sz="0" w:space="0" w:color="auto"/>
              </w:divBdr>
            </w:div>
            <w:div w:id="361058142">
              <w:marLeft w:val="0"/>
              <w:marRight w:val="0"/>
              <w:marTop w:val="0"/>
              <w:marBottom w:val="0"/>
              <w:divBdr>
                <w:top w:val="none" w:sz="0" w:space="0" w:color="auto"/>
                <w:left w:val="none" w:sz="0" w:space="0" w:color="auto"/>
                <w:bottom w:val="none" w:sz="0" w:space="0" w:color="auto"/>
                <w:right w:val="none" w:sz="0" w:space="0" w:color="auto"/>
              </w:divBdr>
            </w:div>
            <w:div w:id="362369410">
              <w:marLeft w:val="0"/>
              <w:marRight w:val="0"/>
              <w:marTop w:val="0"/>
              <w:marBottom w:val="0"/>
              <w:divBdr>
                <w:top w:val="none" w:sz="0" w:space="0" w:color="auto"/>
                <w:left w:val="none" w:sz="0" w:space="0" w:color="auto"/>
                <w:bottom w:val="none" w:sz="0" w:space="0" w:color="auto"/>
                <w:right w:val="none" w:sz="0" w:space="0" w:color="auto"/>
              </w:divBdr>
            </w:div>
            <w:div w:id="365446980">
              <w:marLeft w:val="0"/>
              <w:marRight w:val="0"/>
              <w:marTop w:val="0"/>
              <w:marBottom w:val="0"/>
              <w:divBdr>
                <w:top w:val="none" w:sz="0" w:space="0" w:color="auto"/>
                <w:left w:val="none" w:sz="0" w:space="0" w:color="auto"/>
                <w:bottom w:val="none" w:sz="0" w:space="0" w:color="auto"/>
                <w:right w:val="none" w:sz="0" w:space="0" w:color="auto"/>
              </w:divBdr>
            </w:div>
            <w:div w:id="367219962">
              <w:marLeft w:val="0"/>
              <w:marRight w:val="0"/>
              <w:marTop w:val="0"/>
              <w:marBottom w:val="0"/>
              <w:divBdr>
                <w:top w:val="none" w:sz="0" w:space="0" w:color="auto"/>
                <w:left w:val="none" w:sz="0" w:space="0" w:color="auto"/>
                <w:bottom w:val="none" w:sz="0" w:space="0" w:color="auto"/>
                <w:right w:val="none" w:sz="0" w:space="0" w:color="auto"/>
              </w:divBdr>
            </w:div>
            <w:div w:id="371081447">
              <w:marLeft w:val="720"/>
              <w:marRight w:val="0"/>
              <w:marTop w:val="0"/>
              <w:marBottom w:val="0"/>
              <w:divBdr>
                <w:top w:val="none" w:sz="0" w:space="0" w:color="auto"/>
                <w:left w:val="none" w:sz="0" w:space="0" w:color="auto"/>
                <w:bottom w:val="none" w:sz="0" w:space="0" w:color="auto"/>
                <w:right w:val="none" w:sz="0" w:space="0" w:color="auto"/>
              </w:divBdr>
            </w:div>
            <w:div w:id="374697631">
              <w:marLeft w:val="0"/>
              <w:marRight w:val="0"/>
              <w:marTop w:val="90"/>
              <w:marBottom w:val="90"/>
              <w:divBdr>
                <w:top w:val="none" w:sz="0" w:space="0" w:color="auto"/>
                <w:left w:val="none" w:sz="0" w:space="0" w:color="auto"/>
                <w:bottom w:val="none" w:sz="0" w:space="0" w:color="auto"/>
                <w:right w:val="none" w:sz="0" w:space="0" w:color="auto"/>
              </w:divBdr>
            </w:div>
            <w:div w:id="375783436">
              <w:marLeft w:val="0"/>
              <w:marRight w:val="0"/>
              <w:marTop w:val="0"/>
              <w:marBottom w:val="0"/>
              <w:divBdr>
                <w:top w:val="none" w:sz="0" w:space="0" w:color="auto"/>
                <w:left w:val="none" w:sz="0" w:space="0" w:color="auto"/>
                <w:bottom w:val="none" w:sz="0" w:space="0" w:color="auto"/>
                <w:right w:val="none" w:sz="0" w:space="0" w:color="auto"/>
              </w:divBdr>
            </w:div>
            <w:div w:id="377124650">
              <w:marLeft w:val="1080"/>
              <w:marRight w:val="0"/>
              <w:marTop w:val="0"/>
              <w:marBottom w:val="0"/>
              <w:divBdr>
                <w:top w:val="none" w:sz="0" w:space="0" w:color="auto"/>
                <w:left w:val="none" w:sz="0" w:space="0" w:color="auto"/>
                <w:bottom w:val="none" w:sz="0" w:space="0" w:color="auto"/>
                <w:right w:val="none" w:sz="0" w:space="0" w:color="auto"/>
              </w:divBdr>
            </w:div>
            <w:div w:id="379135497">
              <w:marLeft w:val="0"/>
              <w:marRight w:val="0"/>
              <w:marTop w:val="0"/>
              <w:marBottom w:val="0"/>
              <w:divBdr>
                <w:top w:val="none" w:sz="0" w:space="0" w:color="auto"/>
                <w:left w:val="none" w:sz="0" w:space="0" w:color="auto"/>
                <w:bottom w:val="none" w:sz="0" w:space="0" w:color="auto"/>
                <w:right w:val="none" w:sz="0" w:space="0" w:color="auto"/>
              </w:divBdr>
            </w:div>
            <w:div w:id="379210656">
              <w:marLeft w:val="600"/>
              <w:marRight w:val="0"/>
              <w:marTop w:val="0"/>
              <w:marBottom w:val="0"/>
              <w:divBdr>
                <w:top w:val="none" w:sz="0" w:space="0" w:color="auto"/>
                <w:left w:val="none" w:sz="0" w:space="0" w:color="auto"/>
                <w:bottom w:val="none" w:sz="0" w:space="0" w:color="auto"/>
                <w:right w:val="none" w:sz="0" w:space="0" w:color="auto"/>
              </w:divBdr>
            </w:div>
            <w:div w:id="380180840">
              <w:marLeft w:val="0"/>
              <w:marRight w:val="0"/>
              <w:marTop w:val="0"/>
              <w:marBottom w:val="0"/>
              <w:divBdr>
                <w:top w:val="none" w:sz="0" w:space="0" w:color="auto"/>
                <w:left w:val="none" w:sz="0" w:space="0" w:color="auto"/>
                <w:bottom w:val="none" w:sz="0" w:space="0" w:color="auto"/>
                <w:right w:val="none" w:sz="0" w:space="0" w:color="auto"/>
              </w:divBdr>
            </w:div>
            <w:div w:id="380248575">
              <w:marLeft w:val="720"/>
              <w:marRight w:val="0"/>
              <w:marTop w:val="0"/>
              <w:marBottom w:val="0"/>
              <w:divBdr>
                <w:top w:val="none" w:sz="0" w:space="0" w:color="auto"/>
                <w:left w:val="none" w:sz="0" w:space="0" w:color="auto"/>
                <w:bottom w:val="none" w:sz="0" w:space="0" w:color="auto"/>
                <w:right w:val="none" w:sz="0" w:space="0" w:color="auto"/>
              </w:divBdr>
            </w:div>
            <w:div w:id="383987881">
              <w:marLeft w:val="0"/>
              <w:marRight w:val="0"/>
              <w:marTop w:val="0"/>
              <w:marBottom w:val="0"/>
              <w:divBdr>
                <w:top w:val="none" w:sz="0" w:space="0" w:color="auto"/>
                <w:left w:val="none" w:sz="0" w:space="0" w:color="auto"/>
                <w:bottom w:val="none" w:sz="0" w:space="0" w:color="auto"/>
                <w:right w:val="none" w:sz="0" w:space="0" w:color="auto"/>
              </w:divBdr>
            </w:div>
            <w:div w:id="385033204">
              <w:marLeft w:val="720"/>
              <w:marRight w:val="0"/>
              <w:marTop w:val="0"/>
              <w:marBottom w:val="0"/>
              <w:divBdr>
                <w:top w:val="none" w:sz="0" w:space="0" w:color="auto"/>
                <w:left w:val="none" w:sz="0" w:space="0" w:color="auto"/>
                <w:bottom w:val="none" w:sz="0" w:space="0" w:color="auto"/>
                <w:right w:val="none" w:sz="0" w:space="0" w:color="auto"/>
              </w:divBdr>
            </w:div>
            <w:div w:id="386034529">
              <w:marLeft w:val="0"/>
              <w:marRight w:val="0"/>
              <w:marTop w:val="0"/>
              <w:marBottom w:val="0"/>
              <w:divBdr>
                <w:top w:val="none" w:sz="0" w:space="0" w:color="auto"/>
                <w:left w:val="none" w:sz="0" w:space="0" w:color="auto"/>
                <w:bottom w:val="none" w:sz="0" w:space="0" w:color="auto"/>
                <w:right w:val="none" w:sz="0" w:space="0" w:color="auto"/>
              </w:divBdr>
            </w:div>
            <w:div w:id="386611248">
              <w:marLeft w:val="720"/>
              <w:marRight w:val="0"/>
              <w:marTop w:val="0"/>
              <w:marBottom w:val="0"/>
              <w:divBdr>
                <w:top w:val="none" w:sz="0" w:space="0" w:color="auto"/>
                <w:left w:val="none" w:sz="0" w:space="0" w:color="auto"/>
                <w:bottom w:val="none" w:sz="0" w:space="0" w:color="auto"/>
                <w:right w:val="none" w:sz="0" w:space="0" w:color="auto"/>
              </w:divBdr>
            </w:div>
            <w:div w:id="386951740">
              <w:marLeft w:val="0"/>
              <w:marRight w:val="0"/>
              <w:marTop w:val="0"/>
              <w:marBottom w:val="0"/>
              <w:divBdr>
                <w:top w:val="none" w:sz="0" w:space="0" w:color="auto"/>
                <w:left w:val="none" w:sz="0" w:space="0" w:color="auto"/>
                <w:bottom w:val="none" w:sz="0" w:space="0" w:color="auto"/>
                <w:right w:val="none" w:sz="0" w:space="0" w:color="auto"/>
              </w:divBdr>
            </w:div>
            <w:div w:id="387000162">
              <w:marLeft w:val="0"/>
              <w:marRight w:val="0"/>
              <w:marTop w:val="0"/>
              <w:marBottom w:val="0"/>
              <w:divBdr>
                <w:top w:val="none" w:sz="0" w:space="0" w:color="auto"/>
                <w:left w:val="none" w:sz="0" w:space="0" w:color="auto"/>
                <w:bottom w:val="none" w:sz="0" w:space="0" w:color="auto"/>
                <w:right w:val="none" w:sz="0" w:space="0" w:color="auto"/>
              </w:divBdr>
            </w:div>
            <w:div w:id="392125842">
              <w:marLeft w:val="0"/>
              <w:marRight w:val="0"/>
              <w:marTop w:val="0"/>
              <w:marBottom w:val="0"/>
              <w:divBdr>
                <w:top w:val="none" w:sz="0" w:space="0" w:color="auto"/>
                <w:left w:val="none" w:sz="0" w:space="0" w:color="auto"/>
                <w:bottom w:val="none" w:sz="0" w:space="0" w:color="auto"/>
                <w:right w:val="none" w:sz="0" w:space="0" w:color="auto"/>
              </w:divBdr>
            </w:div>
            <w:div w:id="401802010">
              <w:marLeft w:val="0"/>
              <w:marRight w:val="0"/>
              <w:marTop w:val="0"/>
              <w:marBottom w:val="0"/>
              <w:divBdr>
                <w:top w:val="none" w:sz="0" w:space="0" w:color="auto"/>
                <w:left w:val="none" w:sz="0" w:space="0" w:color="auto"/>
                <w:bottom w:val="none" w:sz="0" w:space="0" w:color="auto"/>
                <w:right w:val="none" w:sz="0" w:space="0" w:color="auto"/>
              </w:divBdr>
            </w:div>
            <w:div w:id="401949468">
              <w:marLeft w:val="0"/>
              <w:marRight w:val="0"/>
              <w:marTop w:val="0"/>
              <w:marBottom w:val="0"/>
              <w:divBdr>
                <w:top w:val="none" w:sz="0" w:space="0" w:color="auto"/>
                <w:left w:val="none" w:sz="0" w:space="0" w:color="auto"/>
                <w:bottom w:val="none" w:sz="0" w:space="0" w:color="auto"/>
                <w:right w:val="none" w:sz="0" w:space="0" w:color="auto"/>
              </w:divBdr>
            </w:div>
            <w:div w:id="402526103">
              <w:marLeft w:val="0"/>
              <w:marRight w:val="0"/>
              <w:marTop w:val="0"/>
              <w:marBottom w:val="0"/>
              <w:divBdr>
                <w:top w:val="none" w:sz="0" w:space="0" w:color="auto"/>
                <w:left w:val="none" w:sz="0" w:space="0" w:color="auto"/>
                <w:bottom w:val="none" w:sz="0" w:space="0" w:color="auto"/>
                <w:right w:val="none" w:sz="0" w:space="0" w:color="auto"/>
              </w:divBdr>
            </w:div>
            <w:div w:id="404453214">
              <w:marLeft w:val="0"/>
              <w:marRight w:val="0"/>
              <w:marTop w:val="0"/>
              <w:marBottom w:val="0"/>
              <w:divBdr>
                <w:top w:val="none" w:sz="0" w:space="0" w:color="auto"/>
                <w:left w:val="none" w:sz="0" w:space="0" w:color="auto"/>
                <w:bottom w:val="none" w:sz="0" w:space="0" w:color="auto"/>
                <w:right w:val="none" w:sz="0" w:space="0" w:color="auto"/>
              </w:divBdr>
            </w:div>
            <w:div w:id="408038408">
              <w:marLeft w:val="0"/>
              <w:marRight w:val="0"/>
              <w:marTop w:val="0"/>
              <w:marBottom w:val="0"/>
              <w:divBdr>
                <w:top w:val="none" w:sz="0" w:space="0" w:color="auto"/>
                <w:left w:val="none" w:sz="0" w:space="0" w:color="auto"/>
                <w:bottom w:val="none" w:sz="0" w:space="0" w:color="auto"/>
                <w:right w:val="none" w:sz="0" w:space="0" w:color="auto"/>
              </w:divBdr>
            </w:div>
            <w:div w:id="412750948">
              <w:marLeft w:val="1080"/>
              <w:marRight w:val="0"/>
              <w:marTop w:val="0"/>
              <w:marBottom w:val="0"/>
              <w:divBdr>
                <w:top w:val="none" w:sz="0" w:space="0" w:color="auto"/>
                <w:left w:val="none" w:sz="0" w:space="0" w:color="auto"/>
                <w:bottom w:val="none" w:sz="0" w:space="0" w:color="auto"/>
                <w:right w:val="none" w:sz="0" w:space="0" w:color="auto"/>
              </w:divBdr>
            </w:div>
            <w:div w:id="414058972">
              <w:marLeft w:val="0"/>
              <w:marRight w:val="0"/>
              <w:marTop w:val="0"/>
              <w:marBottom w:val="0"/>
              <w:divBdr>
                <w:top w:val="none" w:sz="0" w:space="0" w:color="auto"/>
                <w:left w:val="none" w:sz="0" w:space="0" w:color="auto"/>
                <w:bottom w:val="none" w:sz="0" w:space="0" w:color="auto"/>
                <w:right w:val="none" w:sz="0" w:space="0" w:color="auto"/>
              </w:divBdr>
            </w:div>
            <w:div w:id="415788486">
              <w:marLeft w:val="0"/>
              <w:marRight w:val="0"/>
              <w:marTop w:val="90"/>
              <w:marBottom w:val="90"/>
              <w:divBdr>
                <w:top w:val="none" w:sz="0" w:space="0" w:color="auto"/>
                <w:left w:val="none" w:sz="0" w:space="0" w:color="auto"/>
                <w:bottom w:val="none" w:sz="0" w:space="0" w:color="auto"/>
                <w:right w:val="none" w:sz="0" w:space="0" w:color="auto"/>
              </w:divBdr>
            </w:div>
            <w:div w:id="418673056">
              <w:marLeft w:val="1080"/>
              <w:marRight w:val="0"/>
              <w:marTop w:val="0"/>
              <w:marBottom w:val="0"/>
              <w:divBdr>
                <w:top w:val="none" w:sz="0" w:space="0" w:color="auto"/>
                <w:left w:val="none" w:sz="0" w:space="0" w:color="auto"/>
                <w:bottom w:val="none" w:sz="0" w:space="0" w:color="auto"/>
                <w:right w:val="none" w:sz="0" w:space="0" w:color="auto"/>
              </w:divBdr>
            </w:div>
            <w:div w:id="419062872">
              <w:marLeft w:val="360"/>
              <w:marRight w:val="0"/>
              <w:marTop w:val="0"/>
              <w:marBottom w:val="0"/>
              <w:divBdr>
                <w:top w:val="none" w:sz="0" w:space="0" w:color="auto"/>
                <w:left w:val="none" w:sz="0" w:space="0" w:color="auto"/>
                <w:bottom w:val="none" w:sz="0" w:space="0" w:color="auto"/>
                <w:right w:val="none" w:sz="0" w:space="0" w:color="auto"/>
              </w:divBdr>
            </w:div>
            <w:div w:id="419564168">
              <w:marLeft w:val="0"/>
              <w:marRight w:val="0"/>
              <w:marTop w:val="0"/>
              <w:marBottom w:val="0"/>
              <w:divBdr>
                <w:top w:val="none" w:sz="0" w:space="0" w:color="auto"/>
                <w:left w:val="none" w:sz="0" w:space="0" w:color="auto"/>
                <w:bottom w:val="none" w:sz="0" w:space="0" w:color="auto"/>
                <w:right w:val="none" w:sz="0" w:space="0" w:color="auto"/>
              </w:divBdr>
            </w:div>
            <w:div w:id="421682213">
              <w:marLeft w:val="360"/>
              <w:marRight w:val="0"/>
              <w:marTop w:val="0"/>
              <w:marBottom w:val="0"/>
              <w:divBdr>
                <w:top w:val="none" w:sz="0" w:space="0" w:color="auto"/>
                <w:left w:val="none" w:sz="0" w:space="0" w:color="auto"/>
                <w:bottom w:val="none" w:sz="0" w:space="0" w:color="auto"/>
                <w:right w:val="none" w:sz="0" w:space="0" w:color="auto"/>
              </w:divBdr>
            </w:div>
            <w:div w:id="423190784">
              <w:marLeft w:val="0"/>
              <w:marRight w:val="0"/>
              <w:marTop w:val="0"/>
              <w:marBottom w:val="0"/>
              <w:divBdr>
                <w:top w:val="none" w:sz="0" w:space="0" w:color="auto"/>
                <w:left w:val="none" w:sz="0" w:space="0" w:color="auto"/>
                <w:bottom w:val="none" w:sz="0" w:space="0" w:color="auto"/>
                <w:right w:val="none" w:sz="0" w:space="0" w:color="auto"/>
              </w:divBdr>
            </w:div>
            <w:div w:id="425150812">
              <w:marLeft w:val="0"/>
              <w:marRight w:val="0"/>
              <w:marTop w:val="0"/>
              <w:marBottom w:val="0"/>
              <w:divBdr>
                <w:top w:val="none" w:sz="0" w:space="0" w:color="auto"/>
                <w:left w:val="none" w:sz="0" w:space="0" w:color="auto"/>
                <w:bottom w:val="none" w:sz="0" w:space="0" w:color="auto"/>
                <w:right w:val="none" w:sz="0" w:space="0" w:color="auto"/>
              </w:divBdr>
            </w:div>
            <w:div w:id="425922350">
              <w:marLeft w:val="1440"/>
              <w:marRight w:val="0"/>
              <w:marTop w:val="0"/>
              <w:marBottom w:val="0"/>
              <w:divBdr>
                <w:top w:val="none" w:sz="0" w:space="0" w:color="auto"/>
                <w:left w:val="none" w:sz="0" w:space="0" w:color="auto"/>
                <w:bottom w:val="none" w:sz="0" w:space="0" w:color="auto"/>
                <w:right w:val="none" w:sz="0" w:space="0" w:color="auto"/>
              </w:divBdr>
            </w:div>
            <w:div w:id="436679098">
              <w:marLeft w:val="0"/>
              <w:marRight w:val="0"/>
              <w:marTop w:val="0"/>
              <w:marBottom w:val="0"/>
              <w:divBdr>
                <w:top w:val="none" w:sz="0" w:space="0" w:color="auto"/>
                <w:left w:val="none" w:sz="0" w:space="0" w:color="auto"/>
                <w:bottom w:val="none" w:sz="0" w:space="0" w:color="auto"/>
                <w:right w:val="none" w:sz="0" w:space="0" w:color="auto"/>
              </w:divBdr>
            </w:div>
            <w:div w:id="437796479">
              <w:marLeft w:val="720"/>
              <w:marRight w:val="0"/>
              <w:marTop w:val="0"/>
              <w:marBottom w:val="0"/>
              <w:divBdr>
                <w:top w:val="none" w:sz="0" w:space="0" w:color="auto"/>
                <w:left w:val="none" w:sz="0" w:space="0" w:color="auto"/>
                <w:bottom w:val="none" w:sz="0" w:space="0" w:color="auto"/>
                <w:right w:val="none" w:sz="0" w:space="0" w:color="auto"/>
              </w:divBdr>
            </w:div>
            <w:div w:id="439031903">
              <w:marLeft w:val="1080"/>
              <w:marRight w:val="0"/>
              <w:marTop w:val="0"/>
              <w:marBottom w:val="0"/>
              <w:divBdr>
                <w:top w:val="none" w:sz="0" w:space="0" w:color="auto"/>
                <w:left w:val="none" w:sz="0" w:space="0" w:color="auto"/>
                <w:bottom w:val="none" w:sz="0" w:space="0" w:color="auto"/>
                <w:right w:val="none" w:sz="0" w:space="0" w:color="auto"/>
              </w:divBdr>
            </w:div>
            <w:div w:id="444038207">
              <w:marLeft w:val="0"/>
              <w:marRight w:val="0"/>
              <w:marTop w:val="0"/>
              <w:marBottom w:val="0"/>
              <w:divBdr>
                <w:top w:val="none" w:sz="0" w:space="0" w:color="auto"/>
                <w:left w:val="none" w:sz="0" w:space="0" w:color="auto"/>
                <w:bottom w:val="none" w:sz="0" w:space="0" w:color="auto"/>
                <w:right w:val="none" w:sz="0" w:space="0" w:color="auto"/>
              </w:divBdr>
            </w:div>
            <w:div w:id="446389614">
              <w:marLeft w:val="1140"/>
              <w:marRight w:val="0"/>
              <w:marTop w:val="0"/>
              <w:marBottom w:val="0"/>
              <w:divBdr>
                <w:top w:val="none" w:sz="0" w:space="0" w:color="auto"/>
                <w:left w:val="none" w:sz="0" w:space="0" w:color="auto"/>
                <w:bottom w:val="none" w:sz="0" w:space="0" w:color="auto"/>
                <w:right w:val="none" w:sz="0" w:space="0" w:color="auto"/>
              </w:divBdr>
            </w:div>
            <w:div w:id="448017422">
              <w:marLeft w:val="0"/>
              <w:marRight w:val="0"/>
              <w:marTop w:val="0"/>
              <w:marBottom w:val="0"/>
              <w:divBdr>
                <w:top w:val="none" w:sz="0" w:space="0" w:color="auto"/>
                <w:left w:val="none" w:sz="0" w:space="0" w:color="auto"/>
                <w:bottom w:val="none" w:sz="0" w:space="0" w:color="auto"/>
                <w:right w:val="none" w:sz="0" w:space="0" w:color="auto"/>
              </w:divBdr>
            </w:div>
            <w:div w:id="450562242">
              <w:marLeft w:val="0"/>
              <w:marRight w:val="0"/>
              <w:marTop w:val="0"/>
              <w:marBottom w:val="0"/>
              <w:divBdr>
                <w:top w:val="none" w:sz="0" w:space="0" w:color="auto"/>
                <w:left w:val="none" w:sz="0" w:space="0" w:color="auto"/>
                <w:bottom w:val="none" w:sz="0" w:space="0" w:color="auto"/>
                <w:right w:val="none" w:sz="0" w:space="0" w:color="auto"/>
              </w:divBdr>
            </w:div>
            <w:div w:id="450589559">
              <w:marLeft w:val="360"/>
              <w:marRight w:val="0"/>
              <w:marTop w:val="0"/>
              <w:marBottom w:val="0"/>
              <w:divBdr>
                <w:top w:val="none" w:sz="0" w:space="0" w:color="auto"/>
                <w:left w:val="none" w:sz="0" w:space="0" w:color="auto"/>
                <w:bottom w:val="none" w:sz="0" w:space="0" w:color="auto"/>
                <w:right w:val="none" w:sz="0" w:space="0" w:color="auto"/>
              </w:divBdr>
            </w:div>
            <w:div w:id="453914455">
              <w:marLeft w:val="720"/>
              <w:marRight w:val="0"/>
              <w:marTop w:val="0"/>
              <w:marBottom w:val="0"/>
              <w:divBdr>
                <w:top w:val="none" w:sz="0" w:space="0" w:color="auto"/>
                <w:left w:val="none" w:sz="0" w:space="0" w:color="auto"/>
                <w:bottom w:val="none" w:sz="0" w:space="0" w:color="auto"/>
                <w:right w:val="none" w:sz="0" w:space="0" w:color="auto"/>
              </w:divBdr>
            </w:div>
            <w:div w:id="457798644">
              <w:marLeft w:val="720"/>
              <w:marRight w:val="0"/>
              <w:marTop w:val="0"/>
              <w:marBottom w:val="0"/>
              <w:divBdr>
                <w:top w:val="none" w:sz="0" w:space="0" w:color="auto"/>
                <w:left w:val="none" w:sz="0" w:space="0" w:color="auto"/>
                <w:bottom w:val="none" w:sz="0" w:space="0" w:color="auto"/>
                <w:right w:val="none" w:sz="0" w:space="0" w:color="auto"/>
              </w:divBdr>
            </w:div>
            <w:div w:id="467017711">
              <w:marLeft w:val="0"/>
              <w:marRight w:val="0"/>
              <w:marTop w:val="0"/>
              <w:marBottom w:val="0"/>
              <w:divBdr>
                <w:top w:val="none" w:sz="0" w:space="0" w:color="auto"/>
                <w:left w:val="none" w:sz="0" w:space="0" w:color="auto"/>
                <w:bottom w:val="none" w:sz="0" w:space="0" w:color="auto"/>
                <w:right w:val="none" w:sz="0" w:space="0" w:color="auto"/>
              </w:divBdr>
            </w:div>
            <w:div w:id="479346977">
              <w:marLeft w:val="720"/>
              <w:marRight w:val="0"/>
              <w:marTop w:val="0"/>
              <w:marBottom w:val="0"/>
              <w:divBdr>
                <w:top w:val="none" w:sz="0" w:space="0" w:color="auto"/>
                <w:left w:val="none" w:sz="0" w:space="0" w:color="auto"/>
                <w:bottom w:val="none" w:sz="0" w:space="0" w:color="auto"/>
                <w:right w:val="none" w:sz="0" w:space="0" w:color="auto"/>
              </w:divBdr>
            </w:div>
            <w:div w:id="479659590">
              <w:marLeft w:val="360"/>
              <w:marRight w:val="0"/>
              <w:marTop w:val="0"/>
              <w:marBottom w:val="0"/>
              <w:divBdr>
                <w:top w:val="none" w:sz="0" w:space="0" w:color="auto"/>
                <w:left w:val="none" w:sz="0" w:space="0" w:color="auto"/>
                <w:bottom w:val="none" w:sz="0" w:space="0" w:color="auto"/>
                <w:right w:val="none" w:sz="0" w:space="0" w:color="auto"/>
              </w:divBdr>
            </w:div>
            <w:div w:id="482236960">
              <w:marLeft w:val="720"/>
              <w:marRight w:val="0"/>
              <w:marTop w:val="0"/>
              <w:marBottom w:val="0"/>
              <w:divBdr>
                <w:top w:val="none" w:sz="0" w:space="0" w:color="auto"/>
                <w:left w:val="none" w:sz="0" w:space="0" w:color="auto"/>
                <w:bottom w:val="none" w:sz="0" w:space="0" w:color="auto"/>
                <w:right w:val="none" w:sz="0" w:space="0" w:color="auto"/>
              </w:divBdr>
            </w:div>
            <w:div w:id="482431308">
              <w:marLeft w:val="0"/>
              <w:marRight w:val="0"/>
              <w:marTop w:val="0"/>
              <w:marBottom w:val="0"/>
              <w:divBdr>
                <w:top w:val="none" w:sz="0" w:space="0" w:color="auto"/>
                <w:left w:val="none" w:sz="0" w:space="0" w:color="auto"/>
                <w:bottom w:val="none" w:sz="0" w:space="0" w:color="auto"/>
                <w:right w:val="none" w:sz="0" w:space="0" w:color="auto"/>
              </w:divBdr>
            </w:div>
            <w:div w:id="488178213">
              <w:marLeft w:val="0"/>
              <w:marRight w:val="0"/>
              <w:marTop w:val="0"/>
              <w:marBottom w:val="0"/>
              <w:divBdr>
                <w:top w:val="none" w:sz="0" w:space="0" w:color="auto"/>
                <w:left w:val="none" w:sz="0" w:space="0" w:color="auto"/>
                <w:bottom w:val="none" w:sz="0" w:space="0" w:color="auto"/>
                <w:right w:val="none" w:sz="0" w:space="0" w:color="auto"/>
              </w:divBdr>
            </w:div>
            <w:div w:id="489905623">
              <w:marLeft w:val="0"/>
              <w:marRight w:val="0"/>
              <w:marTop w:val="0"/>
              <w:marBottom w:val="0"/>
              <w:divBdr>
                <w:top w:val="none" w:sz="0" w:space="0" w:color="auto"/>
                <w:left w:val="none" w:sz="0" w:space="0" w:color="auto"/>
                <w:bottom w:val="none" w:sz="0" w:space="0" w:color="auto"/>
                <w:right w:val="none" w:sz="0" w:space="0" w:color="auto"/>
              </w:divBdr>
            </w:div>
            <w:div w:id="491221956">
              <w:marLeft w:val="720"/>
              <w:marRight w:val="0"/>
              <w:marTop w:val="0"/>
              <w:marBottom w:val="0"/>
              <w:divBdr>
                <w:top w:val="none" w:sz="0" w:space="0" w:color="auto"/>
                <w:left w:val="none" w:sz="0" w:space="0" w:color="auto"/>
                <w:bottom w:val="none" w:sz="0" w:space="0" w:color="auto"/>
                <w:right w:val="none" w:sz="0" w:space="0" w:color="auto"/>
              </w:divBdr>
            </w:div>
            <w:div w:id="495196687">
              <w:marLeft w:val="0"/>
              <w:marRight w:val="0"/>
              <w:marTop w:val="0"/>
              <w:marBottom w:val="0"/>
              <w:divBdr>
                <w:top w:val="none" w:sz="0" w:space="0" w:color="auto"/>
                <w:left w:val="none" w:sz="0" w:space="0" w:color="auto"/>
                <w:bottom w:val="none" w:sz="0" w:space="0" w:color="auto"/>
                <w:right w:val="none" w:sz="0" w:space="0" w:color="auto"/>
              </w:divBdr>
            </w:div>
            <w:div w:id="499933777">
              <w:marLeft w:val="720"/>
              <w:marRight w:val="0"/>
              <w:marTop w:val="0"/>
              <w:marBottom w:val="0"/>
              <w:divBdr>
                <w:top w:val="none" w:sz="0" w:space="0" w:color="auto"/>
                <w:left w:val="none" w:sz="0" w:space="0" w:color="auto"/>
                <w:bottom w:val="none" w:sz="0" w:space="0" w:color="auto"/>
                <w:right w:val="none" w:sz="0" w:space="0" w:color="auto"/>
              </w:divBdr>
            </w:div>
            <w:div w:id="500509203">
              <w:marLeft w:val="795"/>
              <w:marRight w:val="0"/>
              <w:marTop w:val="0"/>
              <w:marBottom w:val="0"/>
              <w:divBdr>
                <w:top w:val="none" w:sz="0" w:space="0" w:color="auto"/>
                <w:left w:val="none" w:sz="0" w:space="0" w:color="auto"/>
                <w:bottom w:val="none" w:sz="0" w:space="0" w:color="auto"/>
                <w:right w:val="none" w:sz="0" w:space="0" w:color="auto"/>
              </w:divBdr>
            </w:div>
            <w:div w:id="502090377">
              <w:marLeft w:val="0"/>
              <w:marRight w:val="0"/>
              <w:marTop w:val="0"/>
              <w:marBottom w:val="0"/>
              <w:divBdr>
                <w:top w:val="none" w:sz="0" w:space="0" w:color="auto"/>
                <w:left w:val="none" w:sz="0" w:space="0" w:color="auto"/>
                <w:bottom w:val="none" w:sz="0" w:space="0" w:color="auto"/>
                <w:right w:val="none" w:sz="0" w:space="0" w:color="auto"/>
              </w:divBdr>
            </w:div>
            <w:div w:id="502428198">
              <w:marLeft w:val="795"/>
              <w:marRight w:val="0"/>
              <w:marTop w:val="0"/>
              <w:marBottom w:val="0"/>
              <w:divBdr>
                <w:top w:val="none" w:sz="0" w:space="0" w:color="auto"/>
                <w:left w:val="none" w:sz="0" w:space="0" w:color="auto"/>
                <w:bottom w:val="none" w:sz="0" w:space="0" w:color="auto"/>
                <w:right w:val="none" w:sz="0" w:space="0" w:color="auto"/>
              </w:divBdr>
            </w:div>
            <w:div w:id="505676804">
              <w:marLeft w:val="0"/>
              <w:marRight w:val="0"/>
              <w:marTop w:val="0"/>
              <w:marBottom w:val="0"/>
              <w:divBdr>
                <w:top w:val="none" w:sz="0" w:space="0" w:color="auto"/>
                <w:left w:val="none" w:sz="0" w:space="0" w:color="auto"/>
                <w:bottom w:val="none" w:sz="0" w:space="0" w:color="auto"/>
                <w:right w:val="none" w:sz="0" w:space="0" w:color="auto"/>
              </w:divBdr>
            </w:div>
            <w:div w:id="507407368">
              <w:marLeft w:val="0"/>
              <w:marRight w:val="0"/>
              <w:marTop w:val="0"/>
              <w:marBottom w:val="0"/>
              <w:divBdr>
                <w:top w:val="none" w:sz="0" w:space="0" w:color="auto"/>
                <w:left w:val="none" w:sz="0" w:space="0" w:color="auto"/>
                <w:bottom w:val="none" w:sz="0" w:space="0" w:color="auto"/>
                <w:right w:val="none" w:sz="0" w:space="0" w:color="auto"/>
              </w:divBdr>
            </w:div>
            <w:div w:id="508905810">
              <w:marLeft w:val="0"/>
              <w:marRight w:val="0"/>
              <w:marTop w:val="0"/>
              <w:marBottom w:val="0"/>
              <w:divBdr>
                <w:top w:val="none" w:sz="0" w:space="0" w:color="auto"/>
                <w:left w:val="none" w:sz="0" w:space="0" w:color="auto"/>
                <w:bottom w:val="none" w:sz="0" w:space="0" w:color="auto"/>
                <w:right w:val="none" w:sz="0" w:space="0" w:color="auto"/>
              </w:divBdr>
            </w:div>
            <w:div w:id="510491706">
              <w:marLeft w:val="720"/>
              <w:marRight w:val="0"/>
              <w:marTop w:val="0"/>
              <w:marBottom w:val="0"/>
              <w:divBdr>
                <w:top w:val="none" w:sz="0" w:space="0" w:color="auto"/>
                <w:left w:val="none" w:sz="0" w:space="0" w:color="auto"/>
                <w:bottom w:val="none" w:sz="0" w:space="0" w:color="auto"/>
                <w:right w:val="none" w:sz="0" w:space="0" w:color="auto"/>
              </w:divBdr>
            </w:div>
            <w:div w:id="514657018">
              <w:marLeft w:val="0"/>
              <w:marRight w:val="0"/>
              <w:marTop w:val="0"/>
              <w:marBottom w:val="0"/>
              <w:divBdr>
                <w:top w:val="none" w:sz="0" w:space="0" w:color="auto"/>
                <w:left w:val="none" w:sz="0" w:space="0" w:color="auto"/>
                <w:bottom w:val="none" w:sz="0" w:space="0" w:color="auto"/>
                <w:right w:val="none" w:sz="0" w:space="0" w:color="auto"/>
              </w:divBdr>
            </w:div>
            <w:div w:id="519468269">
              <w:marLeft w:val="0"/>
              <w:marRight w:val="0"/>
              <w:marTop w:val="0"/>
              <w:marBottom w:val="0"/>
              <w:divBdr>
                <w:top w:val="none" w:sz="0" w:space="0" w:color="auto"/>
                <w:left w:val="none" w:sz="0" w:space="0" w:color="auto"/>
                <w:bottom w:val="none" w:sz="0" w:space="0" w:color="auto"/>
                <w:right w:val="none" w:sz="0" w:space="0" w:color="auto"/>
              </w:divBdr>
            </w:div>
            <w:div w:id="522129955">
              <w:marLeft w:val="0"/>
              <w:marRight w:val="0"/>
              <w:marTop w:val="0"/>
              <w:marBottom w:val="0"/>
              <w:divBdr>
                <w:top w:val="none" w:sz="0" w:space="0" w:color="auto"/>
                <w:left w:val="none" w:sz="0" w:space="0" w:color="auto"/>
                <w:bottom w:val="none" w:sz="0" w:space="0" w:color="auto"/>
                <w:right w:val="none" w:sz="0" w:space="0" w:color="auto"/>
              </w:divBdr>
            </w:div>
            <w:div w:id="524562659">
              <w:marLeft w:val="360"/>
              <w:marRight w:val="0"/>
              <w:marTop w:val="0"/>
              <w:marBottom w:val="0"/>
              <w:divBdr>
                <w:top w:val="none" w:sz="0" w:space="0" w:color="auto"/>
                <w:left w:val="none" w:sz="0" w:space="0" w:color="auto"/>
                <w:bottom w:val="none" w:sz="0" w:space="0" w:color="auto"/>
                <w:right w:val="none" w:sz="0" w:space="0" w:color="auto"/>
              </w:divBdr>
            </w:div>
            <w:div w:id="525143531">
              <w:marLeft w:val="0"/>
              <w:marRight w:val="0"/>
              <w:marTop w:val="0"/>
              <w:marBottom w:val="0"/>
              <w:divBdr>
                <w:top w:val="none" w:sz="0" w:space="0" w:color="auto"/>
                <w:left w:val="none" w:sz="0" w:space="0" w:color="auto"/>
                <w:bottom w:val="none" w:sz="0" w:space="0" w:color="auto"/>
                <w:right w:val="none" w:sz="0" w:space="0" w:color="auto"/>
              </w:divBdr>
            </w:div>
            <w:div w:id="530725172">
              <w:marLeft w:val="0"/>
              <w:marRight w:val="0"/>
              <w:marTop w:val="0"/>
              <w:marBottom w:val="0"/>
              <w:divBdr>
                <w:top w:val="none" w:sz="0" w:space="0" w:color="auto"/>
                <w:left w:val="none" w:sz="0" w:space="0" w:color="auto"/>
                <w:bottom w:val="none" w:sz="0" w:space="0" w:color="auto"/>
                <w:right w:val="none" w:sz="0" w:space="0" w:color="auto"/>
              </w:divBdr>
            </w:div>
            <w:div w:id="532228390">
              <w:marLeft w:val="0"/>
              <w:marRight w:val="0"/>
              <w:marTop w:val="0"/>
              <w:marBottom w:val="0"/>
              <w:divBdr>
                <w:top w:val="none" w:sz="0" w:space="0" w:color="auto"/>
                <w:left w:val="none" w:sz="0" w:space="0" w:color="auto"/>
                <w:bottom w:val="none" w:sz="0" w:space="0" w:color="auto"/>
                <w:right w:val="none" w:sz="0" w:space="0" w:color="auto"/>
              </w:divBdr>
            </w:div>
            <w:div w:id="534346422">
              <w:marLeft w:val="0"/>
              <w:marRight w:val="0"/>
              <w:marTop w:val="0"/>
              <w:marBottom w:val="0"/>
              <w:divBdr>
                <w:top w:val="none" w:sz="0" w:space="0" w:color="auto"/>
                <w:left w:val="none" w:sz="0" w:space="0" w:color="auto"/>
                <w:bottom w:val="none" w:sz="0" w:space="0" w:color="auto"/>
                <w:right w:val="none" w:sz="0" w:space="0" w:color="auto"/>
              </w:divBdr>
            </w:div>
            <w:div w:id="536087528">
              <w:marLeft w:val="0"/>
              <w:marRight w:val="0"/>
              <w:marTop w:val="0"/>
              <w:marBottom w:val="0"/>
              <w:divBdr>
                <w:top w:val="none" w:sz="0" w:space="0" w:color="auto"/>
                <w:left w:val="none" w:sz="0" w:space="0" w:color="auto"/>
                <w:bottom w:val="none" w:sz="0" w:space="0" w:color="auto"/>
                <w:right w:val="none" w:sz="0" w:space="0" w:color="auto"/>
              </w:divBdr>
            </w:div>
            <w:div w:id="543828372">
              <w:marLeft w:val="0"/>
              <w:marRight w:val="0"/>
              <w:marTop w:val="0"/>
              <w:marBottom w:val="0"/>
              <w:divBdr>
                <w:top w:val="none" w:sz="0" w:space="0" w:color="auto"/>
                <w:left w:val="none" w:sz="0" w:space="0" w:color="auto"/>
                <w:bottom w:val="none" w:sz="0" w:space="0" w:color="auto"/>
                <w:right w:val="none" w:sz="0" w:space="0" w:color="auto"/>
              </w:divBdr>
            </w:div>
            <w:div w:id="547692507">
              <w:marLeft w:val="0"/>
              <w:marRight w:val="0"/>
              <w:marTop w:val="0"/>
              <w:marBottom w:val="0"/>
              <w:divBdr>
                <w:top w:val="none" w:sz="0" w:space="0" w:color="auto"/>
                <w:left w:val="none" w:sz="0" w:space="0" w:color="auto"/>
                <w:bottom w:val="none" w:sz="0" w:space="0" w:color="auto"/>
                <w:right w:val="none" w:sz="0" w:space="0" w:color="auto"/>
              </w:divBdr>
            </w:div>
            <w:div w:id="551507172">
              <w:marLeft w:val="0"/>
              <w:marRight w:val="0"/>
              <w:marTop w:val="0"/>
              <w:marBottom w:val="0"/>
              <w:divBdr>
                <w:top w:val="none" w:sz="0" w:space="0" w:color="auto"/>
                <w:left w:val="none" w:sz="0" w:space="0" w:color="auto"/>
                <w:bottom w:val="none" w:sz="0" w:space="0" w:color="auto"/>
                <w:right w:val="none" w:sz="0" w:space="0" w:color="auto"/>
              </w:divBdr>
            </w:div>
            <w:div w:id="554584013">
              <w:marLeft w:val="0"/>
              <w:marRight w:val="0"/>
              <w:marTop w:val="0"/>
              <w:marBottom w:val="0"/>
              <w:divBdr>
                <w:top w:val="none" w:sz="0" w:space="0" w:color="auto"/>
                <w:left w:val="none" w:sz="0" w:space="0" w:color="auto"/>
                <w:bottom w:val="none" w:sz="0" w:space="0" w:color="auto"/>
                <w:right w:val="none" w:sz="0" w:space="0" w:color="auto"/>
              </w:divBdr>
            </w:div>
            <w:div w:id="564148113">
              <w:marLeft w:val="720"/>
              <w:marRight w:val="0"/>
              <w:marTop w:val="0"/>
              <w:marBottom w:val="0"/>
              <w:divBdr>
                <w:top w:val="none" w:sz="0" w:space="0" w:color="auto"/>
                <w:left w:val="none" w:sz="0" w:space="0" w:color="auto"/>
                <w:bottom w:val="none" w:sz="0" w:space="0" w:color="auto"/>
                <w:right w:val="none" w:sz="0" w:space="0" w:color="auto"/>
              </w:divBdr>
            </w:div>
            <w:div w:id="565459439">
              <w:marLeft w:val="0"/>
              <w:marRight w:val="0"/>
              <w:marTop w:val="0"/>
              <w:marBottom w:val="0"/>
              <w:divBdr>
                <w:top w:val="none" w:sz="0" w:space="0" w:color="auto"/>
                <w:left w:val="none" w:sz="0" w:space="0" w:color="auto"/>
                <w:bottom w:val="none" w:sz="0" w:space="0" w:color="auto"/>
                <w:right w:val="none" w:sz="0" w:space="0" w:color="auto"/>
              </w:divBdr>
            </w:div>
            <w:div w:id="566719810">
              <w:marLeft w:val="0"/>
              <w:marRight w:val="0"/>
              <w:marTop w:val="0"/>
              <w:marBottom w:val="0"/>
              <w:divBdr>
                <w:top w:val="none" w:sz="0" w:space="0" w:color="auto"/>
                <w:left w:val="none" w:sz="0" w:space="0" w:color="auto"/>
                <w:bottom w:val="none" w:sz="0" w:space="0" w:color="auto"/>
                <w:right w:val="none" w:sz="0" w:space="0" w:color="auto"/>
              </w:divBdr>
            </w:div>
            <w:div w:id="568033184">
              <w:marLeft w:val="0"/>
              <w:marRight w:val="0"/>
              <w:marTop w:val="0"/>
              <w:marBottom w:val="0"/>
              <w:divBdr>
                <w:top w:val="none" w:sz="0" w:space="0" w:color="auto"/>
                <w:left w:val="none" w:sz="0" w:space="0" w:color="auto"/>
                <w:bottom w:val="none" w:sz="0" w:space="0" w:color="auto"/>
                <w:right w:val="none" w:sz="0" w:space="0" w:color="auto"/>
              </w:divBdr>
            </w:div>
            <w:div w:id="570115714">
              <w:marLeft w:val="0"/>
              <w:marRight w:val="0"/>
              <w:marTop w:val="0"/>
              <w:marBottom w:val="0"/>
              <w:divBdr>
                <w:top w:val="none" w:sz="0" w:space="0" w:color="auto"/>
                <w:left w:val="none" w:sz="0" w:space="0" w:color="auto"/>
                <w:bottom w:val="none" w:sz="0" w:space="0" w:color="auto"/>
                <w:right w:val="none" w:sz="0" w:space="0" w:color="auto"/>
              </w:divBdr>
            </w:div>
            <w:div w:id="575677000">
              <w:marLeft w:val="0"/>
              <w:marRight w:val="0"/>
              <w:marTop w:val="0"/>
              <w:marBottom w:val="0"/>
              <w:divBdr>
                <w:top w:val="none" w:sz="0" w:space="0" w:color="auto"/>
                <w:left w:val="none" w:sz="0" w:space="0" w:color="auto"/>
                <w:bottom w:val="none" w:sz="0" w:space="0" w:color="auto"/>
                <w:right w:val="none" w:sz="0" w:space="0" w:color="auto"/>
              </w:divBdr>
            </w:div>
            <w:div w:id="577714994">
              <w:marLeft w:val="0"/>
              <w:marRight w:val="0"/>
              <w:marTop w:val="0"/>
              <w:marBottom w:val="0"/>
              <w:divBdr>
                <w:top w:val="none" w:sz="0" w:space="0" w:color="auto"/>
                <w:left w:val="none" w:sz="0" w:space="0" w:color="auto"/>
                <w:bottom w:val="none" w:sz="0" w:space="0" w:color="auto"/>
                <w:right w:val="none" w:sz="0" w:space="0" w:color="auto"/>
              </w:divBdr>
            </w:div>
            <w:div w:id="578714362">
              <w:marLeft w:val="0"/>
              <w:marRight w:val="0"/>
              <w:marTop w:val="0"/>
              <w:marBottom w:val="0"/>
              <w:divBdr>
                <w:top w:val="none" w:sz="0" w:space="0" w:color="auto"/>
                <w:left w:val="none" w:sz="0" w:space="0" w:color="auto"/>
                <w:bottom w:val="none" w:sz="0" w:space="0" w:color="auto"/>
                <w:right w:val="none" w:sz="0" w:space="0" w:color="auto"/>
              </w:divBdr>
            </w:div>
            <w:div w:id="583685149">
              <w:marLeft w:val="0"/>
              <w:marRight w:val="0"/>
              <w:marTop w:val="0"/>
              <w:marBottom w:val="0"/>
              <w:divBdr>
                <w:top w:val="none" w:sz="0" w:space="0" w:color="auto"/>
                <w:left w:val="none" w:sz="0" w:space="0" w:color="auto"/>
                <w:bottom w:val="none" w:sz="0" w:space="0" w:color="auto"/>
                <w:right w:val="none" w:sz="0" w:space="0" w:color="auto"/>
              </w:divBdr>
            </w:div>
            <w:div w:id="587738182">
              <w:marLeft w:val="0"/>
              <w:marRight w:val="0"/>
              <w:marTop w:val="0"/>
              <w:marBottom w:val="0"/>
              <w:divBdr>
                <w:top w:val="none" w:sz="0" w:space="0" w:color="auto"/>
                <w:left w:val="none" w:sz="0" w:space="0" w:color="auto"/>
                <w:bottom w:val="none" w:sz="0" w:space="0" w:color="auto"/>
                <w:right w:val="none" w:sz="0" w:space="0" w:color="auto"/>
              </w:divBdr>
            </w:div>
            <w:div w:id="589781317">
              <w:marLeft w:val="1935"/>
              <w:marRight w:val="0"/>
              <w:marTop w:val="0"/>
              <w:marBottom w:val="0"/>
              <w:divBdr>
                <w:top w:val="none" w:sz="0" w:space="0" w:color="auto"/>
                <w:left w:val="none" w:sz="0" w:space="0" w:color="auto"/>
                <w:bottom w:val="none" w:sz="0" w:space="0" w:color="auto"/>
                <w:right w:val="none" w:sz="0" w:space="0" w:color="auto"/>
              </w:divBdr>
            </w:div>
            <w:div w:id="590430221">
              <w:marLeft w:val="0"/>
              <w:marRight w:val="0"/>
              <w:marTop w:val="0"/>
              <w:marBottom w:val="0"/>
              <w:divBdr>
                <w:top w:val="none" w:sz="0" w:space="0" w:color="auto"/>
                <w:left w:val="none" w:sz="0" w:space="0" w:color="auto"/>
                <w:bottom w:val="none" w:sz="0" w:space="0" w:color="auto"/>
                <w:right w:val="none" w:sz="0" w:space="0" w:color="auto"/>
              </w:divBdr>
            </w:div>
            <w:div w:id="592858698">
              <w:marLeft w:val="0"/>
              <w:marRight w:val="0"/>
              <w:marTop w:val="0"/>
              <w:marBottom w:val="0"/>
              <w:divBdr>
                <w:top w:val="none" w:sz="0" w:space="0" w:color="auto"/>
                <w:left w:val="none" w:sz="0" w:space="0" w:color="auto"/>
                <w:bottom w:val="none" w:sz="0" w:space="0" w:color="auto"/>
                <w:right w:val="none" w:sz="0" w:space="0" w:color="auto"/>
              </w:divBdr>
            </w:div>
            <w:div w:id="593704454">
              <w:marLeft w:val="0"/>
              <w:marRight w:val="0"/>
              <w:marTop w:val="0"/>
              <w:marBottom w:val="0"/>
              <w:divBdr>
                <w:top w:val="none" w:sz="0" w:space="0" w:color="auto"/>
                <w:left w:val="none" w:sz="0" w:space="0" w:color="auto"/>
                <w:bottom w:val="none" w:sz="0" w:space="0" w:color="auto"/>
                <w:right w:val="none" w:sz="0" w:space="0" w:color="auto"/>
              </w:divBdr>
            </w:div>
            <w:div w:id="596670460">
              <w:marLeft w:val="0"/>
              <w:marRight w:val="0"/>
              <w:marTop w:val="0"/>
              <w:marBottom w:val="0"/>
              <w:divBdr>
                <w:top w:val="none" w:sz="0" w:space="0" w:color="auto"/>
                <w:left w:val="none" w:sz="0" w:space="0" w:color="auto"/>
                <w:bottom w:val="none" w:sz="0" w:space="0" w:color="auto"/>
                <w:right w:val="none" w:sz="0" w:space="0" w:color="auto"/>
              </w:divBdr>
            </w:div>
            <w:div w:id="599407780">
              <w:marLeft w:val="0"/>
              <w:marRight w:val="0"/>
              <w:marTop w:val="0"/>
              <w:marBottom w:val="0"/>
              <w:divBdr>
                <w:top w:val="none" w:sz="0" w:space="0" w:color="auto"/>
                <w:left w:val="none" w:sz="0" w:space="0" w:color="auto"/>
                <w:bottom w:val="none" w:sz="0" w:space="0" w:color="auto"/>
                <w:right w:val="none" w:sz="0" w:space="0" w:color="auto"/>
              </w:divBdr>
            </w:div>
            <w:div w:id="611060507">
              <w:marLeft w:val="0"/>
              <w:marRight w:val="0"/>
              <w:marTop w:val="0"/>
              <w:marBottom w:val="0"/>
              <w:divBdr>
                <w:top w:val="none" w:sz="0" w:space="0" w:color="auto"/>
                <w:left w:val="none" w:sz="0" w:space="0" w:color="auto"/>
                <w:bottom w:val="none" w:sz="0" w:space="0" w:color="auto"/>
                <w:right w:val="none" w:sz="0" w:space="0" w:color="auto"/>
              </w:divBdr>
            </w:div>
            <w:div w:id="611597574">
              <w:marLeft w:val="0"/>
              <w:marRight w:val="0"/>
              <w:marTop w:val="0"/>
              <w:marBottom w:val="0"/>
              <w:divBdr>
                <w:top w:val="none" w:sz="0" w:space="0" w:color="auto"/>
                <w:left w:val="none" w:sz="0" w:space="0" w:color="auto"/>
                <w:bottom w:val="none" w:sz="0" w:space="0" w:color="auto"/>
                <w:right w:val="none" w:sz="0" w:space="0" w:color="auto"/>
              </w:divBdr>
            </w:div>
            <w:div w:id="611861869">
              <w:marLeft w:val="0"/>
              <w:marRight w:val="0"/>
              <w:marTop w:val="0"/>
              <w:marBottom w:val="0"/>
              <w:divBdr>
                <w:top w:val="none" w:sz="0" w:space="0" w:color="auto"/>
                <w:left w:val="none" w:sz="0" w:space="0" w:color="auto"/>
                <w:bottom w:val="none" w:sz="0" w:space="0" w:color="auto"/>
                <w:right w:val="none" w:sz="0" w:space="0" w:color="auto"/>
              </w:divBdr>
            </w:div>
            <w:div w:id="613706674">
              <w:marLeft w:val="1080"/>
              <w:marRight w:val="0"/>
              <w:marTop w:val="0"/>
              <w:marBottom w:val="0"/>
              <w:divBdr>
                <w:top w:val="none" w:sz="0" w:space="0" w:color="auto"/>
                <w:left w:val="none" w:sz="0" w:space="0" w:color="auto"/>
                <w:bottom w:val="none" w:sz="0" w:space="0" w:color="auto"/>
                <w:right w:val="none" w:sz="0" w:space="0" w:color="auto"/>
              </w:divBdr>
            </w:div>
            <w:div w:id="614364677">
              <w:marLeft w:val="0"/>
              <w:marRight w:val="0"/>
              <w:marTop w:val="0"/>
              <w:marBottom w:val="0"/>
              <w:divBdr>
                <w:top w:val="none" w:sz="0" w:space="0" w:color="auto"/>
                <w:left w:val="none" w:sz="0" w:space="0" w:color="auto"/>
                <w:bottom w:val="none" w:sz="0" w:space="0" w:color="auto"/>
                <w:right w:val="none" w:sz="0" w:space="0" w:color="auto"/>
              </w:divBdr>
            </w:div>
            <w:div w:id="616259324">
              <w:marLeft w:val="0"/>
              <w:marRight w:val="0"/>
              <w:marTop w:val="0"/>
              <w:marBottom w:val="0"/>
              <w:divBdr>
                <w:top w:val="none" w:sz="0" w:space="0" w:color="auto"/>
                <w:left w:val="none" w:sz="0" w:space="0" w:color="auto"/>
                <w:bottom w:val="none" w:sz="0" w:space="0" w:color="auto"/>
                <w:right w:val="none" w:sz="0" w:space="0" w:color="auto"/>
              </w:divBdr>
            </w:div>
            <w:div w:id="616567395">
              <w:marLeft w:val="0"/>
              <w:marRight w:val="0"/>
              <w:marTop w:val="0"/>
              <w:marBottom w:val="0"/>
              <w:divBdr>
                <w:top w:val="none" w:sz="0" w:space="0" w:color="auto"/>
                <w:left w:val="none" w:sz="0" w:space="0" w:color="auto"/>
                <w:bottom w:val="none" w:sz="0" w:space="0" w:color="auto"/>
                <w:right w:val="none" w:sz="0" w:space="0" w:color="auto"/>
              </w:divBdr>
            </w:div>
            <w:div w:id="618341078">
              <w:marLeft w:val="0"/>
              <w:marRight w:val="0"/>
              <w:marTop w:val="0"/>
              <w:marBottom w:val="0"/>
              <w:divBdr>
                <w:top w:val="none" w:sz="0" w:space="0" w:color="auto"/>
                <w:left w:val="none" w:sz="0" w:space="0" w:color="auto"/>
                <w:bottom w:val="none" w:sz="0" w:space="0" w:color="auto"/>
                <w:right w:val="none" w:sz="0" w:space="0" w:color="auto"/>
              </w:divBdr>
            </w:div>
            <w:div w:id="628363094">
              <w:marLeft w:val="0"/>
              <w:marRight w:val="0"/>
              <w:marTop w:val="0"/>
              <w:marBottom w:val="0"/>
              <w:divBdr>
                <w:top w:val="none" w:sz="0" w:space="0" w:color="auto"/>
                <w:left w:val="none" w:sz="0" w:space="0" w:color="auto"/>
                <w:bottom w:val="none" w:sz="0" w:space="0" w:color="auto"/>
                <w:right w:val="none" w:sz="0" w:space="0" w:color="auto"/>
              </w:divBdr>
            </w:div>
            <w:div w:id="630981498">
              <w:marLeft w:val="0"/>
              <w:marRight w:val="0"/>
              <w:marTop w:val="0"/>
              <w:marBottom w:val="0"/>
              <w:divBdr>
                <w:top w:val="none" w:sz="0" w:space="0" w:color="auto"/>
                <w:left w:val="none" w:sz="0" w:space="0" w:color="auto"/>
                <w:bottom w:val="none" w:sz="0" w:space="0" w:color="auto"/>
                <w:right w:val="none" w:sz="0" w:space="0" w:color="auto"/>
              </w:divBdr>
            </w:div>
            <w:div w:id="633754748">
              <w:marLeft w:val="0"/>
              <w:marRight w:val="0"/>
              <w:marTop w:val="0"/>
              <w:marBottom w:val="0"/>
              <w:divBdr>
                <w:top w:val="none" w:sz="0" w:space="0" w:color="auto"/>
                <w:left w:val="none" w:sz="0" w:space="0" w:color="auto"/>
                <w:bottom w:val="none" w:sz="0" w:space="0" w:color="auto"/>
                <w:right w:val="none" w:sz="0" w:space="0" w:color="auto"/>
              </w:divBdr>
            </w:div>
            <w:div w:id="635180862">
              <w:marLeft w:val="780"/>
              <w:marRight w:val="0"/>
              <w:marTop w:val="0"/>
              <w:marBottom w:val="0"/>
              <w:divBdr>
                <w:top w:val="none" w:sz="0" w:space="0" w:color="auto"/>
                <w:left w:val="none" w:sz="0" w:space="0" w:color="auto"/>
                <w:bottom w:val="none" w:sz="0" w:space="0" w:color="auto"/>
                <w:right w:val="none" w:sz="0" w:space="0" w:color="auto"/>
              </w:divBdr>
            </w:div>
            <w:div w:id="642975656">
              <w:marLeft w:val="720"/>
              <w:marRight w:val="0"/>
              <w:marTop w:val="0"/>
              <w:marBottom w:val="0"/>
              <w:divBdr>
                <w:top w:val="none" w:sz="0" w:space="0" w:color="auto"/>
                <w:left w:val="none" w:sz="0" w:space="0" w:color="auto"/>
                <w:bottom w:val="none" w:sz="0" w:space="0" w:color="auto"/>
                <w:right w:val="none" w:sz="0" w:space="0" w:color="auto"/>
              </w:divBdr>
            </w:div>
            <w:div w:id="645932272">
              <w:marLeft w:val="1080"/>
              <w:marRight w:val="0"/>
              <w:marTop w:val="0"/>
              <w:marBottom w:val="0"/>
              <w:divBdr>
                <w:top w:val="none" w:sz="0" w:space="0" w:color="auto"/>
                <w:left w:val="none" w:sz="0" w:space="0" w:color="auto"/>
                <w:bottom w:val="none" w:sz="0" w:space="0" w:color="auto"/>
                <w:right w:val="none" w:sz="0" w:space="0" w:color="auto"/>
              </w:divBdr>
            </w:div>
            <w:div w:id="645939244">
              <w:marLeft w:val="0"/>
              <w:marRight w:val="0"/>
              <w:marTop w:val="0"/>
              <w:marBottom w:val="0"/>
              <w:divBdr>
                <w:top w:val="none" w:sz="0" w:space="0" w:color="auto"/>
                <w:left w:val="none" w:sz="0" w:space="0" w:color="auto"/>
                <w:bottom w:val="none" w:sz="0" w:space="0" w:color="auto"/>
                <w:right w:val="none" w:sz="0" w:space="0" w:color="auto"/>
              </w:divBdr>
            </w:div>
            <w:div w:id="645941245">
              <w:marLeft w:val="0"/>
              <w:marRight w:val="0"/>
              <w:marTop w:val="0"/>
              <w:marBottom w:val="0"/>
              <w:divBdr>
                <w:top w:val="none" w:sz="0" w:space="0" w:color="auto"/>
                <w:left w:val="none" w:sz="0" w:space="0" w:color="auto"/>
                <w:bottom w:val="none" w:sz="0" w:space="0" w:color="auto"/>
                <w:right w:val="none" w:sz="0" w:space="0" w:color="auto"/>
              </w:divBdr>
            </w:div>
            <w:div w:id="653415145">
              <w:marLeft w:val="0"/>
              <w:marRight w:val="0"/>
              <w:marTop w:val="0"/>
              <w:marBottom w:val="0"/>
              <w:divBdr>
                <w:top w:val="none" w:sz="0" w:space="0" w:color="auto"/>
                <w:left w:val="none" w:sz="0" w:space="0" w:color="auto"/>
                <w:bottom w:val="none" w:sz="0" w:space="0" w:color="auto"/>
                <w:right w:val="none" w:sz="0" w:space="0" w:color="auto"/>
              </w:divBdr>
            </w:div>
            <w:div w:id="654189355">
              <w:marLeft w:val="780"/>
              <w:marRight w:val="0"/>
              <w:marTop w:val="0"/>
              <w:marBottom w:val="0"/>
              <w:divBdr>
                <w:top w:val="none" w:sz="0" w:space="0" w:color="auto"/>
                <w:left w:val="none" w:sz="0" w:space="0" w:color="auto"/>
                <w:bottom w:val="none" w:sz="0" w:space="0" w:color="auto"/>
                <w:right w:val="none" w:sz="0" w:space="0" w:color="auto"/>
              </w:divBdr>
            </w:div>
            <w:div w:id="660154819">
              <w:marLeft w:val="0"/>
              <w:marRight w:val="0"/>
              <w:marTop w:val="0"/>
              <w:marBottom w:val="0"/>
              <w:divBdr>
                <w:top w:val="none" w:sz="0" w:space="0" w:color="auto"/>
                <w:left w:val="none" w:sz="0" w:space="0" w:color="auto"/>
                <w:bottom w:val="none" w:sz="0" w:space="0" w:color="auto"/>
                <w:right w:val="none" w:sz="0" w:space="0" w:color="auto"/>
              </w:divBdr>
            </w:div>
            <w:div w:id="660544042">
              <w:marLeft w:val="0"/>
              <w:marRight w:val="0"/>
              <w:marTop w:val="0"/>
              <w:marBottom w:val="0"/>
              <w:divBdr>
                <w:top w:val="none" w:sz="0" w:space="0" w:color="auto"/>
                <w:left w:val="none" w:sz="0" w:space="0" w:color="auto"/>
                <w:bottom w:val="none" w:sz="0" w:space="0" w:color="auto"/>
                <w:right w:val="none" w:sz="0" w:space="0" w:color="auto"/>
              </w:divBdr>
            </w:div>
            <w:div w:id="661785924">
              <w:marLeft w:val="795"/>
              <w:marRight w:val="0"/>
              <w:marTop w:val="0"/>
              <w:marBottom w:val="0"/>
              <w:divBdr>
                <w:top w:val="none" w:sz="0" w:space="0" w:color="auto"/>
                <w:left w:val="none" w:sz="0" w:space="0" w:color="auto"/>
                <w:bottom w:val="none" w:sz="0" w:space="0" w:color="auto"/>
                <w:right w:val="none" w:sz="0" w:space="0" w:color="auto"/>
              </w:divBdr>
            </w:div>
            <w:div w:id="663584320">
              <w:marLeft w:val="0"/>
              <w:marRight w:val="0"/>
              <w:marTop w:val="0"/>
              <w:marBottom w:val="0"/>
              <w:divBdr>
                <w:top w:val="none" w:sz="0" w:space="0" w:color="auto"/>
                <w:left w:val="none" w:sz="0" w:space="0" w:color="auto"/>
                <w:bottom w:val="none" w:sz="0" w:space="0" w:color="auto"/>
                <w:right w:val="none" w:sz="0" w:space="0" w:color="auto"/>
              </w:divBdr>
            </w:div>
            <w:div w:id="665211636">
              <w:marLeft w:val="600"/>
              <w:marRight w:val="0"/>
              <w:marTop w:val="0"/>
              <w:marBottom w:val="0"/>
              <w:divBdr>
                <w:top w:val="none" w:sz="0" w:space="0" w:color="auto"/>
                <w:left w:val="none" w:sz="0" w:space="0" w:color="auto"/>
                <w:bottom w:val="none" w:sz="0" w:space="0" w:color="auto"/>
                <w:right w:val="none" w:sz="0" w:space="0" w:color="auto"/>
              </w:divBdr>
            </w:div>
            <w:div w:id="674575392">
              <w:marLeft w:val="0"/>
              <w:marRight w:val="0"/>
              <w:marTop w:val="0"/>
              <w:marBottom w:val="0"/>
              <w:divBdr>
                <w:top w:val="none" w:sz="0" w:space="0" w:color="auto"/>
                <w:left w:val="none" w:sz="0" w:space="0" w:color="auto"/>
                <w:bottom w:val="none" w:sz="0" w:space="0" w:color="auto"/>
                <w:right w:val="none" w:sz="0" w:space="0" w:color="auto"/>
              </w:divBdr>
            </w:div>
            <w:div w:id="676229229">
              <w:marLeft w:val="0"/>
              <w:marRight w:val="0"/>
              <w:marTop w:val="0"/>
              <w:marBottom w:val="0"/>
              <w:divBdr>
                <w:top w:val="none" w:sz="0" w:space="0" w:color="auto"/>
                <w:left w:val="none" w:sz="0" w:space="0" w:color="auto"/>
                <w:bottom w:val="none" w:sz="0" w:space="0" w:color="auto"/>
                <w:right w:val="none" w:sz="0" w:space="0" w:color="auto"/>
              </w:divBdr>
            </w:div>
            <w:div w:id="680203835">
              <w:marLeft w:val="0"/>
              <w:marRight w:val="0"/>
              <w:marTop w:val="0"/>
              <w:marBottom w:val="0"/>
              <w:divBdr>
                <w:top w:val="none" w:sz="0" w:space="0" w:color="auto"/>
                <w:left w:val="none" w:sz="0" w:space="0" w:color="auto"/>
                <w:bottom w:val="none" w:sz="0" w:space="0" w:color="auto"/>
                <w:right w:val="none" w:sz="0" w:space="0" w:color="auto"/>
              </w:divBdr>
            </w:div>
            <w:div w:id="681973558">
              <w:marLeft w:val="0"/>
              <w:marRight w:val="0"/>
              <w:marTop w:val="0"/>
              <w:marBottom w:val="0"/>
              <w:divBdr>
                <w:top w:val="none" w:sz="0" w:space="0" w:color="auto"/>
                <w:left w:val="none" w:sz="0" w:space="0" w:color="auto"/>
                <w:bottom w:val="none" w:sz="0" w:space="0" w:color="auto"/>
                <w:right w:val="none" w:sz="0" w:space="0" w:color="auto"/>
              </w:divBdr>
            </w:div>
            <w:div w:id="682510286">
              <w:marLeft w:val="0"/>
              <w:marRight w:val="0"/>
              <w:marTop w:val="90"/>
              <w:marBottom w:val="90"/>
              <w:divBdr>
                <w:top w:val="none" w:sz="0" w:space="0" w:color="auto"/>
                <w:left w:val="none" w:sz="0" w:space="0" w:color="auto"/>
                <w:bottom w:val="none" w:sz="0" w:space="0" w:color="auto"/>
                <w:right w:val="none" w:sz="0" w:space="0" w:color="auto"/>
              </w:divBdr>
            </w:div>
            <w:div w:id="688605744">
              <w:marLeft w:val="0"/>
              <w:marRight w:val="0"/>
              <w:marTop w:val="0"/>
              <w:marBottom w:val="0"/>
              <w:divBdr>
                <w:top w:val="none" w:sz="0" w:space="0" w:color="auto"/>
                <w:left w:val="none" w:sz="0" w:space="0" w:color="auto"/>
                <w:bottom w:val="none" w:sz="0" w:space="0" w:color="auto"/>
                <w:right w:val="none" w:sz="0" w:space="0" w:color="auto"/>
              </w:divBdr>
            </w:div>
            <w:div w:id="693656796">
              <w:marLeft w:val="0"/>
              <w:marRight w:val="0"/>
              <w:marTop w:val="0"/>
              <w:marBottom w:val="0"/>
              <w:divBdr>
                <w:top w:val="none" w:sz="0" w:space="0" w:color="auto"/>
                <w:left w:val="none" w:sz="0" w:space="0" w:color="auto"/>
                <w:bottom w:val="none" w:sz="0" w:space="0" w:color="auto"/>
                <w:right w:val="none" w:sz="0" w:space="0" w:color="auto"/>
              </w:divBdr>
            </w:div>
            <w:div w:id="695621067">
              <w:marLeft w:val="720"/>
              <w:marRight w:val="0"/>
              <w:marTop w:val="0"/>
              <w:marBottom w:val="0"/>
              <w:divBdr>
                <w:top w:val="none" w:sz="0" w:space="0" w:color="auto"/>
                <w:left w:val="none" w:sz="0" w:space="0" w:color="auto"/>
                <w:bottom w:val="none" w:sz="0" w:space="0" w:color="auto"/>
                <w:right w:val="none" w:sz="0" w:space="0" w:color="auto"/>
              </w:divBdr>
            </w:div>
            <w:div w:id="696270467">
              <w:marLeft w:val="0"/>
              <w:marRight w:val="0"/>
              <w:marTop w:val="0"/>
              <w:marBottom w:val="0"/>
              <w:divBdr>
                <w:top w:val="none" w:sz="0" w:space="0" w:color="auto"/>
                <w:left w:val="none" w:sz="0" w:space="0" w:color="auto"/>
                <w:bottom w:val="none" w:sz="0" w:space="0" w:color="auto"/>
                <w:right w:val="none" w:sz="0" w:space="0" w:color="auto"/>
              </w:divBdr>
            </w:div>
            <w:div w:id="696271003">
              <w:marLeft w:val="0"/>
              <w:marRight w:val="0"/>
              <w:marTop w:val="90"/>
              <w:marBottom w:val="90"/>
              <w:divBdr>
                <w:top w:val="none" w:sz="0" w:space="0" w:color="auto"/>
                <w:left w:val="none" w:sz="0" w:space="0" w:color="auto"/>
                <w:bottom w:val="none" w:sz="0" w:space="0" w:color="auto"/>
                <w:right w:val="none" w:sz="0" w:space="0" w:color="auto"/>
              </w:divBdr>
            </w:div>
            <w:div w:id="699480043">
              <w:marLeft w:val="600"/>
              <w:marRight w:val="0"/>
              <w:marTop w:val="0"/>
              <w:marBottom w:val="0"/>
              <w:divBdr>
                <w:top w:val="none" w:sz="0" w:space="0" w:color="auto"/>
                <w:left w:val="none" w:sz="0" w:space="0" w:color="auto"/>
                <w:bottom w:val="none" w:sz="0" w:space="0" w:color="auto"/>
                <w:right w:val="none" w:sz="0" w:space="0" w:color="auto"/>
              </w:divBdr>
            </w:div>
            <w:div w:id="703486516">
              <w:marLeft w:val="0"/>
              <w:marRight w:val="0"/>
              <w:marTop w:val="0"/>
              <w:marBottom w:val="0"/>
              <w:divBdr>
                <w:top w:val="none" w:sz="0" w:space="0" w:color="auto"/>
                <w:left w:val="none" w:sz="0" w:space="0" w:color="auto"/>
                <w:bottom w:val="none" w:sz="0" w:space="0" w:color="auto"/>
                <w:right w:val="none" w:sz="0" w:space="0" w:color="auto"/>
              </w:divBdr>
            </w:div>
            <w:div w:id="714621719">
              <w:marLeft w:val="360"/>
              <w:marRight w:val="0"/>
              <w:marTop w:val="0"/>
              <w:marBottom w:val="0"/>
              <w:divBdr>
                <w:top w:val="none" w:sz="0" w:space="0" w:color="auto"/>
                <w:left w:val="none" w:sz="0" w:space="0" w:color="auto"/>
                <w:bottom w:val="none" w:sz="0" w:space="0" w:color="auto"/>
                <w:right w:val="none" w:sz="0" w:space="0" w:color="auto"/>
              </w:divBdr>
            </w:div>
            <w:div w:id="720593985">
              <w:marLeft w:val="720"/>
              <w:marRight w:val="0"/>
              <w:marTop w:val="0"/>
              <w:marBottom w:val="0"/>
              <w:divBdr>
                <w:top w:val="none" w:sz="0" w:space="0" w:color="auto"/>
                <w:left w:val="none" w:sz="0" w:space="0" w:color="auto"/>
                <w:bottom w:val="none" w:sz="0" w:space="0" w:color="auto"/>
                <w:right w:val="none" w:sz="0" w:space="0" w:color="auto"/>
              </w:divBdr>
            </w:div>
            <w:div w:id="722368741">
              <w:marLeft w:val="720"/>
              <w:marRight w:val="0"/>
              <w:marTop w:val="0"/>
              <w:marBottom w:val="0"/>
              <w:divBdr>
                <w:top w:val="none" w:sz="0" w:space="0" w:color="auto"/>
                <w:left w:val="none" w:sz="0" w:space="0" w:color="auto"/>
                <w:bottom w:val="none" w:sz="0" w:space="0" w:color="auto"/>
                <w:right w:val="none" w:sz="0" w:space="0" w:color="auto"/>
              </w:divBdr>
            </w:div>
            <w:div w:id="725420104">
              <w:marLeft w:val="0"/>
              <w:marRight w:val="0"/>
              <w:marTop w:val="0"/>
              <w:marBottom w:val="0"/>
              <w:divBdr>
                <w:top w:val="none" w:sz="0" w:space="0" w:color="auto"/>
                <w:left w:val="none" w:sz="0" w:space="0" w:color="auto"/>
                <w:bottom w:val="none" w:sz="0" w:space="0" w:color="auto"/>
                <w:right w:val="none" w:sz="0" w:space="0" w:color="auto"/>
              </w:divBdr>
            </w:div>
            <w:div w:id="726336590">
              <w:marLeft w:val="0"/>
              <w:marRight w:val="0"/>
              <w:marTop w:val="0"/>
              <w:marBottom w:val="0"/>
              <w:divBdr>
                <w:top w:val="none" w:sz="0" w:space="0" w:color="auto"/>
                <w:left w:val="none" w:sz="0" w:space="0" w:color="auto"/>
                <w:bottom w:val="none" w:sz="0" w:space="0" w:color="auto"/>
                <w:right w:val="none" w:sz="0" w:space="0" w:color="auto"/>
              </w:divBdr>
            </w:div>
            <w:div w:id="726757066">
              <w:marLeft w:val="1080"/>
              <w:marRight w:val="0"/>
              <w:marTop w:val="0"/>
              <w:marBottom w:val="0"/>
              <w:divBdr>
                <w:top w:val="none" w:sz="0" w:space="0" w:color="auto"/>
                <w:left w:val="none" w:sz="0" w:space="0" w:color="auto"/>
                <w:bottom w:val="none" w:sz="0" w:space="0" w:color="auto"/>
                <w:right w:val="none" w:sz="0" w:space="0" w:color="auto"/>
              </w:divBdr>
            </w:div>
            <w:div w:id="731346774">
              <w:marLeft w:val="0"/>
              <w:marRight w:val="0"/>
              <w:marTop w:val="0"/>
              <w:marBottom w:val="0"/>
              <w:divBdr>
                <w:top w:val="none" w:sz="0" w:space="0" w:color="auto"/>
                <w:left w:val="none" w:sz="0" w:space="0" w:color="auto"/>
                <w:bottom w:val="none" w:sz="0" w:space="0" w:color="auto"/>
                <w:right w:val="none" w:sz="0" w:space="0" w:color="auto"/>
              </w:divBdr>
            </w:div>
            <w:div w:id="732433222">
              <w:marLeft w:val="0"/>
              <w:marRight w:val="0"/>
              <w:marTop w:val="0"/>
              <w:marBottom w:val="0"/>
              <w:divBdr>
                <w:top w:val="none" w:sz="0" w:space="0" w:color="auto"/>
                <w:left w:val="none" w:sz="0" w:space="0" w:color="auto"/>
                <w:bottom w:val="none" w:sz="0" w:space="0" w:color="auto"/>
                <w:right w:val="none" w:sz="0" w:space="0" w:color="auto"/>
              </w:divBdr>
            </w:div>
            <w:div w:id="736899865">
              <w:marLeft w:val="0"/>
              <w:marRight w:val="0"/>
              <w:marTop w:val="0"/>
              <w:marBottom w:val="0"/>
              <w:divBdr>
                <w:top w:val="none" w:sz="0" w:space="0" w:color="auto"/>
                <w:left w:val="none" w:sz="0" w:space="0" w:color="auto"/>
                <w:bottom w:val="none" w:sz="0" w:space="0" w:color="auto"/>
                <w:right w:val="none" w:sz="0" w:space="0" w:color="auto"/>
              </w:divBdr>
            </w:div>
            <w:div w:id="741367998">
              <w:marLeft w:val="720"/>
              <w:marRight w:val="0"/>
              <w:marTop w:val="0"/>
              <w:marBottom w:val="0"/>
              <w:divBdr>
                <w:top w:val="none" w:sz="0" w:space="0" w:color="auto"/>
                <w:left w:val="none" w:sz="0" w:space="0" w:color="auto"/>
                <w:bottom w:val="none" w:sz="0" w:space="0" w:color="auto"/>
                <w:right w:val="none" w:sz="0" w:space="0" w:color="auto"/>
              </w:divBdr>
            </w:div>
            <w:div w:id="743260041">
              <w:marLeft w:val="0"/>
              <w:marRight w:val="0"/>
              <w:marTop w:val="0"/>
              <w:marBottom w:val="0"/>
              <w:divBdr>
                <w:top w:val="none" w:sz="0" w:space="0" w:color="auto"/>
                <w:left w:val="none" w:sz="0" w:space="0" w:color="auto"/>
                <w:bottom w:val="none" w:sz="0" w:space="0" w:color="auto"/>
                <w:right w:val="none" w:sz="0" w:space="0" w:color="auto"/>
              </w:divBdr>
            </w:div>
            <w:div w:id="746421914">
              <w:marLeft w:val="0"/>
              <w:marRight w:val="0"/>
              <w:marTop w:val="0"/>
              <w:marBottom w:val="0"/>
              <w:divBdr>
                <w:top w:val="none" w:sz="0" w:space="0" w:color="auto"/>
                <w:left w:val="none" w:sz="0" w:space="0" w:color="auto"/>
                <w:bottom w:val="none" w:sz="0" w:space="0" w:color="auto"/>
                <w:right w:val="none" w:sz="0" w:space="0" w:color="auto"/>
              </w:divBdr>
            </w:div>
            <w:div w:id="750083853">
              <w:marLeft w:val="720"/>
              <w:marRight w:val="0"/>
              <w:marTop w:val="0"/>
              <w:marBottom w:val="0"/>
              <w:divBdr>
                <w:top w:val="none" w:sz="0" w:space="0" w:color="auto"/>
                <w:left w:val="none" w:sz="0" w:space="0" w:color="auto"/>
                <w:bottom w:val="none" w:sz="0" w:space="0" w:color="auto"/>
                <w:right w:val="none" w:sz="0" w:space="0" w:color="auto"/>
              </w:divBdr>
            </w:div>
            <w:div w:id="752704631">
              <w:marLeft w:val="1080"/>
              <w:marRight w:val="0"/>
              <w:marTop w:val="0"/>
              <w:marBottom w:val="0"/>
              <w:divBdr>
                <w:top w:val="none" w:sz="0" w:space="0" w:color="auto"/>
                <w:left w:val="none" w:sz="0" w:space="0" w:color="auto"/>
                <w:bottom w:val="none" w:sz="0" w:space="0" w:color="auto"/>
                <w:right w:val="none" w:sz="0" w:space="0" w:color="auto"/>
              </w:divBdr>
            </w:div>
            <w:div w:id="756250179">
              <w:marLeft w:val="0"/>
              <w:marRight w:val="0"/>
              <w:marTop w:val="0"/>
              <w:marBottom w:val="0"/>
              <w:divBdr>
                <w:top w:val="none" w:sz="0" w:space="0" w:color="auto"/>
                <w:left w:val="none" w:sz="0" w:space="0" w:color="auto"/>
                <w:bottom w:val="none" w:sz="0" w:space="0" w:color="auto"/>
                <w:right w:val="none" w:sz="0" w:space="0" w:color="auto"/>
              </w:divBdr>
            </w:div>
            <w:div w:id="757991241">
              <w:marLeft w:val="0"/>
              <w:marRight w:val="0"/>
              <w:marTop w:val="0"/>
              <w:marBottom w:val="0"/>
              <w:divBdr>
                <w:top w:val="none" w:sz="0" w:space="0" w:color="auto"/>
                <w:left w:val="none" w:sz="0" w:space="0" w:color="auto"/>
                <w:bottom w:val="none" w:sz="0" w:space="0" w:color="auto"/>
                <w:right w:val="none" w:sz="0" w:space="0" w:color="auto"/>
              </w:divBdr>
            </w:div>
            <w:div w:id="760569163">
              <w:marLeft w:val="0"/>
              <w:marRight w:val="0"/>
              <w:marTop w:val="0"/>
              <w:marBottom w:val="0"/>
              <w:divBdr>
                <w:top w:val="none" w:sz="0" w:space="0" w:color="auto"/>
                <w:left w:val="none" w:sz="0" w:space="0" w:color="auto"/>
                <w:bottom w:val="none" w:sz="0" w:space="0" w:color="auto"/>
                <w:right w:val="none" w:sz="0" w:space="0" w:color="auto"/>
              </w:divBdr>
            </w:div>
            <w:div w:id="781538871">
              <w:marLeft w:val="0"/>
              <w:marRight w:val="0"/>
              <w:marTop w:val="0"/>
              <w:marBottom w:val="0"/>
              <w:divBdr>
                <w:top w:val="none" w:sz="0" w:space="0" w:color="auto"/>
                <w:left w:val="none" w:sz="0" w:space="0" w:color="auto"/>
                <w:bottom w:val="none" w:sz="0" w:space="0" w:color="auto"/>
                <w:right w:val="none" w:sz="0" w:space="0" w:color="auto"/>
              </w:divBdr>
            </w:div>
            <w:div w:id="785009216">
              <w:marLeft w:val="0"/>
              <w:marRight w:val="0"/>
              <w:marTop w:val="0"/>
              <w:marBottom w:val="0"/>
              <w:divBdr>
                <w:top w:val="none" w:sz="0" w:space="0" w:color="auto"/>
                <w:left w:val="none" w:sz="0" w:space="0" w:color="auto"/>
                <w:bottom w:val="none" w:sz="0" w:space="0" w:color="auto"/>
                <w:right w:val="none" w:sz="0" w:space="0" w:color="auto"/>
              </w:divBdr>
            </w:div>
            <w:div w:id="788014278">
              <w:marLeft w:val="0"/>
              <w:marRight w:val="0"/>
              <w:marTop w:val="0"/>
              <w:marBottom w:val="0"/>
              <w:divBdr>
                <w:top w:val="none" w:sz="0" w:space="0" w:color="auto"/>
                <w:left w:val="none" w:sz="0" w:space="0" w:color="auto"/>
                <w:bottom w:val="none" w:sz="0" w:space="0" w:color="auto"/>
                <w:right w:val="none" w:sz="0" w:space="0" w:color="auto"/>
              </w:divBdr>
            </w:div>
            <w:div w:id="796028751">
              <w:marLeft w:val="0"/>
              <w:marRight w:val="0"/>
              <w:marTop w:val="90"/>
              <w:marBottom w:val="90"/>
              <w:divBdr>
                <w:top w:val="none" w:sz="0" w:space="0" w:color="auto"/>
                <w:left w:val="none" w:sz="0" w:space="0" w:color="auto"/>
                <w:bottom w:val="none" w:sz="0" w:space="0" w:color="auto"/>
                <w:right w:val="none" w:sz="0" w:space="0" w:color="auto"/>
              </w:divBdr>
            </w:div>
            <w:div w:id="797141183">
              <w:marLeft w:val="0"/>
              <w:marRight w:val="0"/>
              <w:marTop w:val="0"/>
              <w:marBottom w:val="0"/>
              <w:divBdr>
                <w:top w:val="none" w:sz="0" w:space="0" w:color="auto"/>
                <w:left w:val="none" w:sz="0" w:space="0" w:color="auto"/>
                <w:bottom w:val="none" w:sz="0" w:space="0" w:color="auto"/>
                <w:right w:val="none" w:sz="0" w:space="0" w:color="auto"/>
              </w:divBdr>
            </w:div>
            <w:div w:id="798842680">
              <w:marLeft w:val="0"/>
              <w:marRight w:val="0"/>
              <w:marTop w:val="0"/>
              <w:marBottom w:val="0"/>
              <w:divBdr>
                <w:top w:val="none" w:sz="0" w:space="0" w:color="auto"/>
                <w:left w:val="none" w:sz="0" w:space="0" w:color="auto"/>
                <w:bottom w:val="none" w:sz="0" w:space="0" w:color="auto"/>
                <w:right w:val="none" w:sz="0" w:space="0" w:color="auto"/>
              </w:divBdr>
            </w:div>
            <w:div w:id="799497523">
              <w:marLeft w:val="0"/>
              <w:marRight w:val="0"/>
              <w:marTop w:val="0"/>
              <w:marBottom w:val="0"/>
              <w:divBdr>
                <w:top w:val="none" w:sz="0" w:space="0" w:color="auto"/>
                <w:left w:val="none" w:sz="0" w:space="0" w:color="auto"/>
                <w:bottom w:val="none" w:sz="0" w:space="0" w:color="auto"/>
                <w:right w:val="none" w:sz="0" w:space="0" w:color="auto"/>
              </w:divBdr>
            </w:div>
            <w:div w:id="801460056">
              <w:marLeft w:val="0"/>
              <w:marRight w:val="0"/>
              <w:marTop w:val="0"/>
              <w:marBottom w:val="0"/>
              <w:divBdr>
                <w:top w:val="none" w:sz="0" w:space="0" w:color="auto"/>
                <w:left w:val="none" w:sz="0" w:space="0" w:color="auto"/>
                <w:bottom w:val="none" w:sz="0" w:space="0" w:color="auto"/>
                <w:right w:val="none" w:sz="0" w:space="0" w:color="auto"/>
              </w:divBdr>
            </w:div>
            <w:div w:id="802692969">
              <w:marLeft w:val="0"/>
              <w:marRight w:val="0"/>
              <w:marTop w:val="90"/>
              <w:marBottom w:val="90"/>
              <w:divBdr>
                <w:top w:val="none" w:sz="0" w:space="0" w:color="auto"/>
                <w:left w:val="none" w:sz="0" w:space="0" w:color="auto"/>
                <w:bottom w:val="none" w:sz="0" w:space="0" w:color="auto"/>
                <w:right w:val="none" w:sz="0" w:space="0" w:color="auto"/>
              </w:divBdr>
            </w:div>
            <w:div w:id="803892952">
              <w:marLeft w:val="1140"/>
              <w:marRight w:val="0"/>
              <w:marTop w:val="0"/>
              <w:marBottom w:val="0"/>
              <w:divBdr>
                <w:top w:val="none" w:sz="0" w:space="0" w:color="auto"/>
                <w:left w:val="none" w:sz="0" w:space="0" w:color="auto"/>
                <w:bottom w:val="none" w:sz="0" w:space="0" w:color="auto"/>
                <w:right w:val="none" w:sz="0" w:space="0" w:color="auto"/>
              </w:divBdr>
            </w:div>
            <w:div w:id="807555132">
              <w:marLeft w:val="0"/>
              <w:marRight w:val="0"/>
              <w:marTop w:val="0"/>
              <w:marBottom w:val="0"/>
              <w:divBdr>
                <w:top w:val="none" w:sz="0" w:space="0" w:color="auto"/>
                <w:left w:val="none" w:sz="0" w:space="0" w:color="auto"/>
                <w:bottom w:val="none" w:sz="0" w:space="0" w:color="auto"/>
                <w:right w:val="none" w:sz="0" w:space="0" w:color="auto"/>
              </w:divBdr>
            </w:div>
            <w:div w:id="810025286">
              <w:marLeft w:val="0"/>
              <w:marRight w:val="0"/>
              <w:marTop w:val="90"/>
              <w:marBottom w:val="90"/>
              <w:divBdr>
                <w:top w:val="none" w:sz="0" w:space="0" w:color="auto"/>
                <w:left w:val="none" w:sz="0" w:space="0" w:color="auto"/>
                <w:bottom w:val="none" w:sz="0" w:space="0" w:color="auto"/>
                <w:right w:val="none" w:sz="0" w:space="0" w:color="auto"/>
              </w:divBdr>
            </w:div>
            <w:div w:id="812599254">
              <w:marLeft w:val="0"/>
              <w:marRight w:val="0"/>
              <w:marTop w:val="0"/>
              <w:marBottom w:val="0"/>
              <w:divBdr>
                <w:top w:val="none" w:sz="0" w:space="0" w:color="auto"/>
                <w:left w:val="none" w:sz="0" w:space="0" w:color="auto"/>
                <w:bottom w:val="none" w:sz="0" w:space="0" w:color="auto"/>
                <w:right w:val="none" w:sz="0" w:space="0" w:color="auto"/>
              </w:divBdr>
            </w:div>
            <w:div w:id="821115622">
              <w:marLeft w:val="795"/>
              <w:marRight w:val="0"/>
              <w:marTop w:val="0"/>
              <w:marBottom w:val="0"/>
              <w:divBdr>
                <w:top w:val="none" w:sz="0" w:space="0" w:color="auto"/>
                <w:left w:val="none" w:sz="0" w:space="0" w:color="auto"/>
                <w:bottom w:val="none" w:sz="0" w:space="0" w:color="auto"/>
                <w:right w:val="none" w:sz="0" w:space="0" w:color="auto"/>
              </w:divBdr>
            </w:div>
            <w:div w:id="824055219">
              <w:marLeft w:val="0"/>
              <w:marRight w:val="0"/>
              <w:marTop w:val="0"/>
              <w:marBottom w:val="0"/>
              <w:divBdr>
                <w:top w:val="none" w:sz="0" w:space="0" w:color="auto"/>
                <w:left w:val="none" w:sz="0" w:space="0" w:color="auto"/>
                <w:bottom w:val="none" w:sz="0" w:space="0" w:color="auto"/>
                <w:right w:val="none" w:sz="0" w:space="0" w:color="auto"/>
              </w:divBdr>
            </w:div>
            <w:div w:id="832066586">
              <w:marLeft w:val="780"/>
              <w:marRight w:val="0"/>
              <w:marTop w:val="0"/>
              <w:marBottom w:val="0"/>
              <w:divBdr>
                <w:top w:val="none" w:sz="0" w:space="0" w:color="auto"/>
                <w:left w:val="none" w:sz="0" w:space="0" w:color="auto"/>
                <w:bottom w:val="none" w:sz="0" w:space="0" w:color="auto"/>
                <w:right w:val="none" w:sz="0" w:space="0" w:color="auto"/>
              </w:divBdr>
            </w:div>
            <w:div w:id="834298796">
              <w:marLeft w:val="0"/>
              <w:marRight w:val="0"/>
              <w:marTop w:val="0"/>
              <w:marBottom w:val="0"/>
              <w:divBdr>
                <w:top w:val="none" w:sz="0" w:space="0" w:color="auto"/>
                <w:left w:val="none" w:sz="0" w:space="0" w:color="auto"/>
                <w:bottom w:val="none" w:sz="0" w:space="0" w:color="auto"/>
                <w:right w:val="none" w:sz="0" w:space="0" w:color="auto"/>
              </w:divBdr>
            </w:div>
            <w:div w:id="841239412">
              <w:marLeft w:val="795"/>
              <w:marRight w:val="0"/>
              <w:marTop w:val="0"/>
              <w:marBottom w:val="0"/>
              <w:divBdr>
                <w:top w:val="none" w:sz="0" w:space="0" w:color="auto"/>
                <w:left w:val="none" w:sz="0" w:space="0" w:color="auto"/>
                <w:bottom w:val="none" w:sz="0" w:space="0" w:color="auto"/>
                <w:right w:val="none" w:sz="0" w:space="0" w:color="auto"/>
              </w:divBdr>
            </w:div>
            <w:div w:id="844629896">
              <w:marLeft w:val="0"/>
              <w:marRight w:val="0"/>
              <w:marTop w:val="0"/>
              <w:marBottom w:val="0"/>
              <w:divBdr>
                <w:top w:val="none" w:sz="0" w:space="0" w:color="auto"/>
                <w:left w:val="none" w:sz="0" w:space="0" w:color="auto"/>
                <w:bottom w:val="none" w:sz="0" w:space="0" w:color="auto"/>
                <w:right w:val="none" w:sz="0" w:space="0" w:color="auto"/>
              </w:divBdr>
            </w:div>
            <w:div w:id="846409087">
              <w:marLeft w:val="720"/>
              <w:marRight w:val="0"/>
              <w:marTop w:val="0"/>
              <w:marBottom w:val="0"/>
              <w:divBdr>
                <w:top w:val="none" w:sz="0" w:space="0" w:color="auto"/>
                <w:left w:val="none" w:sz="0" w:space="0" w:color="auto"/>
                <w:bottom w:val="none" w:sz="0" w:space="0" w:color="auto"/>
                <w:right w:val="none" w:sz="0" w:space="0" w:color="auto"/>
              </w:divBdr>
            </w:div>
            <w:div w:id="846990681">
              <w:marLeft w:val="720"/>
              <w:marRight w:val="0"/>
              <w:marTop w:val="0"/>
              <w:marBottom w:val="0"/>
              <w:divBdr>
                <w:top w:val="none" w:sz="0" w:space="0" w:color="auto"/>
                <w:left w:val="none" w:sz="0" w:space="0" w:color="auto"/>
                <w:bottom w:val="none" w:sz="0" w:space="0" w:color="auto"/>
                <w:right w:val="none" w:sz="0" w:space="0" w:color="auto"/>
              </w:divBdr>
            </w:div>
            <w:div w:id="849023589">
              <w:marLeft w:val="0"/>
              <w:marRight w:val="0"/>
              <w:marTop w:val="0"/>
              <w:marBottom w:val="0"/>
              <w:divBdr>
                <w:top w:val="none" w:sz="0" w:space="0" w:color="auto"/>
                <w:left w:val="none" w:sz="0" w:space="0" w:color="auto"/>
                <w:bottom w:val="none" w:sz="0" w:space="0" w:color="auto"/>
                <w:right w:val="none" w:sz="0" w:space="0" w:color="auto"/>
              </w:divBdr>
            </w:div>
            <w:div w:id="852377589">
              <w:marLeft w:val="0"/>
              <w:marRight w:val="0"/>
              <w:marTop w:val="0"/>
              <w:marBottom w:val="0"/>
              <w:divBdr>
                <w:top w:val="none" w:sz="0" w:space="0" w:color="auto"/>
                <w:left w:val="none" w:sz="0" w:space="0" w:color="auto"/>
                <w:bottom w:val="none" w:sz="0" w:space="0" w:color="auto"/>
                <w:right w:val="none" w:sz="0" w:space="0" w:color="auto"/>
              </w:divBdr>
            </w:div>
            <w:div w:id="855584907">
              <w:marLeft w:val="0"/>
              <w:marRight w:val="0"/>
              <w:marTop w:val="0"/>
              <w:marBottom w:val="0"/>
              <w:divBdr>
                <w:top w:val="none" w:sz="0" w:space="0" w:color="auto"/>
                <w:left w:val="none" w:sz="0" w:space="0" w:color="auto"/>
                <w:bottom w:val="none" w:sz="0" w:space="0" w:color="auto"/>
                <w:right w:val="none" w:sz="0" w:space="0" w:color="auto"/>
              </w:divBdr>
            </w:div>
            <w:div w:id="858546793">
              <w:marLeft w:val="1080"/>
              <w:marRight w:val="0"/>
              <w:marTop w:val="0"/>
              <w:marBottom w:val="0"/>
              <w:divBdr>
                <w:top w:val="none" w:sz="0" w:space="0" w:color="auto"/>
                <w:left w:val="none" w:sz="0" w:space="0" w:color="auto"/>
                <w:bottom w:val="none" w:sz="0" w:space="0" w:color="auto"/>
                <w:right w:val="none" w:sz="0" w:space="0" w:color="auto"/>
              </w:divBdr>
            </w:div>
            <w:div w:id="859398206">
              <w:marLeft w:val="720"/>
              <w:marRight w:val="0"/>
              <w:marTop w:val="0"/>
              <w:marBottom w:val="0"/>
              <w:divBdr>
                <w:top w:val="none" w:sz="0" w:space="0" w:color="auto"/>
                <w:left w:val="none" w:sz="0" w:space="0" w:color="auto"/>
                <w:bottom w:val="none" w:sz="0" w:space="0" w:color="auto"/>
                <w:right w:val="none" w:sz="0" w:space="0" w:color="auto"/>
              </w:divBdr>
            </w:div>
            <w:div w:id="865826930">
              <w:marLeft w:val="360"/>
              <w:marRight w:val="0"/>
              <w:marTop w:val="0"/>
              <w:marBottom w:val="0"/>
              <w:divBdr>
                <w:top w:val="none" w:sz="0" w:space="0" w:color="auto"/>
                <w:left w:val="none" w:sz="0" w:space="0" w:color="auto"/>
                <w:bottom w:val="none" w:sz="0" w:space="0" w:color="auto"/>
                <w:right w:val="none" w:sz="0" w:space="0" w:color="auto"/>
              </w:divBdr>
            </w:div>
            <w:div w:id="866792264">
              <w:marLeft w:val="0"/>
              <w:marRight w:val="0"/>
              <w:marTop w:val="0"/>
              <w:marBottom w:val="0"/>
              <w:divBdr>
                <w:top w:val="none" w:sz="0" w:space="0" w:color="auto"/>
                <w:left w:val="none" w:sz="0" w:space="0" w:color="auto"/>
                <w:bottom w:val="none" w:sz="0" w:space="0" w:color="auto"/>
                <w:right w:val="none" w:sz="0" w:space="0" w:color="auto"/>
              </w:divBdr>
            </w:div>
            <w:div w:id="869343358">
              <w:marLeft w:val="0"/>
              <w:marRight w:val="0"/>
              <w:marTop w:val="0"/>
              <w:marBottom w:val="0"/>
              <w:divBdr>
                <w:top w:val="none" w:sz="0" w:space="0" w:color="auto"/>
                <w:left w:val="none" w:sz="0" w:space="0" w:color="auto"/>
                <w:bottom w:val="none" w:sz="0" w:space="0" w:color="auto"/>
                <w:right w:val="none" w:sz="0" w:space="0" w:color="auto"/>
              </w:divBdr>
            </w:div>
            <w:div w:id="879560939">
              <w:marLeft w:val="435"/>
              <w:marRight w:val="0"/>
              <w:marTop w:val="0"/>
              <w:marBottom w:val="0"/>
              <w:divBdr>
                <w:top w:val="none" w:sz="0" w:space="0" w:color="auto"/>
                <w:left w:val="none" w:sz="0" w:space="0" w:color="auto"/>
                <w:bottom w:val="none" w:sz="0" w:space="0" w:color="auto"/>
                <w:right w:val="none" w:sz="0" w:space="0" w:color="auto"/>
              </w:divBdr>
            </w:div>
            <w:div w:id="880484304">
              <w:marLeft w:val="0"/>
              <w:marRight w:val="0"/>
              <w:marTop w:val="0"/>
              <w:marBottom w:val="0"/>
              <w:divBdr>
                <w:top w:val="none" w:sz="0" w:space="0" w:color="auto"/>
                <w:left w:val="none" w:sz="0" w:space="0" w:color="auto"/>
                <w:bottom w:val="none" w:sz="0" w:space="0" w:color="auto"/>
                <w:right w:val="none" w:sz="0" w:space="0" w:color="auto"/>
              </w:divBdr>
            </w:div>
            <w:div w:id="884755249">
              <w:marLeft w:val="0"/>
              <w:marRight w:val="0"/>
              <w:marTop w:val="0"/>
              <w:marBottom w:val="0"/>
              <w:divBdr>
                <w:top w:val="none" w:sz="0" w:space="0" w:color="auto"/>
                <w:left w:val="none" w:sz="0" w:space="0" w:color="auto"/>
                <w:bottom w:val="none" w:sz="0" w:space="0" w:color="auto"/>
                <w:right w:val="none" w:sz="0" w:space="0" w:color="auto"/>
              </w:divBdr>
            </w:div>
            <w:div w:id="894664667">
              <w:marLeft w:val="0"/>
              <w:marRight w:val="0"/>
              <w:marTop w:val="0"/>
              <w:marBottom w:val="0"/>
              <w:divBdr>
                <w:top w:val="none" w:sz="0" w:space="0" w:color="auto"/>
                <w:left w:val="none" w:sz="0" w:space="0" w:color="auto"/>
                <w:bottom w:val="none" w:sz="0" w:space="0" w:color="auto"/>
                <w:right w:val="none" w:sz="0" w:space="0" w:color="auto"/>
              </w:divBdr>
            </w:div>
            <w:div w:id="897402126">
              <w:marLeft w:val="720"/>
              <w:marRight w:val="0"/>
              <w:marTop w:val="0"/>
              <w:marBottom w:val="0"/>
              <w:divBdr>
                <w:top w:val="none" w:sz="0" w:space="0" w:color="auto"/>
                <w:left w:val="none" w:sz="0" w:space="0" w:color="auto"/>
                <w:bottom w:val="none" w:sz="0" w:space="0" w:color="auto"/>
                <w:right w:val="none" w:sz="0" w:space="0" w:color="auto"/>
              </w:divBdr>
            </w:div>
            <w:div w:id="903249776">
              <w:marLeft w:val="780"/>
              <w:marRight w:val="0"/>
              <w:marTop w:val="0"/>
              <w:marBottom w:val="0"/>
              <w:divBdr>
                <w:top w:val="none" w:sz="0" w:space="0" w:color="auto"/>
                <w:left w:val="none" w:sz="0" w:space="0" w:color="auto"/>
                <w:bottom w:val="none" w:sz="0" w:space="0" w:color="auto"/>
                <w:right w:val="none" w:sz="0" w:space="0" w:color="auto"/>
              </w:divBdr>
            </w:div>
            <w:div w:id="904996744">
              <w:marLeft w:val="360"/>
              <w:marRight w:val="0"/>
              <w:marTop w:val="0"/>
              <w:marBottom w:val="0"/>
              <w:divBdr>
                <w:top w:val="none" w:sz="0" w:space="0" w:color="auto"/>
                <w:left w:val="none" w:sz="0" w:space="0" w:color="auto"/>
                <w:bottom w:val="none" w:sz="0" w:space="0" w:color="auto"/>
                <w:right w:val="none" w:sz="0" w:space="0" w:color="auto"/>
              </w:divBdr>
            </w:div>
            <w:div w:id="905334976">
              <w:marLeft w:val="795"/>
              <w:marRight w:val="0"/>
              <w:marTop w:val="0"/>
              <w:marBottom w:val="0"/>
              <w:divBdr>
                <w:top w:val="none" w:sz="0" w:space="0" w:color="auto"/>
                <w:left w:val="none" w:sz="0" w:space="0" w:color="auto"/>
                <w:bottom w:val="none" w:sz="0" w:space="0" w:color="auto"/>
                <w:right w:val="none" w:sz="0" w:space="0" w:color="auto"/>
              </w:divBdr>
            </w:div>
            <w:div w:id="906040718">
              <w:marLeft w:val="0"/>
              <w:marRight w:val="0"/>
              <w:marTop w:val="0"/>
              <w:marBottom w:val="0"/>
              <w:divBdr>
                <w:top w:val="none" w:sz="0" w:space="0" w:color="auto"/>
                <w:left w:val="none" w:sz="0" w:space="0" w:color="auto"/>
                <w:bottom w:val="none" w:sz="0" w:space="0" w:color="auto"/>
                <w:right w:val="none" w:sz="0" w:space="0" w:color="auto"/>
              </w:divBdr>
            </w:div>
            <w:div w:id="907157586">
              <w:marLeft w:val="360"/>
              <w:marRight w:val="0"/>
              <w:marTop w:val="0"/>
              <w:marBottom w:val="0"/>
              <w:divBdr>
                <w:top w:val="none" w:sz="0" w:space="0" w:color="auto"/>
                <w:left w:val="none" w:sz="0" w:space="0" w:color="auto"/>
                <w:bottom w:val="none" w:sz="0" w:space="0" w:color="auto"/>
                <w:right w:val="none" w:sz="0" w:space="0" w:color="auto"/>
              </w:divBdr>
            </w:div>
            <w:div w:id="907228794">
              <w:marLeft w:val="720"/>
              <w:marRight w:val="0"/>
              <w:marTop w:val="0"/>
              <w:marBottom w:val="0"/>
              <w:divBdr>
                <w:top w:val="none" w:sz="0" w:space="0" w:color="auto"/>
                <w:left w:val="none" w:sz="0" w:space="0" w:color="auto"/>
                <w:bottom w:val="none" w:sz="0" w:space="0" w:color="auto"/>
                <w:right w:val="none" w:sz="0" w:space="0" w:color="auto"/>
              </w:divBdr>
            </w:div>
            <w:div w:id="908922813">
              <w:marLeft w:val="0"/>
              <w:marRight w:val="0"/>
              <w:marTop w:val="0"/>
              <w:marBottom w:val="0"/>
              <w:divBdr>
                <w:top w:val="none" w:sz="0" w:space="0" w:color="auto"/>
                <w:left w:val="none" w:sz="0" w:space="0" w:color="auto"/>
                <w:bottom w:val="none" w:sz="0" w:space="0" w:color="auto"/>
                <w:right w:val="none" w:sz="0" w:space="0" w:color="auto"/>
              </w:divBdr>
            </w:div>
            <w:div w:id="912467227">
              <w:marLeft w:val="0"/>
              <w:marRight w:val="0"/>
              <w:marTop w:val="0"/>
              <w:marBottom w:val="0"/>
              <w:divBdr>
                <w:top w:val="none" w:sz="0" w:space="0" w:color="auto"/>
                <w:left w:val="none" w:sz="0" w:space="0" w:color="auto"/>
                <w:bottom w:val="none" w:sz="0" w:space="0" w:color="auto"/>
                <w:right w:val="none" w:sz="0" w:space="0" w:color="auto"/>
              </w:divBdr>
            </w:div>
            <w:div w:id="915432952">
              <w:marLeft w:val="1174"/>
              <w:marRight w:val="0"/>
              <w:marTop w:val="0"/>
              <w:marBottom w:val="0"/>
              <w:divBdr>
                <w:top w:val="none" w:sz="0" w:space="0" w:color="auto"/>
                <w:left w:val="none" w:sz="0" w:space="0" w:color="auto"/>
                <w:bottom w:val="none" w:sz="0" w:space="0" w:color="auto"/>
                <w:right w:val="none" w:sz="0" w:space="0" w:color="auto"/>
              </w:divBdr>
            </w:div>
            <w:div w:id="918518225">
              <w:marLeft w:val="0"/>
              <w:marRight w:val="0"/>
              <w:marTop w:val="0"/>
              <w:marBottom w:val="0"/>
              <w:divBdr>
                <w:top w:val="none" w:sz="0" w:space="0" w:color="auto"/>
                <w:left w:val="none" w:sz="0" w:space="0" w:color="auto"/>
                <w:bottom w:val="none" w:sz="0" w:space="0" w:color="auto"/>
                <w:right w:val="none" w:sz="0" w:space="0" w:color="auto"/>
              </w:divBdr>
            </w:div>
            <w:div w:id="921452306">
              <w:marLeft w:val="0"/>
              <w:marRight w:val="0"/>
              <w:marTop w:val="0"/>
              <w:marBottom w:val="0"/>
              <w:divBdr>
                <w:top w:val="none" w:sz="0" w:space="0" w:color="auto"/>
                <w:left w:val="none" w:sz="0" w:space="0" w:color="auto"/>
                <w:bottom w:val="none" w:sz="0" w:space="0" w:color="auto"/>
                <w:right w:val="none" w:sz="0" w:space="0" w:color="auto"/>
              </w:divBdr>
            </w:div>
            <w:div w:id="925916044">
              <w:marLeft w:val="0"/>
              <w:marRight w:val="0"/>
              <w:marTop w:val="90"/>
              <w:marBottom w:val="90"/>
              <w:divBdr>
                <w:top w:val="none" w:sz="0" w:space="0" w:color="auto"/>
                <w:left w:val="none" w:sz="0" w:space="0" w:color="auto"/>
                <w:bottom w:val="none" w:sz="0" w:space="0" w:color="auto"/>
                <w:right w:val="none" w:sz="0" w:space="0" w:color="auto"/>
              </w:divBdr>
            </w:div>
            <w:div w:id="927537745">
              <w:marLeft w:val="720"/>
              <w:marRight w:val="0"/>
              <w:marTop w:val="0"/>
              <w:marBottom w:val="0"/>
              <w:divBdr>
                <w:top w:val="none" w:sz="0" w:space="0" w:color="auto"/>
                <w:left w:val="none" w:sz="0" w:space="0" w:color="auto"/>
                <w:bottom w:val="none" w:sz="0" w:space="0" w:color="auto"/>
                <w:right w:val="none" w:sz="0" w:space="0" w:color="auto"/>
              </w:divBdr>
            </w:div>
            <w:div w:id="930089529">
              <w:marLeft w:val="720"/>
              <w:marRight w:val="0"/>
              <w:marTop w:val="0"/>
              <w:marBottom w:val="0"/>
              <w:divBdr>
                <w:top w:val="none" w:sz="0" w:space="0" w:color="auto"/>
                <w:left w:val="none" w:sz="0" w:space="0" w:color="auto"/>
                <w:bottom w:val="none" w:sz="0" w:space="0" w:color="auto"/>
                <w:right w:val="none" w:sz="0" w:space="0" w:color="auto"/>
              </w:divBdr>
            </w:div>
            <w:div w:id="930090430">
              <w:marLeft w:val="795"/>
              <w:marRight w:val="0"/>
              <w:marTop w:val="0"/>
              <w:marBottom w:val="0"/>
              <w:divBdr>
                <w:top w:val="none" w:sz="0" w:space="0" w:color="auto"/>
                <w:left w:val="none" w:sz="0" w:space="0" w:color="auto"/>
                <w:bottom w:val="none" w:sz="0" w:space="0" w:color="auto"/>
                <w:right w:val="none" w:sz="0" w:space="0" w:color="auto"/>
              </w:divBdr>
            </w:div>
            <w:div w:id="937104609">
              <w:marLeft w:val="435"/>
              <w:marRight w:val="0"/>
              <w:marTop w:val="0"/>
              <w:marBottom w:val="0"/>
              <w:divBdr>
                <w:top w:val="none" w:sz="0" w:space="0" w:color="auto"/>
                <w:left w:val="none" w:sz="0" w:space="0" w:color="auto"/>
                <w:bottom w:val="none" w:sz="0" w:space="0" w:color="auto"/>
                <w:right w:val="none" w:sz="0" w:space="0" w:color="auto"/>
              </w:divBdr>
            </w:div>
            <w:div w:id="938104089">
              <w:marLeft w:val="720"/>
              <w:marRight w:val="0"/>
              <w:marTop w:val="0"/>
              <w:marBottom w:val="0"/>
              <w:divBdr>
                <w:top w:val="none" w:sz="0" w:space="0" w:color="auto"/>
                <w:left w:val="none" w:sz="0" w:space="0" w:color="auto"/>
                <w:bottom w:val="none" w:sz="0" w:space="0" w:color="auto"/>
                <w:right w:val="none" w:sz="0" w:space="0" w:color="auto"/>
              </w:divBdr>
            </w:div>
            <w:div w:id="941841298">
              <w:marLeft w:val="0"/>
              <w:marRight w:val="0"/>
              <w:marTop w:val="0"/>
              <w:marBottom w:val="0"/>
              <w:divBdr>
                <w:top w:val="none" w:sz="0" w:space="0" w:color="auto"/>
                <w:left w:val="none" w:sz="0" w:space="0" w:color="auto"/>
                <w:bottom w:val="none" w:sz="0" w:space="0" w:color="auto"/>
                <w:right w:val="none" w:sz="0" w:space="0" w:color="auto"/>
              </w:divBdr>
            </w:div>
            <w:div w:id="943154156">
              <w:marLeft w:val="0"/>
              <w:marRight w:val="0"/>
              <w:marTop w:val="0"/>
              <w:marBottom w:val="0"/>
              <w:divBdr>
                <w:top w:val="none" w:sz="0" w:space="0" w:color="auto"/>
                <w:left w:val="none" w:sz="0" w:space="0" w:color="auto"/>
                <w:bottom w:val="none" w:sz="0" w:space="0" w:color="auto"/>
                <w:right w:val="none" w:sz="0" w:space="0" w:color="auto"/>
              </w:divBdr>
            </w:div>
            <w:div w:id="943658817">
              <w:marLeft w:val="795"/>
              <w:marRight w:val="0"/>
              <w:marTop w:val="0"/>
              <w:marBottom w:val="0"/>
              <w:divBdr>
                <w:top w:val="none" w:sz="0" w:space="0" w:color="auto"/>
                <w:left w:val="none" w:sz="0" w:space="0" w:color="auto"/>
                <w:bottom w:val="none" w:sz="0" w:space="0" w:color="auto"/>
                <w:right w:val="none" w:sz="0" w:space="0" w:color="auto"/>
              </w:divBdr>
            </w:div>
            <w:div w:id="944458301">
              <w:marLeft w:val="720"/>
              <w:marRight w:val="0"/>
              <w:marTop w:val="0"/>
              <w:marBottom w:val="0"/>
              <w:divBdr>
                <w:top w:val="none" w:sz="0" w:space="0" w:color="auto"/>
                <w:left w:val="none" w:sz="0" w:space="0" w:color="auto"/>
                <w:bottom w:val="none" w:sz="0" w:space="0" w:color="auto"/>
                <w:right w:val="none" w:sz="0" w:space="0" w:color="auto"/>
              </w:divBdr>
            </w:div>
            <w:div w:id="944462508">
              <w:marLeft w:val="0"/>
              <w:marRight w:val="0"/>
              <w:marTop w:val="0"/>
              <w:marBottom w:val="0"/>
              <w:divBdr>
                <w:top w:val="none" w:sz="0" w:space="0" w:color="auto"/>
                <w:left w:val="none" w:sz="0" w:space="0" w:color="auto"/>
                <w:bottom w:val="none" w:sz="0" w:space="0" w:color="auto"/>
                <w:right w:val="none" w:sz="0" w:space="0" w:color="auto"/>
              </w:divBdr>
            </w:div>
            <w:div w:id="944776699">
              <w:marLeft w:val="720"/>
              <w:marRight w:val="0"/>
              <w:marTop w:val="0"/>
              <w:marBottom w:val="0"/>
              <w:divBdr>
                <w:top w:val="none" w:sz="0" w:space="0" w:color="auto"/>
                <w:left w:val="none" w:sz="0" w:space="0" w:color="auto"/>
                <w:bottom w:val="none" w:sz="0" w:space="0" w:color="auto"/>
                <w:right w:val="none" w:sz="0" w:space="0" w:color="auto"/>
              </w:divBdr>
            </w:div>
            <w:div w:id="945428546">
              <w:marLeft w:val="0"/>
              <w:marRight w:val="0"/>
              <w:marTop w:val="0"/>
              <w:marBottom w:val="0"/>
              <w:divBdr>
                <w:top w:val="none" w:sz="0" w:space="0" w:color="auto"/>
                <w:left w:val="none" w:sz="0" w:space="0" w:color="auto"/>
                <w:bottom w:val="none" w:sz="0" w:space="0" w:color="auto"/>
                <w:right w:val="none" w:sz="0" w:space="0" w:color="auto"/>
              </w:divBdr>
            </w:div>
            <w:div w:id="945767862">
              <w:marLeft w:val="0"/>
              <w:marRight w:val="0"/>
              <w:marTop w:val="0"/>
              <w:marBottom w:val="0"/>
              <w:divBdr>
                <w:top w:val="none" w:sz="0" w:space="0" w:color="auto"/>
                <w:left w:val="none" w:sz="0" w:space="0" w:color="auto"/>
                <w:bottom w:val="none" w:sz="0" w:space="0" w:color="auto"/>
                <w:right w:val="none" w:sz="0" w:space="0" w:color="auto"/>
              </w:divBdr>
            </w:div>
            <w:div w:id="946499755">
              <w:marLeft w:val="0"/>
              <w:marRight w:val="0"/>
              <w:marTop w:val="0"/>
              <w:marBottom w:val="0"/>
              <w:divBdr>
                <w:top w:val="none" w:sz="0" w:space="0" w:color="auto"/>
                <w:left w:val="none" w:sz="0" w:space="0" w:color="auto"/>
                <w:bottom w:val="none" w:sz="0" w:space="0" w:color="auto"/>
                <w:right w:val="none" w:sz="0" w:space="0" w:color="auto"/>
              </w:divBdr>
            </w:div>
            <w:div w:id="949580404">
              <w:marLeft w:val="360"/>
              <w:marRight w:val="0"/>
              <w:marTop w:val="0"/>
              <w:marBottom w:val="0"/>
              <w:divBdr>
                <w:top w:val="none" w:sz="0" w:space="0" w:color="auto"/>
                <w:left w:val="none" w:sz="0" w:space="0" w:color="auto"/>
                <w:bottom w:val="none" w:sz="0" w:space="0" w:color="auto"/>
                <w:right w:val="none" w:sz="0" w:space="0" w:color="auto"/>
              </w:divBdr>
            </w:div>
            <w:div w:id="951789437">
              <w:marLeft w:val="0"/>
              <w:marRight w:val="0"/>
              <w:marTop w:val="0"/>
              <w:marBottom w:val="0"/>
              <w:divBdr>
                <w:top w:val="none" w:sz="0" w:space="0" w:color="auto"/>
                <w:left w:val="none" w:sz="0" w:space="0" w:color="auto"/>
                <w:bottom w:val="none" w:sz="0" w:space="0" w:color="auto"/>
                <w:right w:val="none" w:sz="0" w:space="0" w:color="auto"/>
              </w:divBdr>
            </w:div>
            <w:div w:id="954019231">
              <w:marLeft w:val="0"/>
              <w:marRight w:val="0"/>
              <w:marTop w:val="0"/>
              <w:marBottom w:val="0"/>
              <w:divBdr>
                <w:top w:val="none" w:sz="0" w:space="0" w:color="auto"/>
                <w:left w:val="none" w:sz="0" w:space="0" w:color="auto"/>
                <w:bottom w:val="none" w:sz="0" w:space="0" w:color="auto"/>
                <w:right w:val="none" w:sz="0" w:space="0" w:color="auto"/>
              </w:divBdr>
            </w:div>
            <w:div w:id="955789334">
              <w:marLeft w:val="0"/>
              <w:marRight w:val="0"/>
              <w:marTop w:val="0"/>
              <w:marBottom w:val="0"/>
              <w:divBdr>
                <w:top w:val="none" w:sz="0" w:space="0" w:color="auto"/>
                <w:left w:val="none" w:sz="0" w:space="0" w:color="auto"/>
                <w:bottom w:val="none" w:sz="0" w:space="0" w:color="auto"/>
                <w:right w:val="none" w:sz="0" w:space="0" w:color="auto"/>
              </w:divBdr>
            </w:div>
            <w:div w:id="961228935">
              <w:marLeft w:val="600"/>
              <w:marRight w:val="0"/>
              <w:marTop w:val="0"/>
              <w:marBottom w:val="0"/>
              <w:divBdr>
                <w:top w:val="none" w:sz="0" w:space="0" w:color="auto"/>
                <w:left w:val="none" w:sz="0" w:space="0" w:color="auto"/>
                <w:bottom w:val="none" w:sz="0" w:space="0" w:color="auto"/>
                <w:right w:val="none" w:sz="0" w:space="0" w:color="auto"/>
              </w:divBdr>
            </w:div>
            <w:div w:id="965625571">
              <w:marLeft w:val="0"/>
              <w:marRight w:val="0"/>
              <w:marTop w:val="0"/>
              <w:marBottom w:val="0"/>
              <w:divBdr>
                <w:top w:val="none" w:sz="0" w:space="0" w:color="auto"/>
                <w:left w:val="none" w:sz="0" w:space="0" w:color="auto"/>
                <w:bottom w:val="none" w:sz="0" w:space="0" w:color="auto"/>
                <w:right w:val="none" w:sz="0" w:space="0" w:color="auto"/>
              </w:divBdr>
            </w:div>
            <w:div w:id="967593255">
              <w:marLeft w:val="0"/>
              <w:marRight w:val="0"/>
              <w:marTop w:val="0"/>
              <w:marBottom w:val="0"/>
              <w:divBdr>
                <w:top w:val="none" w:sz="0" w:space="0" w:color="auto"/>
                <w:left w:val="none" w:sz="0" w:space="0" w:color="auto"/>
                <w:bottom w:val="none" w:sz="0" w:space="0" w:color="auto"/>
                <w:right w:val="none" w:sz="0" w:space="0" w:color="auto"/>
              </w:divBdr>
            </w:div>
            <w:div w:id="969213413">
              <w:marLeft w:val="0"/>
              <w:marRight w:val="0"/>
              <w:marTop w:val="0"/>
              <w:marBottom w:val="0"/>
              <w:divBdr>
                <w:top w:val="none" w:sz="0" w:space="0" w:color="auto"/>
                <w:left w:val="none" w:sz="0" w:space="0" w:color="auto"/>
                <w:bottom w:val="none" w:sz="0" w:space="0" w:color="auto"/>
                <w:right w:val="none" w:sz="0" w:space="0" w:color="auto"/>
              </w:divBdr>
            </w:div>
            <w:div w:id="975987314">
              <w:marLeft w:val="360"/>
              <w:marRight w:val="0"/>
              <w:marTop w:val="0"/>
              <w:marBottom w:val="0"/>
              <w:divBdr>
                <w:top w:val="none" w:sz="0" w:space="0" w:color="auto"/>
                <w:left w:val="none" w:sz="0" w:space="0" w:color="auto"/>
                <w:bottom w:val="none" w:sz="0" w:space="0" w:color="auto"/>
                <w:right w:val="none" w:sz="0" w:space="0" w:color="auto"/>
              </w:divBdr>
            </w:div>
            <w:div w:id="981619300">
              <w:marLeft w:val="0"/>
              <w:marRight w:val="0"/>
              <w:marTop w:val="0"/>
              <w:marBottom w:val="0"/>
              <w:divBdr>
                <w:top w:val="none" w:sz="0" w:space="0" w:color="auto"/>
                <w:left w:val="none" w:sz="0" w:space="0" w:color="auto"/>
                <w:bottom w:val="none" w:sz="0" w:space="0" w:color="auto"/>
                <w:right w:val="none" w:sz="0" w:space="0" w:color="auto"/>
              </w:divBdr>
            </w:div>
            <w:div w:id="983705591">
              <w:marLeft w:val="0"/>
              <w:marRight w:val="0"/>
              <w:marTop w:val="0"/>
              <w:marBottom w:val="0"/>
              <w:divBdr>
                <w:top w:val="none" w:sz="0" w:space="0" w:color="auto"/>
                <w:left w:val="none" w:sz="0" w:space="0" w:color="auto"/>
                <w:bottom w:val="none" w:sz="0" w:space="0" w:color="auto"/>
                <w:right w:val="none" w:sz="0" w:space="0" w:color="auto"/>
              </w:divBdr>
            </w:div>
            <w:div w:id="986856832">
              <w:marLeft w:val="795"/>
              <w:marRight w:val="0"/>
              <w:marTop w:val="0"/>
              <w:marBottom w:val="0"/>
              <w:divBdr>
                <w:top w:val="none" w:sz="0" w:space="0" w:color="auto"/>
                <w:left w:val="none" w:sz="0" w:space="0" w:color="auto"/>
                <w:bottom w:val="none" w:sz="0" w:space="0" w:color="auto"/>
                <w:right w:val="none" w:sz="0" w:space="0" w:color="auto"/>
              </w:divBdr>
            </w:div>
            <w:div w:id="990065419">
              <w:marLeft w:val="0"/>
              <w:marRight w:val="0"/>
              <w:marTop w:val="0"/>
              <w:marBottom w:val="0"/>
              <w:divBdr>
                <w:top w:val="none" w:sz="0" w:space="0" w:color="auto"/>
                <w:left w:val="none" w:sz="0" w:space="0" w:color="auto"/>
                <w:bottom w:val="none" w:sz="0" w:space="0" w:color="auto"/>
                <w:right w:val="none" w:sz="0" w:space="0" w:color="auto"/>
              </w:divBdr>
            </w:div>
            <w:div w:id="998075867">
              <w:marLeft w:val="0"/>
              <w:marRight w:val="0"/>
              <w:marTop w:val="0"/>
              <w:marBottom w:val="0"/>
              <w:divBdr>
                <w:top w:val="none" w:sz="0" w:space="0" w:color="auto"/>
                <w:left w:val="none" w:sz="0" w:space="0" w:color="auto"/>
                <w:bottom w:val="none" w:sz="0" w:space="0" w:color="auto"/>
                <w:right w:val="none" w:sz="0" w:space="0" w:color="auto"/>
              </w:divBdr>
            </w:div>
            <w:div w:id="1000934000">
              <w:marLeft w:val="0"/>
              <w:marRight w:val="0"/>
              <w:marTop w:val="0"/>
              <w:marBottom w:val="0"/>
              <w:divBdr>
                <w:top w:val="none" w:sz="0" w:space="0" w:color="auto"/>
                <w:left w:val="none" w:sz="0" w:space="0" w:color="auto"/>
                <w:bottom w:val="none" w:sz="0" w:space="0" w:color="auto"/>
                <w:right w:val="none" w:sz="0" w:space="0" w:color="auto"/>
              </w:divBdr>
            </w:div>
            <w:div w:id="1004018860">
              <w:marLeft w:val="0"/>
              <w:marRight w:val="0"/>
              <w:marTop w:val="0"/>
              <w:marBottom w:val="0"/>
              <w:divBdr>
                <w:top w:val="none" w:sz="0" w:space="0" w:color="auto"/>
                <w:left w:val="none" w:sz="0" w:space="0" w:color="auto"/>
                <w:bottom w:val="none" w:sz="0" w:space="0" w:color="auto"/>
                <w:right w:val="none" w:sz="0" w:space="0" w:color="auto"/>
              </w:divBdr>
            </w:div>
            <w:div w:id="1008677011">
              <w:marLeft w:val="0"/>
              <w:marRight w:val="0"/>
              <w:marTop w:val="0"/>
              <w:marBottom w:val="0"/>
              <w:divBdr>
                <w:top w:val="none" w:sz="0" w:space="0" w:color="auto"/>
                <w:left w:val="none" w:sz="0" w:space="0" w:color="auto"/>
                <w:bottom w:val="none" w:sz="0" w:space="0" w:color="auto"/>
                <w:right w:val="none" w:sz="0" w:space="0" w:color="auto"/>
              </w:divBdr>
            </w:div>
            <w:div w:id="1011488268">
              <w:marLeft w:val="0"/>
              <w:marRight w:val="0"/>
              <w:marTop w:val="0"/>
              <w:marBottom w:val="0"/>
              <w:divBdr>
                <w:top w:val="none" w:sz="0" w:space="0" w:color="auto"/>
                <w:left w:val="none" w:sz="0" w:space="0" w:color="auto"/>
                <w:bottom w:val="none" w:sz="0" w:space="0" w:color="auto"/>
                <w:right w:val="none" w:sz="0" w:space="0" w:color="auto"/>
              </w:divBdr>
            </w:div>
            <w:div w:id="1012996236">
              <w:marLeft w:val="0"/>
              <w:marRight w:val="0"/>
              <w:marTop w:val="0"/>
              <w:marBottom w:val="0"/>
              <w:divBdr>
                <w:top w:val="none" w:sz="0" w:space="0" w:color="auto"/>
                <w:left w:val="none" w:sz="0" w:space="0" w:color="auto"/>
                <w:bottom w:val="none" w:sz="0" w:space="0" w:color="auto"/>
                <w:right w:val="none" w:sz="0" w:space="0" w:color="auto"/>
              </w:divBdr>
            </w:div>
            <w:div w:id="1017806707">
              <w:marLeft w:val="0"/>
              <w:marRight w:val="0"/>
              <w:marTop w:val="0"/>
              <w:marBottom w:val="0"/>
              <w:divBdr>
                <w:top w:val="none" w:sz="0" w:space="0" w:color="auto"/>
                <w:left w:val="none" w:sz="0" w:space="0" w:color="auto"/>
                <w:bottom w:val="none" w:sz="0" w:space="0" w:color="auto"/>
                <w:right w:val="none" w:sz="0" w:space="0" w:color="auto"/>
              </w:divBdr>
            </w:div>
            <w:div w:id="1021400602">
              <w:marLeft w:val="0"/>
              <w:marRight w:val="0"/>
              <w:marTop w:val="0"/>
              <w:marBottom w:val="0"/>
              <w:divBdr>
                <w:top w:val="none" w:sz="0" w:space="0" w:color="auto"/>
                <w:left w:val="none" w:sz="0" w:space="0" w:color="auto"/>
                <w:bottom w:val="none" w:sz="0" w:space="0" w:color="auto"/>
                <w:right w:val="none" w:sz="0" w:space="0" w:color="auto"/>
              </w:divBdr>
            </w:div>
            <w:div w:id="1025593640">
              <w:marLeft w:val="0"/>
              <w:marRight w:val="0"/>
              <w:marTop w:val="0"/>
              <w:marBottom w:val="0"/>
              <w:divBdr>
                <w:top w:val="none" w:sz="0" w:space="0" w:color="auto"/>
                <w:left w:val="none" w:sz="0" w:space="0" w:color="auto"/>
                <w:bottom w:val="none" w:sz="0" w:space="0" w:color="auto"/>
                <w:right w:val="none" w:sz="0" w:space="0" w:color="auto"/>
              </w:divBdr>
            </w:div>
            <w:div w:id="1026061034">
              <w:marLeft w:val="0"/>
              <w:marRight w:val="0"/>
              <w:marTop w:val="0"/>
              <w:marBottom w:val="0"/>
              <w:divBdr>
                <w:top w:val="none" w:sz="0" w:space="0" w:color="auto"/>
                <w:left w:val="none" w:sz="0" w:space="0" w:color="auto"/>
                <w:bottom w:val="none" w:sz="0" w:space="0" w:color="auto"/>
                <w:right w:val="none" w:sz="0" w:space="0" w:color="auto"/>
              </w:divBdr>
            </w:div>
            <w:div w:id="1029378289">
              <w:marLeft w:val="0"/>
              <w:marRight w:val="0"/>
              <w:marTop w:val="0"/>
              <w:marBottom w:val="0"/>
              <w:divBdr>
                <w:top w:val="none" w:sz="0" w:space="0" w:color="auto"/>
                <w:left w:val="none" w:sz="0" w:space="0" w:color="auto"/>
                <w:bottom w:val="none" w:sz="0" w:space="0" w:color="auto"/>
                <w:right w:val="none" w:sz="0" w:space="0" w:color="auto"/>
              </w:divBdr>
            </w:div>
            <w:div w:id="1038748648">
              <w:marLeft w:val="360"/>
              <w:marRight w:val="0"/>
              <w:marTop w:val="0"/>
              <w:marBottom w:val="0"/>
              <w:divBdr>
                <w:top w:val="none" w:sz="0" w:space="0" w:color="auto"/>
                <w:left w:val="none" w:sz="0" w:space="0" w:color="auto"/>
                <w:bottom w:val="none" w:sz="0" w:space="0" w:color="auto"/>
                <w:right w:val="none" w:sz="0" w:space="0" w:color="auto"/>
              </w:divBdr>
            </w:div>
            <w:div w:id="1040396340">
              <w:marLeft w:val="0"/>
              <w:marRight w:val="0"/>
              <w:marTop w:val="0"/>
              <w:marBottom w:val="0"/>
              <w:divBdr>
                <w:top w:val="none" w:sz="0" w:space="0" w:color="auto"/>
                <w:left w:val="none" w:sz="0" w:space="0" w:color="auto"/>
                <w:bottom w:val="none" w:sz="0" w:space="0" w:color="auto"/>
                <w:right w:val="none" w:sz="0" w:space="0" w:color="auto"/>
              </w:divBdr>
            </w:div>
            <w:div w:id="1046293700">
              <w:marLeft w:val="720"/>
              <w:marRight w:val="0"/>
              <w:marTop w:val="0"/>
              <w:marBottom w:val="0"/>
              <w:divBdr>
                <w:top w:val="none" w:sz="0" w:space="0" w:color="auto"/>
                <w:left w:val="none" w:sz="0" w:space="0" w:color="auto"/>
                <w:bottom w:val="none" w:sz="0" w:space="0" w:color="auto"/>
                <w:right w:val="none" w:sz="0" w:space="0" w:color="auto"/>
              </w:divBdr>
            </w:div>
            <w:div w:id="1046415094">
              <w:marLeft w:val="0"/>
              <w:marRight w:val="0"/>
              <w:marTop w:val="0"/>
              <w:marBottom w:val="0"/>
              <w:divBdr>
                <w:top w:val="none" w:sz="0" w:space="0" w:color="auto"/>
                <w:left w:val="none" w:sz="0" w:space="0" w:color="auto"/>
                <w:bottom w:val="none" w:sz="0" w:space="0" w:color="auto"/>
                <w:right w:val="none" w:sz="0" w:space="0" w:color="auto"/>
              </w:divBdr>
            </w:div>
            <w:div w:id="1050500767">
              <w:marLeft w:val="0"/>
              <w:marRight w:val="0"/>
              <w:marTop w:val="0"/>
              <w:marBottom w:val="0"/>
              <w:divBdr>
                <w:top w:val="none" w:sz="0" w:space="0" w:color="auto"/>
                <w:left w:val="none" w:sz="0" w:space="0" w:color="auto"/>
                <w:bottom w:val="none" w:sz="0" w:space="0" w:color="auto"/>
                <w:right w:val="none" w:sz="0" w:space="0" w:color="auto"/>
              </w:divBdr>
            </w:div>
            <w:div w:id="1052074016">
              <w:marLeft w:val="0"/>
              <w:marRight w:val="0"/>
              <w:marTop w:val="0"/>
              <w:marBottom w:val="0"/>
              <w:divBdr>
                <w:top w:val="none" w:sz="0" w:space="0" w:color="auto"/>
                <w:left w:val="none" w:sz="0" w:space="0" w:color="auto"/>
                <w:bottom w:val="none" w:sz="0" w:space="0" w:color="auto"/>
                <w:right w:val="none" w:sz="0" w:space="0" w:color="auto"/>
              </w:divBdr>
            </w:div>
            <w:div w:id="1053433755">
              <w:marLeft w:val="720"/>
              <w:marRight w:val="0"/>
              <w:marTop w:val="0"/>
              <w:marBottom w:val="0"/>
              <w:divBdr>
                <w:top w:val="none" w:sz="0" w:space="0" w:color="auto"/>
                <w:left w:val="none" w:sz="0" w:space="0" w:color="auto"/>
                <w:bottom w:val="none" w:sz="0" w:space="0" w:color="auto"/>
                <w:right w:val="none" w:sz="0" w:space="0" w:color="auto"/>
              </w:divBdr>
            </w:div>
            <w:div w:id="1053625080">
              <w:marLeft w:val="0"/>
              <w:marRight w:val="0"/>
              <w:marTop w:val="0"/>
              <w:marBottom w:val="0"/>
              <w:divBdr>
                <w:top w:val="none" w:sz="0" w:space="0" w:color="auto"/>
                <w:left w:val="none" w:sz="0" w:space="0" w:color="auto"/>
                <w:bottom w:val="none" w:sz="0" w:space="0" w:color="auto"/>
                <w:right w:val="none" w:sz="0" w:space="0" w:color="auto"/>
              </w:divBdr>
            </w:div>
            <w:div w:id="1055280253">
              <w:marLeft w:val="360"/>
              <w:marRight w:val="0"/>
              <w:marTop w:val="0"/>
              <w:marBottom w:val="0"/>
              <w:divBdr>
                <w:top w:val="none" w:sz="0" w:space="0" w:color="auto"/>
                <w:left w:val="none" w:sz="0" w:space="0" w:color="auto"/>
                <w:bottom w:val="none" w:sz="0" w:space="0" w:color="auto"/>
                <w:right w:val="none" w:sz="0" w:space="0" w:color="auto"/>
              </w:divBdr>
            </w:div>
            <w:div w:id="1055665082">
              <w:marLeft w:val="0"/>
              <w:marRight w:val="0"/>
              <w:marTop w:val="0"/>
              <w:marBottom w:val="0"/>
              <w:divBdr>
                <w:top w:val="none" w:sz="0" w:space="0" w:color="auto"/>
                <w:left w:val="none" w:sz="0" w:space="0" w:color="auto"/>
                <w:bottom w:val="none" w:sz="0" w:space="0" w:color="auto"/>
                <w:right w:val="none" w:sz="0" w:space="0" w:color="auto"/>
              </w:divBdr>
            </w:div>
            <w:div w:id="1056003798">
              <w:marLeft w:val="0"/>
              <w:marRight w:val="0"/>
              <w:marTop w:val="0"/>
              <w:marBottom w:val="0"/>
              <w:divBdr>
                <w:top w:val="none" w:sz="0" w:space="0" w:color="auto"/>
                <w:left w:val="none" w:sz="0" w:space="0" w:color="auto"/>
                <w:bottom w:val="none" w:sz="0" w:space="0" w:color="auto"/>
                <w:right w:val="none" w:sz="0" w:space="0" w:color="auto"/>
              </w:divBdr>
            </w:div>
            <w:div w:id="1056318537">
              <w:marLeft w:val="0"/>
              <w:marRight w:val="0"/>
              <w:marTop w:val="0"/>
              <w:marBottom w:val="0"/>
              <w:divBdr>
                <w:top w:val="none" w:sz="0" w:space="0" w:color="auto"/>
                <w:left w:val="none" w:sz="0" w:space="0" w:color="auto"/>
                <w:bottom w:val="none" w:sz="0" w:space="0" w:color="auto"/>
                <w:right w:val="none" w:sz="0" w:space="0" w:color="auto"/>
              </w:divBdr>
            </w:div>
            <w:div w:id="1060328420">
              <w:marLeft w:val="0"/>
              <w:marRight w:val="0"/>
              <w:marTop w:val="90"/>
              <w:marBottom w:val="90"/>
              <w:divBdr>
                <w:top w:val="none" w:sz="0" w:space="0" w:color="auto"/>
                <w:left w:val="none" w:sz="0" w:space="0" w:color="auto"/>
                <w:bottom w:val="none" w:sz="0" w:space="0" w:color="auto"/>
                <w:right w:val="none" w:sz="0" w:space="0" w:color="auto"/>
              </w:divBdr>
            </w:div>
            <w:div w:id="1064597579">
              <w:marLeft w:val="0"/>
              <w:marRight w:val="0"/>
              <w:marTop w:val="0"/>
              <w:marBottom w:val="0"/>
              <w:divBdr>
                <w:top w:val="none" w:sz="0" w:space="0" w:color="auto"/>
                <w:left w:val="none" w:sz="0" w:space="0" w:color="auto"/>
                <w:bottom w:val="none" w:sz="0" w:space="0" w:color="auto"/>
                <w:right w:val="none" w:sz="0" w:space="0" w:color="auto"/>
              </w:divBdr>
            </w:div>
            <w:div w:id="1064908692">
              <w:marLeft w:val="0"/>
              <w:marRight w:val="0"/>
              <w:marTop w:val="0"/>
              <w:marBottom w:val="0"/>
              <w:divBdr>
                <w:top w:val="none" w:sz="0" w:space="0" w:color="auto"/>
                <w:left w:val="none" w:sz="0" w:space="0" w:color="auto"/>
                <w:bottom w:val="none" w:sz="0" w:space="0" w:color="auto"/>
                <w:right w:val="none" w:sz="0" w:space="0" w:color="auto"/>
              </w:divBdr>
            </w:div>
            <w:div w:id="1066076932">
              <w:marLeft w:val="0"/>
              <w:marRight w:val="0"/>
              <w:marTop w:val="0"/>
              <w:marBottom w:val="0"/>
              <w:divBdr>
                <w:top w:val="none" w:sz="0" w:space="0" w:color="auto"/>
                <w:left w:val="none" w:sz="0" w:space="0" w:color="auto"/>
                <w:bottom w:val="none" w:sz="0" w:space="0" w:color="auto"/>
                <w:right w:val="none" w:sz="0" w:space="0" w:color="auto"/>
              </w:divBdr>
            </w:div>
            <w:div w:id="1067610413">
              <w:marLeft w:val="0"/>
              <w:marRight w:val="0"/>
              <w:marTop w:val="90"/>
              <w:marBottom w:val="90"/>
              <w:divBdr>
                <w:top w:val="none" w:sz="0" w:space="0" w:color="auto"/>
                <w:left w:val="none" w:sz="0" w:space="0" w:color="auto"/>
                <w:bottom w:val="none" w:sz="0" w:space="0" w:color="auto"/>
                <w:right w:val="none" w:sz="0" w:space="0" w:color="auto"/>
              </w:divBdr>
            </w:div>
            <w:div w:id="1067847063">
              <w:marLeft w:val="0"/>
              <w:marRight w:val="0"/>
              <w:marTop w:val="0"/>
              <w:marBottom w:val="0"/>
              <w:divBdr>
                <w:top w:val="none" w:sz="0" w:space="0" w:color="auto"/>
                <w:left w:val="none" w:sz="0" w:space="0" w:color="auto"/>
                <w:bottom w:val="none" w:sz="0" w:space="0" w:color="auto"/>
                <w:right w:val="none" w:sz="0" w:space="0" w:color="auto"/>
              </w:divBdr>
            </w:div>
            <w:div w:id="1076366913">
              <w:marLeft w:val="0"/>
              <w:marRight w:val="0"/>
              <w:marTop w:val="90"/>
              <w:marBottom w:val="90"/>
              <w:divBdr>
                <w:top w:val="none" w:sz="0" w:space="0" w:color="auto"/>
                <w:left w:val="none" w:sz="0" w:space="0" w:color="auto"/>
                <w:bottom w:val="none" w:sz="0" w:space="0" w:color="auto"/>
                <w:right w:val="none" w:sz="0" w:space="0" w:color="auto"/>
              </w:divBdr>
            </w:div>
            <w:div w:id="1077089341">
              <w:marLeft w:val="0"/>
              <w:marRight w:val="0"/>
              <w:marTop w:val="0"/>
              <w:marBottom w:val="0"/>
              <w:divBdr>
                <w:top w:val="none" w:sz="0" w:space="0" w:color="auto"/>
                <w:left w:val="none" w:sz="0" w:space="0" w:color="auto"/>
                <w:bottom w:val="none" w:sz="0" w:space="0" w:color="auto"/>
                <w:right w:val="none" w:sz="0" w:space="0" w:color="auto"/>
              </w:divBdr>
            </w:div>
            <w:div w:id="1078989188">
              <w:marLeft w:val="0"/>
              <w:marRight w:val="0"/>
              <w:marTop w:val="0"/>
              <w:marBottom w:val="0"/>
              <w:divBdr>
                <w:top w:val="none" w:sz="0" w:space="0" w:color="auto"/>
                <w:left w:val="none" w:sz="0" w:space="0" w:color="auto"/>
                <w:bottom w:val="none" w:sz="0" w:space="0" w:color="auto"/>
                <w:right w:val="none" w:sz="0" w:space="0" w:color="auto"/>
              </w:divBdr>
            </w:div>
            <w:div w:id="1079017203">
              <w:marLeft w:val="720"/>
              <w:marRight w:val="0"/>
              <w:marTop w:val="0"/>
              <w:marBottom w:val="0"/>
              <w:divBdr>
                <w:top w:val="none" w:sz="0" w:space="0" w:color="auto"/>
                <w:left w:val="none" w:sz="0" w:space="0" w:color="auto"/>
                <w:bottom w:val="none" w:sz="0" w:space="0" w:color="auto"/>
                <w:right w:val="none" w:sz="0" w:space="0" w:color="auto"/>
              </w:divBdr>
            </w:div>
            <w:div w:id="1081368014">
              <w:marLeft w:val="0"/>
              <w:marRight w:val="0"/>
              <w:marTop w:val="0"/>
              <w:marBottom w:val="0"/>
              <w:divBdr>
                <w:top w:val="none" w:sz="0" w:space="0" w:color="auto"/>
                <w:left w:val="none" w:sz="0" w:space="0" w:color="auto"/>
                <w:bottom w:val="none" w:sz="0" w:space="0" w:color="auto"/>
                <w:right w:val="none" w:sz="0" w:space="0" w:color="auto"/>
              </w:divBdr>
            </w:div>
            <w:div w:id="1089959556">
              <w:marLeft w:val="0"/>
              <w:marRight w:val="0"/>
              <w:marTop w:val="0"/>
              <w:marBottom w:val="0"/>
              <w:divBdr>
                <w:top w:val="none" w:sz="0" w:space="0" w:color="auto"/>
                <w:left w:val="none" w:sz="0" w:space="0" w:color="auto"/>
                <w:bottom w:val="none" w:sz="0" w:space="0" w:color="auto"/>
                <w:right w:val="none" w:sz="0" w:space="0" w:color="auto"/>
              </w:divBdr>
            </w:div>
            <w:div w:id="1091047229">
              <w:marLeft w:val="0"/>
              <w:marRight w:val="0"/>
              <w:marTop w:val="0"/>
              <w:marBottom w:val="0"/>
              <w:divBdr>
                <w:top w:val="none" w:sz="0" w:space="0" w:color="auto"/>
                <w:left w:val="none" w:sz="0" w:space="0" w:color="auto"/>
                <w:bottom w:val="none" w:sz="0" w:space="0" w:color="auto"/>
                <w:right w:val="none" w:sz="0" w:space="0" w:color="auto"/>
              </w:divBdr>
            </w:div>
            <w:div w:id="1091851418">
              <w:marLeft w:val="720"/>
              <w:marRight w:val="0"/>
              <w:marTop w:val="0"/>
              <w:marBottom w:val="0"/>
              <w:divBdr>
                <w:top w:val="none" w:sz="0" w:space="0" w:color="auto"/>
                <w:left w:val="none" w:sz="0" w:space="0" w:color="auto"/>
                <w:bottom w:val="none" w:sz="0" w:space="0" w:color="auto"/>
                <w:right w:val="none" w:sz="0" w:space="0" w:color="auto"/>
              </w:divBdr>
            </w:div>
            <w:div w:id="1091855914">
              <w:marLeft w:val="720"/>
              <w:marRight w:val="0"/>
              <w:marTop w:val="0"/>
              <w:marBottom w:val="0"/>
              <w:divBdr>
                <w:top w:val="none" w:sz="0" w:space="0" w:color="auto"/>
                <w:left w:val="none" w:sz="0" w:space="0" w:color="auto"/>
                <w:bottom w:val="none" w:sz="0" w:space="0" w:color="auto"/>
                <w:right w:val="none" w:sz="0" w:space="0" w:color="auto"/>
              </w:divBdr>
            </w:div>
            <w:div w:id="1092123035">
              <w:marLeft w:val="720"/>
              <w:marRight w:val="0"/>
              <w:marTop w:val="0"/>
              <w:marBottom w:val="0"/>
              <w:divBdr>
                <w:top w:val="none" w:sz="0" w:space="0" w:color="auto"/>
                <w:left w:val="none" w:sz="0" w:space="0" w:color="auto"/>
                <w:bottom w:val="none" w:sz="0" w:space="0" w:color="auto"/>
                <w:right w:val="none" w:sz="0" w:space="0" w:color="auto"/>
              </w:divBdr>
            </w:div>
            <w:div w:id="1093554972">
              <w:marLeft w:val="0"/>
              <w:marRight w:val="0"/>
              <w:marTop w:val="0"/>
              <w:marBottom w:val="0"/>
              <w:divBdr>
                <w:top w:val="none" w:sz="0" w:space="0" w:color="auto"/>
                <w:left w:val="none" w:sz="0" w:space="0" w:color="auto"/>
                <w:bottom w:val="none" w:sz="0" w:space="0" w:color="auto"/>
                <w:right w:val="none" w:sz="0" w:space="0" w:color="auto"/>
              </w:divBdr>
            </w:div>
            <w:div w:id="1099105480">
              <w:marLeft w:val="0"/>
              <w:marRight w:val="0"/>
              <w:marTop w:val="0"/>
              <w:marBottom w:val="0"/>
              <w:divBdr>
                <w:top w:val="none" w:sz="0" w:space="0" w:color="auto"/>
                <w:left w:val="none" w:sz="0" w:space="0" w:color="auto"/>
                <w:bottom w:val="none" w:sz="0" w:space="0" w:color="auto"/>
                <w:right w:val="none" w:sz="0" w:space="0" w:color="auto"/>
              </w:divBdr>
            </w:div>
            <w:div w:id="1102609847">
              <w:marLeft w:val="360"/>
              <w:marRight w:val="0"/>
              <w:marTop w:val="0"/>
              <w:marBottom w:val="0"/>
              <w:divBdr>
                <w:top w:val="none" w:sz="0" w:space="0" w:color="auto"/>
                <w:left w:val="none" w:sz="0" w:space="0" w:color="auto"/>
                <w:bottom w:val="none" w:sz="0" w:space="0" w:color="auto"/>
                <w:right w:val="none" w:sz="0" w:space="0" w:color="auto"/>
              </w:divBdr>
            </w:div>
            <w:div w:id="1104962557">
              <w:marLeft w:val="0"/>
              <w:marRight w:val="0"/>
              <w:marTop w:val="0"/>
              <w:marBottom w:val="0"/>
              <w:divBdr>
                <w:top w:val="none" w:sz="0" w:space="0" w:color="auto"/>
                <w:left w:val="none" w:sz="0" w:space="0" w:color="auto"/>
                <w:bottom w:val="none" w:sz="0" w:space="0" w:color="auto"/>
                <w:right w:val="none" w:sz="0" w:space="0" w:color="auto"/>
              </w:divBdr>
            </w:div>
            <w:div w:id="1107044260">
              <w:marLeft w:val="720"/>
              <w:marRight w:val="0"/>
              <w:marTop w:val="0"/>
              <w:marBottom w:val="0"/>
              <w:divBdr>
                <w:top w:val="none" w:sz="0" w:space="0" w:color="auto"/>
                <w:left w:val="none" w:sz="0" w:space="0" w:color="auto"/>
                <w:bottom w:val="none" w:sz="0" w:space="0" w:color="auto"/>
                <w:right w:val="none" w:sz="0" w:space="0" w:color="auto"/>
              </w:divBdr>
            </w:div>
            <w:div w:id="1108237278">
              <w:marLeft w:val="0"/>
              <w:marRight w:val="0"/>
              <w:marTop w:val="0"/>
              <w:marBottom w:val="0"/>
              <w:divBdr>
                <w:top w:val="none" w:sz="0" w:space="0" w:color="auto"/>
                <w:left w:val="none" w:sz="0" w:space="0" w:color="auto"/>
                <w:bottom w:val="none" w:sz="0" w:space="0" w:color="auto"/>
                <w:right w:val="none" w:sz="0" w:space="0" w:color="auto"/>
              </w:divBdr>
            </w:div>
            <w:div w:id="1110199167">
              <w:marLeft w:val="360"/>
              <w:marRight w:val="0"/>
              <w:marTop w:val="0"/>
              <w:marBottom w:val="0"/>
              <w:divBdr>
                <w:top w:val="none" w:sz="0" w:space="0" w:color="auto"/>
                <w:left w:val="none" w:sz="0" w:space="0" w:color="auto"/>
                <w:bottom w:val="none" w:sz="0" w:space="0" w:color="auto"/>
                <w:right w:val="none" w:sz="0" w:space="0" w:color="auto"/>
              </w:divBdr>
            </w:div>
            <w:div w:id="1110585727">
              <w:marLeft w:val="720"/>
              <w:marRight w:val="0"/>
              <w:marTop w:val="0"/>
              <w:marBottom w:val="0"/>
              <w:divBdr>
                <w:top w:val="none" w:sz="0" w:space="0" w:color="auto"/>
                <w:left w:val="none" w:sz="0" w:space="0" w:color="auto"/>
                <w:bottom w:val="none" w:sz="0" w:space="0" w:color="auto"/>
                <w:right w:val="none" w:sz="0" w:space="0" w:color="auto"/>
              </w:divBdr>
            </w:div>
            <w:div w:id="1112751664">
              <w:marLeft w:val="0"/>
              <w:marRight w:val="0"/>
              <w:marTop w:val="0"/>
              <w:marBottom w:val="0"/>
              <w:divBdr>
                <w:top w:val="none" w:sz="0" w:space="0" w:color="auto"/>
                <w:left w:val="none" w:sz="0" w:space="0" w:color="auto"/>
                <w:bottom w:val="none" w:sz="0" w:space="0" w:color="auto"/>
                <w:right w:val="none" w:sz="0" w:space="0" w:color="auto"/>
              </w:divBdr>
            </w:div>
            <w:div w:id="1112869795">
              <w:marLeft w:val="600"/>
              <w:marRight w:val="0"/>
              <w:marTop w:val="0"/>
              <w:marBottom w:val="0"/>
              <w:divBdr>
                <w:top w:val="none" w:sz="0" w:space="0" w:color="auto"/>
                <w:left w:val="none" w:sz="0" w:space="0" w:color="auto"/>
                <w:bottom w:val="none" w:sz="0" w:space="0" w:color="auto"/>
                <w:right w:val="none" w:sz="0" w:space="0" w:color="auto"/>
              </w:divBdr>
            </w:div>
            <w:div w:id="1116487720">
              <w:marLeft w:val="0"/>
              <w:marRight w:val="0"/>
              <w:marTop w:val="0"/>
              <w:marBottom w:val="0"/>
              <w:divBdr>
                <w:top w:val="none" w:sz="0" w:space="0" w:color="auto"/>
                <w:left w:val="none" w:sz="0" w:space="0" w:color="auto"/>
                <w:bottom w:val="none" w:sz="0" w:space="0" w:color="auto"/>
                <w:right w:val="none" w:sz="0" w:space="0" w:color="auto"/>
              </w:divBdr>
            </w:div>
            <w:div w:id="1119034415">
              <w:marLeft w:val="0"/>
              <w:marRight w:val="0"/>
              <w:marTop w:val="0"/>
              <w:marBottom w:val="0"/>
              <w:divBdr>
                <w:top w:val="none" w:sz="0" w:space="0" w:color="auto"/>
                <w:left w:val="none" w:sz="0" w:space="0" w:color="auto"/>
                <w:bottom w:val="none" w:sz="0" w:space="0" w:color="auto"/>
                <w:right w:val="none" w:sz="0" w:space="0" w:color="auto"/>
              </w:divBdr>
            </w:div>
            <w:div w:id="1120494198">
              <w:marLeft w:val="0"/>
              <w:marRight w:val="0"/>
              <w:marTop w:val="0"/>
              <w:marBottom w:val="0"/>
              <w:divBdr>
                <w:top w:val="none" w:sz="0" w:space="0" w:color="auto"/>
                <w:left w:val="none" w:sz="0" w:space="0" w:color="auto"/>
                <w:bottom w:val="none" w:sz="0" w:space="0" w:color="auto"/>
                <w:right w:val="none" w:sz="0" w:space="0" w:color="auto"/>
              </w:divBdr>
            </w:div>
            <w:div w:id="1121455565">
              <w:marLeft w:val="720"/>
              <w:marRight w:val="0"/>
              <w:marTop w:val="0"/>
              <w:marBottom w:val="0"/>
              <w:divBdr>
                <w:top w:val="none" w:sz="0" w:space="0" w:color="auto"/>
                <w:left w:val="none" w:sz="0" w:space="0" w:color="auto"/>
                <w:bottom w:val="none" w:sz="0" w:space="0" w:color="auto"/>
                <w:right w:val="none" w:sz="0" w:space="0" w:color="auto"/>
              </w:divBdr>
            </w:div>
            <w:div w:id="1125542667">
              <w:marLeft w:val="0"/>
              <w:marRight w:val="0"/>
              <w:marTop w:val="0"/>
              <w:marBottom w:val="0"/>
              <w:divBdr>
                <w:top w:val="none" w:sz="0" w:space="0" w:color="auto"/>
                <w:left w:val="none" w:sz="0" w:space="0" w:color="auto"/>
                <w:bottom w:val="none" w:sz="0" w:space="0" w:color="auto"/>
                <w:right w:val="none" w:sz="0" w:space="0" w:color="auto"/>
              </w:divBdr>
            </w:div>
            <w:div w:id="1127042493">
              <w:marLeft w:val="0"/>
              <w:marRight w:val="0"/>
              <w:marTop w:val="0"/>
              <w:marBottom w:val="0"/>
              <w:divBdr>
                <w:top w:val="none" w:sz="0" w:space="0" w:color="auto"/>
                <w:left w:val="none" w:sz="0" w:space="0" w:color="auto"/>
                <w:bottom w:val="none" w:sz="0" w:space="0" w:color="auto"/>
                <w:right w:val="none" w:sz="0" w:space="0" w:color="auto"/>
              </w:divBdr>
            </w:div>
            <w:div w:id="1128282693">
              <w:marLeft w:val="0"/>
              <w:marRight w:val="0"/>
              <w:marTop w:val="0"/>
              <w:marBottom w:val="0"/>
              <w:divBdr>
                <w:top w:val="none" w:sz="0" w:space="0" w:color="auto"/>
                <w:left w:val="none" w:sz="0" w:space="0" w:color="auto"/>
                <w:bottom w:val="none" w:sz="0" w:space="0" w:color="auto"/>
                <w:right w:val="none" w:sz="0" w:space="0" w:color="auto"/>
              </w:divBdr>
            </w:div>
            <w:div w:id="1132165586">
              <w:marLeft w:val="0"/>
              <w:marRight w:val="0"/>
              <w:marTop w:val="0"/>
              <w:marBottom w:val="0"/>
              <w:divBdr>
                <w:top w:val="none" w:sz="0" w:space="0" w:color="auto"/>
                <w:left w:val="none" w:sz="0" w:space="0" w:color="auto"/>
                <w:bottom w:val="none" w:sz="0" w:space="0" w:color="auto"/>
                <w:right w:val="none" w:sz="0" w:space="0" w:color="auto"/>
              </w:divBdr>
            </w:div>
            <w:div w:id="1134952917">
              <w:marLeft w:val="0"/>
              <w:marRight w:val="0"/>
              <w:marTop w:val="0"/>
              <w:marBottom w:val="0"/>
              <w:divBdr>
                <w:top w:val="none" w:sz="0" w:space="0" w:color="auto"/>
                <w:left w:val="none" w:sz="0" w:space="0" w:color="auto"/>
                <w:bottom w:val="none" w:sz="0" w:space="0" w:color="auto"/>
                <w:right w:val="none" w:sz="0" w:space="0" w:color="auto"/>
              </w:divBdr>
            </w:div>
            <w:div w:id="1136874076">
              <w:marLeft w:val="0"/>
              <w:marRight w:val="0"/>
              <w:marTop w:val="0"/>
              <w:marBottom w:val="0"/>
              <w:divBdr>
                <w:top w:val="none" w:sz="0" w:space="0" w:color="auto"/>
                <w:left w:val="none" w:sz="0" w:space="0" w:color="auto"/>
                <w:bottom w:val="none" w:sz="0" w:space="0" w:color="auto"/>
                <w:right w:val="none" w:sz="0" w:space="0" w:color="auto"/>
              </w:divBdr>
            </w:div>
            <w:div w:id="1142767934">
              <w:marLeft w:val="720"/>
              <w:marRight w:val="0"/>
              <w:marTop w:val="0"/>
              <w:marBottom w:val="0"/>
              <w:divBdr>
                <w:top w:val="none" w:sz="0" w:space="0" w:color="auto"/>
                <w:left w:val="none" w:sz="0" w:space="0" w:color="auto"/>
                <w:bottom w:val="none" w:sz="0" w:space="0" w:color="auto"/>
                <w:right w:val="none" w:sz="0" w:space="0" w:color="auto"/>
              </w:divBdr>
            </w:div>
            <w:div w:id="1146313191">
              <w:marLeft w:val="0"/>
              <w:marRight w:val="0"/>
              <w:marTop w:val="0"/>
              <w:marBottom w:val="0"/>
              <w:divBdr>
                <w:top w:val="none" w:sz="0" w:space="0" w:color="auto"/>
                <w:left w:val="none" w:sz="0" w:space="0" w:color="auto"/>
                <w:bottom w:val="none" w:sz="0" w:space="0" w:color="auto"/>
                <w:right w:val="none" w:sz="0" w:space="0" w:color="auto"/>
              </w:divBdr>
            </w:div>
            <w:div w:id="1147166032">
              <w:marLeft w:val="720"/>
              <w:marRight w:val="0"/>
              <w:marTop w:val="0"/>
              <w:marBottom w:val="0"/>
              <w:divBdr>
                <w:top w:val="none" w:sz="0" w:space="0" w:color="auto"/>
                <w:left w:val="none" w:sz="0" w:space="0" w:color="auto"/>
                <w:bottom w:val="none" w:sz="0" w:space="0" w:color="auto"/>
                <w:right w:val="none" w:sz="0" w:space="0" w:color="auto"/>
              </w:divBdr>
            </w:div>
            <w:div w:id="1149980519">
              <w:marLeft w:val="0"/>
              <w:marRight w:val="0"/>
              <w:marTop w:val="90"/>
              <w:marBottom w:val="90"/>
              <w:divBdr>
                <w:top w:val="none" w:sz="0" w:space="0" w:color="auto"/>
                <w:left w:val="none" w:sz="0" w:space="0" w:color="auto"/>
                <w:bottom w:val="none" w:sz="0" w:space="0" w:color="auto"/>
                <w:right w:val="none" w:sz="0" w:space="0" w:color="auto"/>
              </w:divBdr>
            </w:div>
            <w:div w:id="1159661631">
              <w:marLeft w:val="0"/>
              <w:marRight w:val="0"/>
              <w:marTop w:val="0"/>
              <w:marBottom w:val="0"/>
              <w:divBdr>
                <w:top w:val="none" w:sz="0" w:space="0" w:color="auto"/>
                <w:left w:val="none" w:sz="0" w:space="0" w:color="auto"/>
                <w:bottom w:val="none" w:sz="0" w:space="0" w:color="auto"/>
                <w:right w:val="none" w:sz="0" w:space="0" w:color="auto"/>
              </w:divBdr>
            </w:div>
            <w:div w:id="1161703767">
              <w:marLeft w:val="0"/>
              <w:marRight w:val="0"/>
              <w:marTop w:val="0"/>
              <w:marBottom w:val="0"/>
              <w:divBdr>
                <w:top w:val="none" w:sz="0" w:space="0" w:color="auto"/>
                <w:left w:val="none" w:sz="0" w:space="0" w:color="auto"/>
                <w:bottom w:val="none" w:sz="0" w:space="0" w:color="auto"/>
                <w:right w:val="none" w:sz="0" w:space="0" w:color="auto"/>
              </w:divBdr>
            </w:div>
            <w:div w:id="1172840431">
              <w:marLeft w:val="0"/>
              <w:marRight w:val="0"/>
              <w:marTop w:val="0"/>
              <w:marBottom w:val="0"/>
              <w:divBdr>
                <w:top w:val="none" w:sz="0" w:space="0" w:color="auto"/>
                <w:left w:val="none" w:sz="0" w:space="0" w:color="auto"/>
                <w:bottom w:val="none" w:sz="0" w:space="0" w:color="auto"/>
                <w:right w:val="none" w:sz="0" w:space="0" w:color="auto"/>
              </w:divBdr>
            </w:div>
            <w:div w:id="1172917630">
              <w:marLeft w:val="0"/>
              <w:marRight w:val="0"/>
              <w:marTop w:val="0"/>
              <w:marBottom w:val="0"/>
              <w:divBdr>
                <w:top w:val="none" w:sz="0" w:space="0" w:color="auto"/>
                <w:left w:val="none" w:sz="0" w:space="0" w:color="auto"/>
                <w:bottom w:val="none" w:sz="0" w:space="0" w:color="auto"/>
                <w:right w:val="none" w:sz="0" w:space="0" w:color="auto"/>
              </w:divBdr>
            </w:div>
            <w:div w:id="1174687455">
              <w:marLeft w:val="0"/>
              <w:marRight w:val="0"/>
              <w:marTop w:val="0"/>
              <w:marBottom w:val="0"/>
              <w:divBdr>
                <w:top w:val="none" w:sz="0" w:space="0" w:color="auto"/>
                <w:left w:val="none" w:sz="0" w:space="0" w:color="auto"/>
                <w:bottom w:val="none" w:sz="0" w:space="0" w:color="auto"/>
                <w:right w:val="none" w:sz="0" w:space="0" w:color="auto"/>
              </w:divBdr>
            </w:div>
            <w:div w:id="1175219742">
              <w:marLeft w:val="0"/>
              <w:marRight w:val="0"/>
              <w:marTop w:val="0"/>
              <w:marBottom w:val="0"/>
              <w:divBdr>
                <w:top w:val="none" w:sz="0" w:space="0" w:color="auto"/>
                <w:left w:val="none" w:sz="0" w:space="0" w:color="auto"/>
                <w:bottom w:val="none" w:sz="0" w:space="0" w:color="auto"/>
                <w:right w:val="none" w:sz="0" w:space="0" w:color="auto"/>
              </w:divBdr>
            </w:div>
            <w:div w:id="1180850552">
              <w:marLeft w:val="360"/>
              <w:marRight w:val="0"/>
              <w:marTop w:val="0"/>
              <w:marBottom w:val="0"/>
              <w:divBdr>
                <w:top w:val="none" w:sz="0" w:space="0" w:color="auto"/>
                <w:left w:val="none" w:sz="0" w:space="0" w:color="auto"/>
                <w:bottom w:val="none" w:sz="0" w:space="0" w:color="auto"/>
                <w:right w:val="none" w:sz="0" w:space="0" w:color="auto"/>
              </w:divBdr>
            </w:div>
            <w:div w:id="1181354431">
              <w:marLeft w:val="0"/>
              <w:marRight w:val="0"/>
              <w:marTop w:val="0"/>
              <w:marBottom w:val="0"/>
              <w:divBdr>
                <w:top w:val="none" w:sz="0" w:space="0" w:color="auto"/>
                <w:left w:val="none" w:sz="0" w:space="0" w:color="auto"/>
                <w:bottom w:val="none" w:sz="0" w:space="0" w:color="auto"/>
                <w:right w:val="none" w:sz="0" w:space="0" w:color="auto"/>
              </w:divBdr>
            </w:div>
            <w:div w:id="1182428255">
              <w:marLeft w:val="0"/>
              <w:marRight w:val="0"/>
              <w:marTop w:val="0"/>
              <w:marBottom w:val="0"/>
              <w:divBdr>
                <w:top w:val="none" w:sz="0" w:space="0" w:color="auto"/>
                <w:left w:val="none" w:sz="0" w:space="0" w:color="auto"/>
                <w:bottom w:val="none" w:sz="0" w:space="0" w:color="auto"/>
                <w:right w:val="none" w:sz="0" w:space="0" w:color="auto"/>
              </w:divBdr>
            </w:div>
            <w:div w:id="1192842101">
              <w:marLeft w:val="720"/>
              <w:marRight w:val="0"/>
              <w:marTop w:val="0"/>
              <w:marBottom w:val="0"/>
              <w:divBdr>
                <w:top w:val="none" w:sz="0" w:space="0" w:color="auto"/>
                <w:left w:val="none" w:sz="0" w:space="0" w:color="auto"/>
                <w:bottom w:val="none" w:sz="0" w:space="0" w:color="auto"/>
                <w:right w:val="none" w:sz="0" w:space="0" w:color="auto"/>
              </w:divBdr>
            </w:div>
            <w:div w:id="1196886113">
              <w:marLeft w:val="0"/>
              <w:marRight w:val="0"/>
              <w:marTop w:val="0"/>
              <w:marBottom w:val="0"/>
              <w:divBdr>
                <w:top w:val="none" w:sz="0" w:space="0" w:color="auto"/>
                <w:left w:val="none" w:sz="0" w:space="0" w:color="auto"/>
                <w:bottom w:val="none" w:sz="0" w:space="0" w:color="auto"/>
                <w:right w:val="none" w:sz="0" w:space="0" w:color="auto"/>
              </w:divBdr>
            </w:div>
            <w:div w:id="1204170215">
              <w:marLeft w:val="0"/>
              <w:marRight w:val="0"/>
              <w:marTop w:val="0"/>
              <w:marBottom w:val="0"/>
              <w:divBdr>
                <w:top w:val="none" w:sz="0" w:space="0" w:color="auto"/>
                <w:left w:val="none" w:sz="0" w:space="0" w:color="auto"/>
                <w:bottom w:val="none" w:sz="0" w:space="0" w:color="auto"/>
                <w:right w:val="none" w:sz="0" w:space="0" w:color="auto"/>
              </w:divBdr>
            </w:div>
            <w:div w:id="1204708480">
              <w:marLeft w:val="720"/>
              <w:marRight w:val="0"/>
              <w:marTop w:val="0"/>
              <w:marBottom w:val="0"/>
              <w:divBdr>
                <w:top w:val="none" w:sz="0" w:space="0" w:color="auto"/>
                <w:left w:val="none" w:sz="0" w:space="0" w:color="auto"/>
                <w:bottom w:val="none" w:sz="0" w:space="0" w:color="auto"/>
                <w:right w:val="none" w:sz="0" w:space="0" w:color="auto"/>
              </w:divBdr>
            </w:div>
            <w:div w:id="1206329136">
              <w:marLeft w:val="0"/>
              <w:marRight w:val="0"/>
              <w:marTop w:val="0"/>
              <w:marBottom w:val="0"/>
              <w:divBdr>
                <w:top w:val="none" w:sz="0" w:space="0" w:color="auto"/>
                <w:left w:val="none" w:sz="0" w:space="0" w:color="auto"/>
                <w:bottom w:val="none" w:sz="0" w:space="0" w:color="auto"/>
                <w:right w:val="none" w:sz="0" w:space="0" w:color="auto"/>
              </w:divBdr>
            </w:div>
            <w:div w:id="1207185736">
              <w:marLeft w:val="600"/>
              <w:marRight w:val="0"/>
              <w:marTop w:val="0"/>
              <w:marBottom w:val="0"/>
              <w:divBdr>
                <w:top w:val="none" w:sz="0" w:space="0" w:color="auto"/>
                <w:left w:val="none" w:sz="0" w:space="0" w:color="auto"/>
                <w:bottom w:val="none" w:sz="0" w:space="0" w:color="auto"/>
                <w:right w:val="none" w:sz="0" w:space="0" w:color="auto"/>
              </w:divBdr>
            </w:div>
            <w:div w:id="1208758368">
              <w:marLeft w:val="0"/>
              <w:marRight w:val="0"/>
              <w:marTop w:val="0"/>
              <w:marBottom w:val="0"/>
              <w:divBdr>
                <w:top w:val="none" w:sz="0" w:space="0" w:color="auto"/>
                <w:left w:val="none" w:sz="0" w:space="0" w:color="auto"/>
                <w:bottom w:val="none" w:sz="0" w:space="0" w:color="auto"/>
                <w:right w:val="none" w:sz="0" w:space="0" w:color="auto"/>
              </w:divBdr>
            </w:div>
            <w:div w:id="1209754969">
              <w:marLeft w:val="0"/>
              <w:marRight w:val="0"/>
              <w:marTop w:val="0"/>
              <w:marBottom w:val="0"/>
              <w:divBdr>
                <w:top w:val="none" w:sz="0" w:space="0" w:color="auto"/>
                <w:left w:val="none" w:sz="0" w:space="0" w:color="auto"/>
                <w:bottom w:val="none" w:sz="0" w:space="0" w:color="auto"/>
                <w:right w:val="none" w:sz="0" w:space="0" w:color="auto"/>
              </w:divBdr>
            </w:div>
            <w:div w:id="1209991528">
              <w:marLeft w:val="0"/>
              <w:marRight w:val="0"/>
              <w:marTop w:val="0"/>
              <w:marBottom w:val="0"/>
              <w:divBdr>
                <w:top w:val="none" w:sz="0" w:space="0" w:color="auto"/>
                <w:left w:val="none" w:sz="0" w:space="0" w:color="auto"/>
                <w:bottom w:val="none" w:sz="0" w:space="0" w:color="auto"/>
                <w:right w:val="none" w:sz="0" w:space="0" w:color="auto"/>
              </w:divBdr>
            </w:div>
            <w:div w:id="1212423898">
              <w:marLeft w:val="720"/>
              <w:marRight w:val="0"/>
              <w:marTop w:val="0"/>
              <w:marBottom w:val="0"/>
              <w:divBdr>
                <w:top w:val="none" w:sz="0" w:space="0" w:color="auto"/>
                <w:left w:val="none" w:sz="0" w:space="0" w:color="auto"/>
                <w:bottom w:val="none" w:sz="0" w:space="0" w:color="auto"/>
                <w:right w:val="none" w:sz="0" w:space="0" w:color="auto"/>
              </w:divBdr>
            </w:div>
            <w:div w:id="1218398220">
              <w:marLeft w:val="0"/>
              <w:marRight w:val="0"/>
              <w:marTop w:val="90"/>
              <w:marBottom w:val="90"/>
              <w:divBdr>
                <w:top w:val="none" w:sz="0" w:space="0" w:color="auto"/>
                <w:left w:val="none" w:sz="0" w:space="0" w:color="auto"/>
                <w:bottom w:val="none" w:sz="0" w:space="0" w:color="auto"/>
                <w:right w:val="none" w:sz="0" w:space="0" w:color="auto"/>
              </w:divBdr>
            </w:div>
            <w:div w:id="1219704282">
              <w:marLeft w:val="0"/>
              <w:marRight w:val="0"/>
              <w:marTop w:val="0"/>
              <w:marBottom w:val="0"/>
              <w:divBdr>
                <w:top w:val="none" w:sz="0" w:space="0" w:color="auto"/>
                <w:left w:val="none" w:sz="0" w:space="0" w:color="auto"/>
                <w:bottom w:val="none" w:sz="0" w:space="0" w:color="auto"/>
                <w:right w:val="none" w:sz="0" w:space="0" w:color="auto"/>
              </w:divBdr>
            </w:div>
            <w:div w:id="1225944636">
              <w:marLeft w:val="0"/>
              <w:marRight w:val="0"/>
              <w:marTop w:val="0"/>
              <w:marBottom w:val="0"/>
              <w:divBdr>
                <w:top w:val="none" w:sz="0" w:space="0" w:color="auto"/>
                <w:left w:val="none" w:sz="0" w:space="0" w:color="auto"/>
                <w:bottom w:val="none" w:sz="0" w:space="0" w:color="auto"/>
                <w:right w:val="none" w:sz="0" w:space="0" w:color="auto"/>
              </w:divBdr>
            </w:div>
            <w:div w:id="1226797914">
              <w:marLeft w:val="0"/>
              <w:marRight w:val="0"/>
              <w:marTop w:val="0"/>
              <w:marBottom w:val="0"/>
              <w:divBdr>
                <w:top w:val="none" w:sz="0" w:space="0" w:color="auto"/>
                <w:left w:val="none" w:sz="0" w:space="0" w:color="auto"/>
                <w:bottom w:val="none" w:sz="0" w:space="0" w:color="auto"/>
                <w:right w:val="none" w:sz="0" w:space="0" w:color="auto"/>
              </w:divBdr>
            </w:div>
            <w:div w:id="1232227782">
              <w:marLeft w:val="0"/>
              <w:marRight w:val="0"/>
              <w:marTop w:val="0"/>
              <w:marBottom w:val="0"/>
              <w:divBdr>
                <w:top w:val="none" w:sz="0" w:space="0" w:color="auto"/>
                <w:left w:val="none" w:sz="0" w:space="0" w:color="auto"/>
                <w:bottom w:val="none" w:sz="0" w:space="0" w:color="auto"/>
                <w:right w:val="none" w:sz="0" w:space="0" w:color="auto"/>
              </w:divBdr>
            </w:div>
            <w:div w:id="1233542284">
              <w:marLeft w:val="720"/>
              <w:marRight w:val="0"/>
              <w:marTop w:val="0"/>
              <w:marBottom w:val="0"/>
              <w:divBdr>
                <w:top w:val="none" w:sz="0" w:space="0" w:color="auto"/>
                <w:left w:val="none" w:sz="0" w:space="0" w:color="auto"/>
                <w:bottom w:val="none" w:sz="0" w:space="0" w:color="auto"/>
                <w:right w:val="none" w:sz="0" w:space="0" w:color="auto"/>
              </w:divBdr>
            </w:div>
            <w:div w:id="1234198056">
              <w:marLeft w:val="0"/>
              <w:marRight w:val="0"/>
              <w:marTop w:val="0"/>
              <w:marBottom w:val="0"/>
              <w:divBdr>
                <w:top w:val="none" w:sz="0" w:space="0" w:color="auto"/>
                <w:left w:val="none" w:sz="0" w:space="0" w:color="auto"/>
                <w:bottom w:val="none" w:sz="0" w:space="0" w:color="auto"/>
                <w:right w:val="none" w:sz="0" w:space="0" w:color="auto"/>
              </w:divBdr>
            </w:div>
            <w:div w:id="1242333111">
              <w:marLeft w:val="0"/>
              <w:marRight w:val="0"/>
              <w:marTop w:val="0"/>
              <w:marBottom w:val="0"/>
              <w:divBdr>
                <w:top w:val="none" w:sz="0" w:space="0" w:color="auto"/>
                <w:left w:val="none" w:sz="0" w:space="0" w:color="auto"/>
                <w:bottom w:val="none" w:sz="0" w:space="0" w:color="auto"/>
                <w:right w:val="none" w:sz="0" w:space="0" w:color="auto"/>
              </w:divBdr>
            </w:div>
            <w:div w:id="1246036872">
              <w:marLeft w:val="720"/>
              <w:marRight w:val="0"/>
              <w:marTop w:val="0"/>
              <w:marBottom w:val="0"/>
              <w:divBdr>
                <w:top w:val="none" w:sz="0" w:space="0" w:color="auto"/>
                <w:left w:val="none" w:sz="0" w:space="0" w:color="auto"/>
                <w:bottom w:val="none" w:sz="0" w:space="0" w:color="auto"/>
                <w:right w:val="none" w:sz="0" w:space="0" w:color="auto"/>
              </w:divBdr>
            </w:div>
            <w:div w:id="1248003806">
              <w:marLeft w:val="780"/>
              <w:marRight w:val="0"/>
              <w:marTop w:val="0"/>
              <w:marBottom w:val="0"/>
              <w:divBdr>
                <w:top w:val="none" w:sz="0" w:space="0" w:color="auto"/>
                <w:left w:val="none" w:sz="0" w:space="0" w:color="auto"/>
                <w:bottom w:val="none" w:sz="0" w:space="0" w:color="auto"/>
                <w:right w:val="none" w:sz="0" w:space="0" w:color="auto"/>
              </w:divBdr>
            </w:div>
            <w:div w:id="1249733724">
              <w:marLeft w:val="0"/>
              <w:marRight w:val="0"/>
              <w:marTop w:val="0"/>
              <w:marBottom w:val="0"/>
              <w:divBdr>
                <w:top w:val="none" w:sz="0" w:space="0" w:color="auto"/>
                <w:left w:val="none" w:sz="0" w:space="0" w:color="auto"/>
                <w:bottom w:val="none" w:sz="0" w:space="0" w:color="auto"/>
                <w:right w:val="none" w:sz="0" w:space="0" w:color="auto"/>
              </w:divBdr>
            </w:div>
            <w:div w:id="1250700283">
              <w:marLeft w:val="0"/>
              <w:marRight w:val="0"/>
              <w:marTop w:val="0"/>
              <w:marBottom w:val="0"/>
              <w:divBdr>
                <w:top w:val="none" w:sz="0" w:space="0" w:color="auto"/>
                <w:left w:val="none" w:sz="0" w:space="0" w:color="auto"/>
                <w:bottom w:val="none" w:sz="0" w:space="0" w:color="auto"/>
                <w:right w:val="none" w:sz="0" w:space="0" w:color="auto"/>
              </w:divBdr>
            </w:div>
            <w:div w:id="1251310979">
              <w:marLeft w:val="0"/>
              <w:marRight w:val="0"/>
              <w:marTop w:val="0"/>
              <w:marBottom w:val="0"/>
              <w:divBdr>
                <w:top w:val="none" w:sz="0" w:space="0" w:color="auto"/>
                <w:left w:val="none" w:sz="0" w:space="0" w:color="auto"/>
                <w:bottom w:val="none" w:sz="0" w:space="0" w:color="auto"/>
                <w:right w:val="none" w:sz="0" w:space="0" w:color="auto"/>
              </w:divBdr>
            </w:div>
            <w:div w:id="1251886412">
              <w:marLeft w:val="1080"/>
              <w:marRight w:val="0"/>
              <w:marTop w:val="0"/>
              <w:marBottom w:val="0"/>
              <w:divBdr>
                <w:top w:val="none" w:sz="0" w:space="0" w:color="auto"/>
                <w:left w:val="none" w:sz="0" w:space="0" w:color="auto"/>
                <w:bottom w:val="none" w:sz="0" w:space="0" w:color="auto"/>
                <w:right w:val="none" w:sz="0" w:space="0" w:color="auto"/>
              </w:divBdr>
            </w:div>
            <w:div w:id="1253663253">
              <w:marLeft w:val="0"/>
              <w:marRight w:val="0"/>
              <w:marTop w:val="0"/>
              <w:marBottom w:val="0"/>
              <w:divBdr>
                <w:top w:val="none" w:sz="0" w:space="0" w:color="auto"/>
                <w:left w:val="none" w:sz="0" w:space="0" w:color="auto"/>
                <w:bottom w:val="none" w:sz="0" w:space="0" w:color="auto"/>
                <w:right w:val="none" w:sz="0" w:space="0" w:color="auto"/>
              </w:divBdr>
            </w:div>
            <w:div w:id="1261134593">
              <w:marLeft w:val="720"/>
              <w:marRight w:val="0"/>
              <w:marTop w:val="0"/>
              <w:marBottom w:val="0"/>
              <w:divBdr>
                <w:top w:val="none" w:sz="0" w:space="0" w:color="auto"/>
                <w:left w:val="none" w:sz="0" w:space="0" w:color="auto"/>
                <w:bottom w:val="none" w:sz="0" w:space="0" w:color="auto"/>
                <w:right w:val="none" w:sz="0" w:space="0" w:color="auto"/>
              </w:divBdr>
            </w:div>
            <w:div w:id="1262105440">
              <w:marLeft w:val="600"/>
              <w:marRight w:val="0"/>
              <w:marTop w:val="0"/>
              <w:marBottom w:val="0"/>
              <w:divBdr>
                <w:top w:val="none" w:sz="0" w:space="0" w:color="auto"/>
                <w:left w:val="none" w:sz="0" w:space="0" w:color="auto"/>
                <w:bottom w:val="none" w:sz="0" w:space="0" w:color="auto"/>
                <w:right w:val="none" w:sz="0" w:space="0" w:color="auto"/>
              </w:divBdr>
            </w:div>
            <w:div w:id="1263761593">
              <w:marLeft w:val="720"/>
              <w:marRight w:val="0"/>
              <w:marTop w:val="0"/>
              <w:marBottom w:val="0"/>
              <w:divBdr>
                <w:top w:val="none" w:sz="0" w:space="0" w:color="auto"/>
                <w:left w:val="none" w:sz="0" w:space="0" w:color="auto"/>
                <w:bottom w:val="none" w:sz="0" w:space="0" w:color="auto"/>
                <w:right w:val="none" w:sz="0" w:space="0" w:color="auto"/>
              </w:divBdr>
            </w:div>
            <w:div w:id="1264071177">
              <w:marLeft w:val="1440"/>
              <w:marRight w:val="0"/>
              <w:marTop w:val="0"/>
              <w:marBottom w:val="0"/>
              <w:divBdr>
                <w:top w:val="none" w:sz="0" w:space="0" w:color="auto"/>
                <w:left w:val="none" w:sz="0" w:space="0" w:color="auto"/>
                <w:bottom w:val="none" w:sz="0" w:space="0" w:color="auto"/>
                <w:right w:val="none" w:sz="0" w:space="0" w:color="auto"/>
              </w:divBdr>
            </w:div>
            <w:div w:id="1264723680">
              <w:marLeft w:val="0"/>
              <w:marRight w:val="0"/>
              <w:marTop w:val="90"/>
              <w:marBottom w:val="90"/>
              <w:divBdr>
                <w:top w:val="none" w:sz="0" w:space="0" w:color="auto"/>
                <w:left w:val="none" w:sz="0" w:space="0" w:color="auto"/>
                <w:bottom w:val="none" w:sz="0" w:space="0" w:color="auto"/>
                <w:right w:val="none" w:sz="0" w:space="0" w:color="auto"/>
              </w:divBdr>
            </w:div>
            <w:div w:id="1267225510">
              <w:marLeft w:val="0"/>
              <w:marRight w:val="0"/>
              <w:marTop w:val="0"/>
              <w:marBottom w:val="0"/>
              <w:divBdr>
                <w:top w:val="none" w:sz="0" w:space="0" w:color="auto"/>
                <w:left w:val="none" w:sz="0" w:space="0" w:color="auto"/>
                <w:bottom w:val="none" w:sz="0" w:space="0" w:color="auto"/>
                <w:right w:val="none" w:sz="0" w:space="0" w:color="auto"/>
              </w:divBdr>
            </w:div>
            <w:div w:id="1269242699">
              <w:marLeft w:val="0"/>
              <w:marRight w:val="0"/>
              <w:marTop w:val="0"/>
              <w:marBottom w:val="0"/>
              <w:divBdr>
                <w:top w:val="none" w:sz="0" w:space="0" w:color="auto"/>
                <w:left w:val="none" w:sz="0" w:space="0" w:color="auto"/>
                <w:bottom w:val="none" w:sz="0" w:space="0" w:color="auto"/>
                <w:right w:val="none" w:sz="0" w:space="0" w:color="auto"/>
              </w:divBdr>
            </w:div>
            <w:div w:id="1271356640">
              <w:marLeft w:val="0"/>
              <w:marRight w:val="0"/>
              <w:marTop w:val="0"/>
              <w:marBottom w:val="0"/>
              <w:divBdr>
                <w:top w:val="none" w:sz="0" w:space="0" w:color="auto"/>
                <w:left w:val="none" w:sz="0" w:space="0" w:color="auto"/>
                <w:bottom w:val="none" w:sz="0" w:space="0" w:color="auto"/>
                <w:right w:val="none" w:sz="0" w:space="0" w:color="auto"/>
              </w:divBdr>
            </w:div>
            <w:div w:id="1274246505">
              <w:marLeft w:val="0"/>
              <w:marRight w:val="0"/>
              <w:marTop w:val="0"/>
              <w:marBottom w:val="0"/>
              <w:divBdr>
                <w:top w:val="none" w:sz="0" w:space="0" w:color="auto"/>
                <w:left w:val="none" w:sz="0" w:space="0" w:color="auto"/>
                <w:bottom w:val="none" w:sz="0" w:space="0" w:color="auto"/>
                <w:right w:val="none" w:sz="0" w:space="0" w:color="auto"/>
              </w:divBdr>
            </w:div>
            <w:div w:id="1274290716">
              <w:marLeft w:val="0"/>
              <w:marRight w:val="0"/>
              <w:marTop w:val="0"/>
              <w:marBottom w:val="0"/>
              <w:divBdr>
                <w:top w:val="none" w:sz="0" w:space="0" w:color="auto"/>
                <w:left w:val="none" w:sz="0" w:space="0" w:color="auto"/>
                <w:bottom w:val="none" w:sz="0" w:space="0" w:color="auto"/>
                <w:right w:val="none" w:sz="0" w:space="0" w:color="auto"/>
              </w:divBdr>
            </w:div>
            <w:div w:id="1275331546">
              <w:marLeft w:val="1440"/>
              <w:marRight w:val="0"/>
              <w:marTop w:val="0"/>
              <w:marBottom w:val="0"/>
              <w:divBdr>
                <w:top w:val="none" w:sz="0" w:space="0" w:color="auto"/>
                <w:left w:val="none" w:sz="0" w:space="0" w:color="auto"/>
                <w:bottom w:val="none" w:sz="0" w:space="0" w:color="auto"/>
                <w:right w:val="none" w:sz="0" w:space="0" w:color="auto"/>
              </w:divBdr>
            </w:div>
            <w:div w:id="1276407573">
              <w:marLeft w:val="0"/>
              <w:marRight w:val="0"/>
              <w:marTop w:val="0"/>
              <w:marBottom w:val="0"/>
              <w:divBdr>
                <w:top w:val="none" w:sz="0" w:space="0" w:color="auto"/>
                <w:left w:val="none" w:sz="0" w:space="0" w:color="auto"/>
                <w:bottom w:val="none" w:sz="0" w:space="0" w:color="auto"/>
                <w:right w:val="none" w:sz="0" w:space="0" w:color="auto"/>
              </w:divBdr>
            </w:div>
            <w:div w:id="1276408640">
              <w:marLeft w:val="0"/>
              <w:marRight w:val="0"/>
              <w:marTop w:val="0"/>
              <w:marBottom w:val="0"/>
              <w:divBdr>
                <w:top w:val="none" w:sz="0" w:space="0" w:color="auto"/>
                <w:left w:val="none" w:sz="0" w:space="0" w:color="auto"/>
                <w:bottom w:val="none" w:sz="0" w:space="0" w:color="auto"/>
                <w:right w:val="none" w:sz="0" w:space="0" w:color="auto"/>
              </w:divBdr>
            </w:div>
            <w:div w:id="1285964962">
              <w:marLeft w:val="0"/>
              <w:marRight w:val="0"/>
              <w:marTop w:val="0"/>
              <w:marBottom w:val="0"/>
              <w:divBdr>
                <w:top w:val="none" w:sz="0" w:space="0" w:color="auto"/>
                <w:left w:val="none" w:sz="0" w:space="0" w:color="auto"/>
                <w:bottom w:val="none" w:sz="0" w:space="0" w:color="auto"/>
                <w:right w:val="none" w:sz="0" w:space="0" w:color="auto"/>
              </w:divBdr>
            </w:div>
            <w:div w:id="1287814696">
              <w:marLeft w:val="0"/>
              <w:marRight w:val="0"/>
              <w:marTop w:val="0"/>
              <w:marBottom w:val="0"/>
              <w:divBdr>
                <w:top w:val="none" w:sz="0" w:space="0" w:color="auto"/>
                <w:left w:val="none" w:sz="0" w:space="0" w:color="auto"/>
                <w:bottom w:val="none" w:sz="0" w:space="0" w:color="auto"/>
                <w:right w:val="none" w:sz="0" w:space="0" w:color="auto"/>
              </w:divBdr>
            </w:div>
            <w:div w:id="1288967729">
              <w:marLeft w:val="0"/>
              <w:marRight w:val="0"/>
              <w:marTop w:val="0"/>
              <w:marBottom w:val="0"/>
              <w:divBdr>
                <w:top w:val="none" w:sz="0" w:space="0" w:color="auto"/>
                <w:left w:val="none" w:sz="0" w:space="0" w:color="auto"/>
                <w:bottom w:val="none" w:sz="0" w:space="0" w:color="auto"/>
                <w:right w:val="none" w:sz="0" w:space="0" w:color="auto"/>
              </w:divBdr>
            </w:div>
            <w:div w:id="1290625541">
              <w:marLeft w:val="0"/>
              <w:marRight w:val="0"/>
              <w:marTop w:val="0"/>
              <w:marBottom w:val="0"/>
              <w:divBdr>
                <w:top w:val="none" w:sz="0" w:space="0" w:color="auto"/>
                <w:left w:val="none" w:sz="0" w:space="0" w:color="auto"/>
                <w:bottom w:val="none" w:sz="0" w:space="0" w:color="auto"/>
                <w:right w:val="none" w:sz="0" w:space="0" w:color="auto"/>
              </w:divBdr>
            </w:div>
            <w:div w:id="1290938768">
              <w:marLeft w:val="360"/>
              <w:marRight w:val="0"/>
              <w:marTop w:val="0"/>
              <w:marBottom w:val="0"/>
              <w:divBdr>
                <w:top w:val="none" w:sz="0" w:space="0" w:color="auto"/>
                <w:left w:val="none" w:sz="0" w:space="0" w:color="auto"/>
                <w:bottom w:val="none" w:sz="0" w:space="0" w:color="auto"/>
                <w:right w:val="none" w:sz="0" w:space="0" w:color="auto"/>
              </w:divBdr>
            </w:div>
            <w:div w:id="1292515803">
              <w:marLeft w:val="720"/>
              <w:marRight w:val="0"/>
              <w:marTop w:val="0"/>
              <w:marBottom w:val="0"/>
              <w:divBdr>
                <w:top w:val="none" w:sz="0" w:space="0" w:color="auto"/>
                <w:left w:val="none" w:sz="0" w:space="0" w:color="auto"/>
                <w:bottom w:val="none" w:sz="0" w:space="0" w:color="auto"/>
                <w:right w:val="none" w:sz="0" w:space="0" w:color="auto"/>
              </w:divBdr>
            </w:div>
            <w:div w:id="1303655742">
              <w:marLeft w:val="0"/>
              <w:marRight w:val="0"/>
              <w:marTop w:val="0"/>
              <w:marBottom w:val="0"/>
              <w:divBdr>
                <w:top w:val="none" w:sz="0" w:space="0" w:color="auto"/>
                <w:left w:val="none" w:sz="0" w:space="0" w:color="auto"/>
                <w:bottom w:val="none" w:sz="0" w:space="0" w:color="auto"/>
                <w:right w:val="none" w:sz="0" w:space="0" w:color="auto"/>
              </w:divBdr>
            </w:div>
            <w:div w:id="1306857731">
              <w:marLeft w:val="600"/>
              <w:marRight w:val="0"/>
              <w:marTop w:val="0"/>
              <w:marBottom w:val="0"/>
              <w:divBdr>
                <w:top w:val="none" w:sz="0" w:space="0" w:color="auto"/>
                <w:left w:val="none" w:sz="0" w:space="0" w:color="auto"/>
                <w:bottom w:val="none" w:sz="0" w:space="0" w:color="auto"/>
                <w:right w:val="none" w:sz="0" w:space="0" w:color="auto"/>
              </w:divBdr>
            </w:div>
            <w:div w:id="1313213402">
              <w:marLeft w:val="795"/>
              <w:marRight w:val="0"/>
              <w:marTop w:val="0"/>
              <w:marBottom w:val="0"/>
              <w:divBdr>
                <w:top w:val="none" w:sz="0" w:space="0" w:color="auto"/>
                <w:left w:val="none" w:sz="0" w:space="0" w:color="auto"/>
                <w:bottom w:val="none" w:sz="0" w:space="0" w:color="auto"/>
                <w:right w:val="none" w:sz="0" w:space="0" w:color="auto"/>
              </w:divBdr>
            </w:div>
            <w:div w:id="1313832589">
              <w:marLeft w:val="0"/>
              <w:marRight w:val="0"/>
              <w:marTop w:val="0"/>
              <w:marBottom w:val="0"/>
              <w:divBdr>
                <w:top w:val="none" w:sz="0" w:space="0" w:color="auto"/>
                <w:left w:val="none" w:sz="0" w:space="0" w:color="auto"/>
                <w:bottom w:val="none" w:sz="0" w:space="0" w:color="auto"/>
                <w:right w:val="none" w:sz="0" w:space="0" w:color="auto"/>
              </w:divBdr>
            </w:div>
            <w:div w:id="1314724244">
              <w:marLeft w:val="0"/>
              <w:marRight w:val="0"/>
              <w:marTop w:val="0"/>
              <w:marBottom w:val="0"/>
              <w:divBdr>
                <w:top w:val="none" w:sz="0" w:space="0" w:color="auto"/>
                <w:left w:val="none" w:sz="0" w:space="0" w:color="auto"/>
                <w:bottom w:val="none" w:sz="0" w:space="0" w:color="auto"/>
                <w:right w:val="none" w:sz="0" w:space="0" w:color="auto"/>
              </w:divBdr>
            </w:div>
            <w:div w:id="1315842738">
              <w:marLeft w:val="720"/>
              <w:marRight w:val="0"/>
              <w:marTop w:val="0"/>
              <w:marBottom w:val="0"/>
              <w:divBdr>
                <w:top w:val="none" w:sz="0" w:space="0" w:color="auto"/>
                <w:left w:val="none" w:sz="0" w:space="0" w:color="auto"/>
                <w:bottom w:val="none" w:sz="0" w:space="0" w:color="auto"/>
                <w:right w:val="none" w:sz="0" w:space="0" w:color="auto"/>
              </w:divBdr>
            </w:div>
            <w:div w:id="1316569139">
              <w:marLeft w:val="720"/>
              <w:marRight w:val="0"/>
              <w:marTop w:val="0"/>
              <w:marBottom w:val="0"/>
              <w:divBdr>
                <w:top w:val="none" w:sz="0" w:space="0" w:color="auto"/>
                <w:left w:val="none" w:sz="0" w:space="0" w:color="auto"/>
                <w:bottom w:val="none" w:sz="0" w:space="0" w:color="auto"/>
                <w:right w:val="none" w:sz="0" w:space="0" w:color="auto"/>
              </w:divBdr>
            </w:div>
            <w:div w:id="1319573504">
              <w:marLeft w:val="0"/>
              <w:marRight w:val="0"/>
              <w:marTop w:val="0"/>
              <w:marBottom w:val="0"/>
              <w:divBdr>
                <w:top w:val="none" w:sz="0" w:space="0" w:color="auto"/>
                <w:left w:val="none" w:sz="0" w:space="0" w:color="auto"/>
                <w:bottom w:val="none" w:sz="0" w:space="0" w:color="auto"/>
                <w:right w:val="none" w:sz="0" w:space="0" w:color="auto"/>
              </w:divBdr>
            </w:div>
            <w:div w:id="1326200625">
              <w:marLeft w:val="0"/>
              <w:marRight w:val="0"/>
              <w:marTop w:val="0"/>
              <w:marBottom w:val="0"/>
              <w:divBdr>
                <w:top w:val="none" w:sz="0" w:space="0" w:color="auto"/>
                <w:left w:val="none" w:sz="0" w:space="0" w:color="auto"/>
                <w:bottom w:val="none" w:sz="0" w:space="0" w:color="auto"/>
                <w:right w:val="none" w:sz="0" w:space="0" w:color="auto"/>
              </w:divBdr>
            </w:div>
            <w:div w:id="1326470582">
              <w:marLeft w:val="360"/>
              <w:marRight w:val="0"/>
              <w:marTop w:val="0"/>
              <w:marBottom w:val="0"/>
              <w:divBdr>
                <w:top w:val="none" w:sz="0" w:space="0" w:color="auto"/>
                <w:left w:val="none" w:sz="0" w:space="0" w:color="auto"/>
                <w:bottom w:val="none" w:sz="0" w:space="0" w:color="auto"/>
                <w:right w:val="none" w:sz="0" w:space="0" w:color="auto"/>
              </w:divBdr>
            </w:div>
            <w:div w:id="1331324443">
              <w:marLeft w:val="0"/>
              <w:marRight w:val="0"/>
              <w:marTop w:val="0"/>
              <w:marBottom w:val="0"/>
              <w:divBdr>
                <w:top w:val="none" w:sz="0" w:space="0" w:color="auto"/>
                <w:left w:val="none" w:sz="0" w:space="0" w:color="auto"/>
                <w:bottom w:val="none" w:sz="0" w:space="0" w:color="auto"/>
                <w:right w:val="none" w:sz="0" w:space="0" w:color="auto"/>
              </w:divBdr>
            </w:div>
            <w:div w:id="1332295575">
              <w:marLeft w:val="0"/>
              <w:marRight w:val="0"/>
              <w:marTop w:val="0"/>
              <w:marBottom w:val="0"/>
              <w:divBdr>
                <w:top w:val="none" w:sz="0" w:space="0" w:color="auto"/>
                <w:left w:val="none" w:sz="0" w:space="0" w:color="auto"/>
                <w:bottom w:val="none" w:sz="0" w:space="0" w:color="auto"/>
                <w:right w:val="none" w:sz="0" w:space="0" w:color="auto"/>
              </w:divBdr>
            </w:div>
            <w:div w:id="1333220182">
              <w:marLeft w:val="795"/>
              <w:marRight w:val="0"/>
              <w:marTop w:val="0"/>
              <w:marBottom w:val="0"/>
              <w:divBdr>
                <w:top w:val="none" w:sz="0" w:space="0" w:color="auto"/>
                <w:left w:val="none" w:sz="0" w:space="0" w:color="auto"/>
                <w:bottom w:val="none" w:sz="0" w:space="0" w:color="auto"/>
                <w:right w:val="none" w:sz="0" w:space="0" w:color="auto"/>
              </w:divBdr>
            </w:div>
            <w:div w:id="1333681418">
              <w:marLeft w:val="780"/>
              <w:marRight w:val="0"/>
              <w:marTop w:val="0"/>
              <w:marBottom w:val="0"/>
              <w:divBdr>
                <w:top w:val="none" w:sz="0" w:space="0" w:color="auto"/>
                <w:left w:val="none" w:sz="0" w:space="0" w:color="auto"/>
                <w:bottom w:val="none" w:sz="0" w:space="0" w:color="auto"/>
                <w:right w:val="none" w:sz="0" w:space="0" w:color="auto"/>
              </w:divBdr>
            </w:div>
            <w:div w:id="1335062312">
              <w:marLeft w:val="720"/>
              <w:marRight w:val="0"/>
              <w:marTop w:val="0"/>
              <w:marBottom w:val="0"/>
              <w:divBdr>
                <w:top w:val="none" w:sz="0" w:space="0" w:color="auto"/>
                <w:left w:val="none" w:sz="0" w:space="0" w:color="auto"/>
                <w:bottom w:val="none" w:sz="0" w:space="0" w:color="auto"/>
                <w:right w:val="none" w:sz="0" w:space="0" w:color="auto"/>
              </w:divBdr>
            </w:div>
            <w:div w:id="1339238811">
              <w:marLeft w:val="0"/>
              <w:marRight w:val="0"/>
              <w:marTop w:val="0"/>
              <w:marBottom w:val="0"/>
              <w:divBdr>
                <w:top w:val="none" w:sz="0" w:space="0" w:color="auto"/>
                <w:left w:val="none" w:sz="0" w:space="0" w:color="auto"/>
                <w:bottom w:val="none" w:sz="0" w:space="0" w:color="auto"/>
                <w:right w:val="none" w:sz="0" w:space="0" w:color="auto"/>
              </w:divBdr>
            </w:div>
            <w:div w:id="1339698613">
              <w:marLeft w:val="0"/>
              <w:marRight w:val="0"/>
              <w:marTop w:val="0"/>
              <w:marBottom w:val="0"/>
              <w:divBdr>
                <w:top w:val="none" w:sz="0" w:space="0" w:color="auto"/>
                <w:left w:val="none" w:sz="0" w:space="0" w:color="auto"/>
                <w:bottom w:val="none" w:sz="0" w:space="0" w:color="auto"/>
                <w:right w:val="none" w:sz="0" w:space="0" w:color="auto"/>
              </w:divBdr>
            </w:div>
            <w:div w:id="1344166026">
              <w:marLeft w:val="0"/>
              <w:marRight w:val="0"/>
              <w:marTop w:val="0"/>
              <w:marBottom w:val="0"/>
              <w:divBdr>
                <w:top w:val="none" w:sz="0" w:space="0" w:color="auto"/>
                <w:left w:val="none" w:sz="0" w:space="0" w:color="auto"/>
                <w:bottom w:val="none" w:sz="0" w:space="0" w:color="auto"/>
                <w:right w:val="none" w:sz="0" w:space="0" w:color="auto"/>
              </w:divBdr>
            </w:div>
            <w:div w:id="1347445633">
              <w:marLeft w:val="0"/>
              <w:marRight w:val="0"/>
              <w:marTop w:val="0"/>
              <w:marBottom w:val="0"/>
              <w:divBdr>
                <w:top w:val="none" w:sz="0" w:space="0" w:color="auto"/>
                <w:left w:val="none" w:sz="0" w:space="0" w:color="auto"/>
                <w:bottom w:val="none" w:sz="0" w:space="0" w:color="auto"/>
                <w:right w:val="none" w:sz="0" w:space="0" w:color="auto"/>
              </w:divBdr>
            </w:div>
            <w:div w:id="1348873368">
              <w:marLeft w:val="0"/>
              <w:marRight w:val="0"/>
              <w:marTop w:val="0"/>
              <w:marBottom w:val="0"/>
              <w:divBdr>
                <w:top w:val="none" w:sz="0" w:space="0" w:color="auto"/>
                <w:left w:val="none" w:sz="0" w:space="0" w:color="auto"/>
                <w:bottom w:val="none" w:sz="0" w:space="0" w:color="auto"/>
                <w:right w:val="none" w:sz="0" w:space="0" w:color="auto"/>
              </w:divBdr>
            </w:div>
            <w:div w:id="1350566423">
              <w:marLeft w:val="0"/>
              <w:marRight w:val="0"/>
              <w:marTop w:val="0"/>
              <w:marBottom w:val="0"/>
              <w:divBdr>
                <w:top w:val="none" w:sz="0" w:space="0" w:color="auto"/>
                <w:left w:val="none" w:sz="0" w:space="0" w:color="auto"/>
                <w:bottom w:val="none" w:sz="0" w:space="0" w:color="auto"/>
                <w:right w:val="none" w:sz="0" w:space="0" w:color="auto"/>
              </w:divBdr>
            </w:div>
            <w:div w:id="1350832785">
              <w:marLeft w:val="0"/>
              <w:marRight w:val="0"/>
              <w:marTop w:val="0"/>
              <w:marBottom w:val="0"/>
              <w:divBdr>
                <w:top w:val="none" w:sz="0" w:space="0" w:color="auto"/>
                <w:left w:val="none" w:sz="0" w:space="0" w:color="auto"/>
                <w:bottom w:val="none" w:sz="0" w:space="0" w:color="auto"/>
                <w:right w:val="none" w:sz="0" w:space="0" w:color="auto"/>
              </w:divBdr>
            </w:div>
            <w:div w:id="1354377780">
              <w:marLeft w:val="795"/>
              <w:marRight w:val="0"/>
              <w:marTop w:val="0"/>
              <w:marBottom w:val="0"/>
              <w:divBdr>
                <w:top w:val="none" w:sz="0" w:space="0" w:color="auto"/>
                <w:left w:val="none" w:sz="0" w:space="0" w:color="auto"/>
                <w:bottom w:val="none" w:sz="0" w:space="0" w:color="auto"/>
                <w:right w:val="none" w:sz="0" w:space="0" w:color="auto"/>
              </w:divBdr>
            </w:div>
            <w:div w:id="1360354186">
              <w:marLeft w:val="0"/>
              <w:marRight w:val="0"/>
              <w:marTop w:val="0"/>
              <w:marBottom w:val="0"/>
              <w:divBdr>
                <w:top w:val="none" w:sz="0" w:space="0" w:color="auto"/>
                <w:left w:val="none" w:sz="0" w:space="0" w:color="auto"/>
                <w:bottom w:val="none" w:sz="0" w:space="0" w:color="auto"/>
                <w:right w:val="none" w:sz="0" w:space="0" w:color="auto"/>
              </w:divBdr>
            </w:div>
            <w:div w:id="1362246423">
              <w:marLeft w:val="720"/>
              <w:marRight w:val="0"/>
              <w:marTop w:val="0"/>
              <w:marBottom w:val="0"/>
              <w:divBdr>
                <w:top w:val="none" w:sz="0" w:space="0" w:color="auto"/>
                <w:left w:val="none" w:sz="0" w:space="0" w:color="auto"/>
                <w:bottom w:val="none" w:sz="0" w:space="0" w:color="auto"/>
                <w:right w:val="none" w:sz="0" w:space="0" w:color="auto"/>
              </w:divBdr>
            </w:div>
            <w:div w:id="1365515905">
              <w:marLeft w:val="0"/>
              <w:marRight w:val="0"/>
              <w:marTop w:val="0"/>
              <w:marBottom w:val="0"/>
              <w:divBdr>
                <w:top w:val="none" w:sz="0" w:space="0" w:color="auto"/>
                <w:left w:val="none" w:sz="0" w:space="0" w:color="auto"/>
                <w:bottom w:val="none" w:sz="0" w:space="0" w:color="auto"/>
                <w:right w:val="none" w:sz="0" w:space="0" w:color="auto"/>
              </w:divBdr>
            </w:div>
            <w:div w:id="1369791143">
              <w:marLeft w:val="360"/>
              <w:marRight w:val="0"/>
              <w:marTop w:val="0"/>
              <w:marBottom w:val="0"/>
              <w:divBdr>
                <w:top w:val="none" w:sz="0" w:space="0" w:color="auto"/>
                <w:left w:val="none" w:sz="0" w:space="0" w:color="auto"/>
                <w:bottom w:val="none" w:sz="0" w:space="0" w:color="auto"/>
                <w:right w:val="none" w:sz="0" w:space="0" w:color="auto"/>
              </w:divBdr>
            </w:div>
            <w:div w:id="1370229596">
              <w:marLeft w:val="720"/>
              <w:marRight w:val="0"/>
              <w:marTop w:val="0"/>
              <w:marBottom w:val="0"/>
              <w:divBdr>
                <w:top w:val="none" w:sz="0" w:space="0" w:color="auto"/>
                <w:left w:val="none" w:sz="0" w:space="0" w:color="auto"/>
                <w:bottom w:val="none" w:sz="0" w:space="0" w:color="auto"/>
                <w:right w:val="none" w:sz="0" w:space="0" w:color="auto"/>
              </w:divBdr>
            </w:div>
            <w:div w:id="1371221339">
              <w:marLeft w:val="720"/>
              <w:marRight w:val="0"/>
              <w:marTop w:val="0"/>
              <w:marBottom w:val="0"/>
              <w:divBdr>
                <w:top w:val="none" w:sz="0" w:space="0" w:color="auto"/>
                <w:left w:val="none" w:sz="0" w:space="0" w:color="auto"/>
                <w:bottom w:val="none" w:sz="0" w:space="0" w:color="auto"/>
                <w:right w:val="none" w:sz="0" w:space="0" w:color="auto"/>
              </w:divBdr>
            </w:div>
            <w:div w:id="1374160029">
              <w:marLeft w:val="0"/>
              <w:marRight w:val="0"/>
              <w:marTop w:val="0"/>
              <w:marBottom w:val="0"/>
              <w:divBdr>
                <w:top w:val="none" w:sz="0" w:space="0" w:color="auto"/>
                <w:left w:val="none" w:sz="0" w:space="0" w:color="auto"/>
                <w:bottom w:val="none" w:sz="0" w:space="0" w:color="auto"/>
                <w:right w:val="none" w:sz="0" w:space="0" w:color="auto"/>
              </w:divBdr>
            </w:div>
            <w:div w:id="1380937650">
              <w:marLeft w:val="0"/>
              <w:marRight w:val="0"/>
              <w:marTop w:val="0"/>
              <w:marBottom w:val="0"/>
              <w:divBdr>
                <w:top w:val="none" w:sz="0" w:space="0" w:color="auto"/>
                <w:left w:val="none" w:sz="0" w:space="0" w:color="auto"/>
                <w:bottom w:val="none" w:sz="0" w:space="0" w:color="auto"/>
                <w:right w:val="none" w:sz="0" w:space="0" w:color="auto"/>
              </w:divBdr>
            </w:div>
            <w:div w:id="1382903038">
              <w:marLeft w:val="600"/>
              <w:marRight w:val="0"/>
              <w:marTop w:val="0"/>
              <w:marBottom w:val="0"/>
              <w:divBdr>
                <w:top w:val="none" w:sz="0" w:space="0" w:color="auto"/>
                <w:left w:val="none" w:sz="0" w:space="0" w:color="auto"/>
                <w:bottom w:val="none" w:sz="0" w:space="0" w:color="auto"/>
                <w:right w:val="none" w:sz="0" w:space="0" w:color="auto"/>
              </w:divBdr>
            </w:div>
            <w:div w:id="1384331884">
              <w:marLeft w:val="720"/>
              <w:marRight w:val="0"/>
              <w:marTop w:val="0"/>
              <w:marBottom w:val="0"/>
              <w:divBdr>
                <w:top w:val="none" w:sz="0" w:space="0" w:color="auto"/>
                <w:left w:val="none" w:sz="0" w:space="0" w:color="auto"/>
                <w:bottom w:val="none" w:sz="0" w:space="0" w:color="auto"/>
                <w:right w:val="none" w:sz="0" w:space="0" w:color="auto"/>
              </w:divBdr>
            </w:div>
            <w:div w:id="1390761862">
              <w:marLeft w:val="1080"/>
              <w:marRight w:val="0"/>
              <w:marTop w:val="0"/>
              <w:marBottom w:val="0"/>
              <w:divBdr>
                <w:top w:val="none" w:sz="0" w:space="0" w:color="auto"/>
                <w:left w:val="none" w:sz="0" w:space="0" w:color="auto"/>
                <w:bottom w:val="none" w:sz="0" w:space="0" w:color="auto"/>
                <w:right w:val="none" w:sz="0" w:space="0" w:color="auto"/>
              </w:divBdr>
            </w:div>
            <w:div w:id="1391728913">
              <w:marLeft w:val="720"/>
              <w:marRight w:val="0"/>
              <w:marTop w:val="0"/>
              <w:marBottom w:val="0"/>
              <w:divBdr>
                <w:top w:val="none" w:sz="0" w:space="0" w:color="auto"/>
                <w:left w:val="none" w:sz="0" w:space="0" w:color="auto"/>
                <w:bottom w:val="none" w:sz="0" w:space="0" w:color="auto"/>
                <w:right w:val="none" w:sz="0" w:space="0" w:color="auto"/>
              </w:divBdr>
            </w:div>
            <w:div w:id="1394621656">
              <w:marLeft w:val="1080"/>
              <w:marRight w:val="0"/>
              <w:marTop w:val="0"/>
              <w:marBottom w:val="0"/>
              <w:divBdr>
                <w:top w:val="none" w:sz="0" w:space="0" w:color="auto"/>
                <w:left w:val="none" w:sz="0" w:space="0" w:color="auto"/>
                <w:bottom w:val="none" w:sz="0" w:space="0" w:color="auto"/>
                <w:right w:val="none" w:sz="0" w:space="0" w:color="auto"/>
              </w:divBdr>
            </w:div>
            <w:div w:id="1397166646">
              <w:marLeft w:val="720"/>
              <w:marRight w:val="0"/>
              <w:marTop w:val="0"/>
              <w:marBottom w:val="0"/>
              <w:divBdr>
                <w:top w:val="none" w:sz="0" w:space="0" w:color="auto"/>
                <w:left w:val="none" w:sz="0" w:space="0" w:color="auto"/>
                <w:bottom w:val="none" w:sz="0" w:space="0" w:color="auto"/>
                <w:right w:val="none" w:sz="0" w:space="0" w:color="auto"/>
              </w:divBdr>
            </w:div>
            <w:div w:id="1397170926">
              <w:marLeft w:val="0"/>
              <w:marRight w:val="0"/>
              <w:marTop w:val="0"/>
              <w:marBottom w:val="0"/>
              <w:divBdr>
                <w:top w:val="none" w:sz="0" w:space="0" w:color="auto"/>
                <w:left w:val="none" w:sz="0" w:space="0" w:color="auto"/>
                <w:bottom w:val="none" w:sz="0" w:space="0" w:color="auto"/>
                <w:right w:val="none" w:sz="0" w:space="0" w:color="auto"/>
              </w:divBdr>
            </w:div>
            <w:div w:id="1397585322">
              <w:marLeft w:val="0"/>
              <w:marRight w:val="0"/>
              <w:marTop w:val="0"/>
              <w:marBottom w:val="0"/>
              <w:divBdr>
                <w:top w:val="none" w:sz="0" w:space="0" w:color="auto"/>
                <w:left w:val="none" w:sz="0" w:space="0" w:color="auto"/>
                <w:bottom w:val="none" w:sz="0" w:space="0" w:color="auto"/>
                <w:right w:val="none" w:sz="0" w:space="0" w:color="auto"/>
              </w:divBdr>
            </w:div>
            <w:div w:id="1399860099">
              <w:marLeft w:val="720"/>
              <w:marRight w:val="0"/>
              <w:marTop w:val="0"/>
              <w:marBottom w:val="0"/>
              <w:divBdr>
                <w:top w:val="none" w:sz="0" w:space="0" w:color="auto"/>
                <w:left w:val="none" w:sz="0" w:space="0" w:color="auto"/>
                <w:bottom w:val="none" w:sz="0" w:space="0" w:color="auto"/>
                <w:right w:val="none" w:sz="0" w:space="0" w:color="auto"/>
              </w:divBdr>
            </w:div>
            <w:div w:id="1404372500">
              <w:marLeft w:val="0"/>
              <w:marRight w:val="0"/>
              <w:marTop w:val="0"/>
              <w:marBottom w:val="0"/>
              <w:divBdr>
                <w:top w:val="none" w:sz="0" w:space="0" w:color="auto"/>
                <w:left w:val="none" w:sz="0" w:space="0" w:color="auto"/>
                <w:bottom w:val="none" w:sz="0" w:space="0" w:color="auto"/>
                <w:right w:val="none" w:sz="0" w:space="0" w:color="auto"/>
              </w:divBdr>
            </w:div>
            <w:div w:id="1413164099">
              <w:marLeft w:val="600"/>
              <w:marRight w:val="0"/>
              <w:marTop w:val="0"/>
              <w:marBottom w:val="0"/>
              <w:divBdr>
                <w:top w:val="none" w:sz="0" w:space="0" w:color="auto"/>
                <w:left w:val="none" w:sz="0" w:space="0" w:color="auto"/>
                <w:bottom w:val="none" w:sz="0" w:space="0" w:color="auto"/>
                <w:right w:val="none" w:sz="0" w:space="0" w:color="auto"/>
              </w:divBdr>
            </w:div>
            <w:div w:id="1413894272">
              <w:marLeft w:val="0"/>
              <w:marRight w:val="0"/>
              <w:marTop w:val="0"/>
              <w:marBottom w:val="0"/>
              <w:divBdr>
                <w:top w:val="none" w:sz="0" w:space="0" w:color="auto"/>
                <w:left w:val="none" w:sz="0" w:space="0" w:color="auto"/>
                <w:bottom w:val="none" w:sz="0" w:space="0" w:color="auto"/>
                <w:right w:val="none" w:sz="0" w:space="0" w:color="auto"/>
              </w:divBdr>
            </w:div>
            <w:div w:id="1424495180">
              <w:marLeft w:val="780"/>
              <w:marRight w:val="0"/>
              <w:marTop w:val="0"/>
              <w:marBottom w:val="0"/>
              <w:divBdr>
                <w:top w:val="none" w:sz="0" w:space="0" w:color="auto"/>
                <w:left w:val="none" w:sz="0" w:space="0" w:color="auto"/>
                <w:bottom w:val="none" w:sz="0" w:space="0" w:color="auto"/>
                <w:right w:val="none" w:sz="0" w:space="0" w:color="auto"/>
              </w:divBdr>
            </w:div>
            <w:div w:id="1426344480">
              <w:marLeft w:val="0"/>
              <w:marRight w:val="0"/>
              <w:marTop w:val="0"/>
              <w:marBottom w:val="0"/>
              <w:divBdr>
                <w:top w:val="none" w:sz="0" w:space="0" w:color="auto"/>
                <w:left w:val="none" w:sz="0" w:space="0" w:color="auto"/>
                <w:bottom w:val="none" w:sz="0" w:space="0" w:color="auto"/>
                <w:right w:val="none" w:sz="0" w:space="0" w:color="auto"/>
              </w:divBdr>
            </w:div>
            <w:div w:id="1432554547">
              <w:marLeft w:val="0"/>
              <w:marRight w:val="0"/>
              <w:marTop w:val="0"/>
              <w:marBottom w:val="0"/>
              <w:divBdr>
                <w:top w:val="none" w:sz="0" w:space="0" w:color="auto"/>
                <w:left w:val="none" w:sz="0" w:space="0" w:color="auto"/>
                <w:bottom w:val="none" w:sz="0" w:space="0" w:color="auto"/>
                <w:right w:val="none" w:sz="0" w:space="0" w:color="auto"/>
              </w:divBdr>
            </w:div>
            <w:div w:id="1445035810">
              <w:marLeft w:val="0"/>
              <w:marRight w:val="0"/>
              <w:marTop w:val="0"/>
              <w:marBottom w:val="0"/>
              <w:divBdr>
                <w:top w:val="none" w:sz="0" w:space="0" w:color="auto"/>
                <w:left w:val="none" w:sz="0" w:space="0" w:color="auto"/>
                <w:bottom w:val="none" w:sz="0" w:space="0" w:color="auto"/>
                <w:right w:val="none" w:sz="0" w:space="0" w:color="auto"/>
              </w:divBdr>
            </w:div>
            <w:div w:id="1447893848">
              <w:marLeft w:val="0"/>
              <w:marRight w:val="0"/>
              <w:marTop w:val="0"/>
              <w:marBottom w:val="0"/>
              <w:divBdr>
                <w:top w:val="none" w:sz="0" w:space="0" w:color="auto"/>
                <w:left w:val="none" w:sz="0" w:space="0" w:color="auto"/>
                <w:bottom w:val="none" w:sz="0" w:space="0" w:color="auto"/>
                <w:right w:val="none" w:sz="0" w:space="0" w:color="auto"/>
              </w:divBdr>
            </w:div>
            <w:div w:id="1447967356">
              <w:marLeft w:val="1174"/>
              <w:marRight w:val="0"/>
              <w:marTop w:val="0"/>
              <w:marBottom w:val="0"/>
              <w:divBdr>
                <w:top w:val="none" w:sz="0" w:space="0" w:color="auto"/>
                <w:left w:val="none" w:sz="0" w:space="0" w:color="auto"/>
                <w:bottom w:val="none" w:sz="0" w:space="0" w:color="auto"/>
                <w:right w:val="none" w:sz="0" w:space="0" w:color="auto"/>
              </w:divBdr>
            </w:div>
            <w:div w:id="1452088529">
              <w:marLeft w:val="0"/>
              <w:marRight w:val="0"/>
              <w:marTop w:val="0"/>
              <w:marBottom w:val="0"/>
              <w:divBdr>
                <w:top w:val="none" w:sz="0" w:space="0" w:color="auto"/>
                <w:left w:val="none" w:sz="0" w:space="0" w:color="auto"/>
                <w:bottom w:val="none" w:sz="0" w:space="0" w:color="auto"/>
                <w:right w:val="none" w:sz="0" w:space="0" w:color="auto"/>
              </w:divBdr>
            </w:div>
            <w:div w:id="1452868649">
              <w:marLeft w:val="0"/>
              <w:marRight w:val="0"/>
              <w:marTop w:val="0"/>
              <w:marBottom w:val="0"/>
              <w:divBdr>
                <w:top w:val="none" w:sz="0" w:space="0" w:color="auto"/>
                <w:left w:val="none" w:sz="0" w:space="0" w:color="auto"/>
                <w:bottom w:val="none" w:sz="0" w:space="0" w:color="auto"/>
                <w:right w:val="none" w:sz="0" w:space="0" w:color="auto"/>
              </w:divBdr>
            </w:div>
            <w:div w:id="1453404877">
              <w:marLeft w:val="1080"/>
              <w:marRight w:val="0"/>
              <w:marTop w:val="0"/>
              <w:marBottom w:val="0"/>
              <w:divBdr>
                <w:top w:val="none" w:sz="0" w:space="0" w:color="auto"/>
                <w:left w:val="none" w:sz="0" w:space="0" w:color="auto"/>
                <w:bottom w:val="none" w:sz="0" w:space="0" w:color="auto"/>
                <w:right w:val="none" w:sz="0" w:space="0" w:color="auto"/>
              </w:divBdr>
            </w:div>
            <w:div w:id="1456407536">
              <w:marLeft w:val="600"/>
              <w:marRight w:val="0"/>
              <w:marTop w:val="0"/>
              <w:marBottom w:val="0"/>
              <w:divBdr>
                <w:top w:val="none" w:sz="0" w:space="0" w:color="auto"/>
                <w:left w:val="none" w:sz="0" w:space="0" w:color="auto"/>
                <w:bottom w:val="none" w:sz="0" w:space="0" w:color="auto"/>
                <w:right w:val="none" w:sz="0" w:space="0" w:color="auto"/>
              </w:divBdr>
            </w:div>
            <w:div w:id="1457289509">
              <w:marLeft w:val="0"/>
              <w:marRight w:val="0"/>
              <w:marTop w:val="0"/>
              <w:marBottom w:val="0"/>
              <w:divBdr>
                <w:top w:val="none" w:sz="0" w:space="0" w:color="auto"/>
                <w:left w:val="none" w:sz="0" w:space="0" w:color="auto"/>
                <w:bottom w:val="none" w:sz="0" w:space="0" w:color="auto"/>
                <w:right w:val="none" w:sz="0" w:space="0" w:color="auto"/>
              </w:divBdr>
            </w:div>
            <w:div w:id="1460369301">
              <w:marLeft w:val="720"/>
              <w:marRight w:val="0"/>
              <w:marTop w:val="0"/>
              <w:marBottom w:val="0"/>
              <w:divBdr>
                <w:top w:val="none" w:sz="0" w:space="0" w:color="auto"/>
                <w:left w:val="none" w:sz="0" w:space="0" w:color="auto"/>
                <w:bottom w:val="none" w:sz="0" w:space="0" w:color="auto"/>
                <w:right w:val="none" w:sz="0" w:space="0" w:color="auto"/>
              </w:divBdr>
            </w:div>
            <w:div w:id="1462117620">
              <w:marLeft w:val="720"/>
              <w:marRight w:val="0"/>
              <w:marTop w:val="0"/>
              <w:marBottom w:val="0"/>
              <w:divBdr>
                <w:top w:val="none" w:sz="0" w:space="0" w:color="auto"/>
                <w:left w:val="none" w:sz="0" w:space="0" w:color="auto"/>
                <w:bottom w:val="none" w:sz="0" w:space="0" w:color="auto"/>
                <w:right w:val="none" w:sz="0" w:space="0" w:color="auto"/>
              </w:divBdr>
            </w:div>
            <w:div w:id="1468664812">
              <w:marLeft w:val="0"/>
              <w:marRight w:val="0"/>
              <w:marTop w:val="0"/>
              <w:marBottom w:val="0"/>
              <w:divBdr>
                <w:top w:val="none" w:sz="0" w:space="0" w:color="auto"/>
                <w:left w:val="none" w:sz="0" w:space="0" w:color="auto"/>
                <w:bottom w:val="none" w:sz="0" w:space="0" w:color="auto"/>
                <w:right w:val="none" w:sz="0" w:space="0" w:color="auto"/>
              </w:divBdr>
            </w:div>
            <w:div w:id="1471047307">
              <w:marLeft w:val="0"/>
              <w:marRight w:val="0"/>
              <w:marTop w:val="0"/>
              <w:marBottom w:val="0"/>
              <w:divBdr>
                <w:top w:val="none" w:sz="0" w:space="0" w:color="auto"/>
                <w:left w:val="none" w:sz="0" w:space="0" w:color="auto"/>
                <w:bottom w:val="none" w:sz="0" w:space="0" w:color="auto"/>
                <w:right w:val="none" w:sz="0" w:space="0" w:color="auto"/>
              </w:divBdr>
            </w:div>
            <w:div w:id="1472945846">
              <w:marLeft w:val="720"/>
              <w:marRight w:val="0"/>
              <w:marTop w:val="0"/>
              <w:marBottom w:val="0"/>
              <w:divBdr>
                <w:top w:val="none" w:sz="0" w:space="0" w:color="auto"/>
                <w:left w:val="none" w:sz="0" w:space="0" w:color="auto"/>
                <w:bottom w:val="none" w:sz="0" w:space="0" w:color="auto"/>
                <w:right w:val="none" w:sz="0" w:space="0" w:color="auto"/>
              </w:divBdr>
            </w:div>
            <w:div w:id="1474252692">
              <w:marLeft w:val="720"/>
              <w:marRight w:val="0"/>
              <w:marTop w:val="0"/>
              <w:marBottom w:val="0"/>
              <w:divBdr>
                <w:top w:val="none" w:sz="0" w:space="0" w:color="auto"/>
                <w:left w:val="none" w:sz="0" w:space="0" w:color="auto"/>
                <w:bottom w:val="none" w:sz="0" w:space="0" w:color="auto"/>
                <w:right w:val="none" w:sz="0" w:space="0" w:color="auto"/>
              </w:divBdr>
            </w:div>
            <w:div w:id="1475023895">
              <w:marLeft w:val="0"/>
              <w:marRight w:val="0"/>
              <w:marTop w:val="0"/>
              <w:marBottom w:val="0"/>
              <w:divBdr>
                <w:top w:val="none" w:sz="0" w:space="0" w:color="auto"/>
                <w:left w:val="none" w:sz="0" w:space="0" w:color="auto"/>
                <w:bottom w:val="none" w:sz="0" w:space="0" w:color="auto"/>
                <w:right w:val="none" w:sz="0" w:space="0" w:color="auto"/>
              </w:divBdr>
            </w:div>
            <w:div w:id="1476144779">
              <w:marLeft w:val="0"/>
              <w:marRight w:val="0"/>
              <w:marTop w:val="0"/>
              <w:marBottom w:val="0"/>
              <w:divBdr>
                <w:top w:val="none" w:sz="0" w:space="0" w:color="auto"/>
                <w:left w:val="none" w:sz="0" w:space="0" w:color="auto"/>
                <w:bottom w:val="none" w:sz="0" w:space="0" w:color="auto"/>
                <w:right w:val="none" w:sz="0" w:space="0" w:color="auto"/>
              </w:divBdr>
            </w:div>
            <w:div w:id="1477994891">
              <w:marLeft w:val="1140"/>
              <w:marRight w:val="0"/>
              <w:marTop w:val="0"/>
              <w:marBottom w:val="0"/>
              <w:divBdr>
                <w:top w:val="none" w:sz="0" w:space="0" w:color="auto"/>
                <w:left w:val="none" w:sz="0" w:space="0" w:color="auto"/>
                <w:bottom w:val="none" w:sz="0" w:space="0" w:color="auto"/>
                <w:right w:val="none" w:sz="0" w:space="0" w:color="auto"/>
              </w:divBdr>
            </w:div>
            <w:div w:id="1480418300">
              <w:marLeft w:val="0"/>
              <w:marRight w:val="0"/>
              <w:marTop w:val="0"/>
              <w:marBottom w:val="0"/>
              <w:divBdr>
                <w:top w:val="none" w:sz="0" w:space="0" w:color="auto"/>
                <w:left w:val="none" w:sz="0" w:space="0" w:color="auto"/>
                <w:bottom w:val="none" w:sz="0" w:space="0" w:color="auto"/>
                <w:right w:val="none" w:sz="0" w:space="0" w:color="auto"/>
              </w:divBdr>
            </w:div>
            <w:div w:id="1481387324">
              <w:marLeft w:val="0"/>
              <w:marRight w:val="0"/>
              <w:marTop w:val="0"/>
              <w:marBottom w:val="0"/>
              <w:divBdr>
                <w:top w:val="none" w:sz="0" w:space="0" w:color="auto"/>
                <w:left w:val="none" w:sz="0" w:space="0" w:color="auto"/>
                <w:bottom w:val="none" w:sz="0" w:space="0" w:color="auto"/>
                <w:right w:val="none" w:sz="0" w:space="0" w:color="auto"/>
              </w:divBdr>
            </w:div>
            <w:div w:id="1481842143">
              <w:marLeft w:val="0"/>
              <w:marRight w:val="0"/>
              <w:marTop w:val="0"/>
              <w:marBottom w:val="0"/>
              <w:divBdr>
                <w:top w:val="none" w:sz="0" w:space="0" w:color="auto"/>
                <w:left w:val="none" w:sz="0" w:space="0" w:color="auto"/>
                <w:bottom w:val="none" w:sz="0" w:space="0" w:color="auto"/>
                <w:right w:val="none" w:sz="0" w:space="0" w:color="auto"/>
              </w:divBdr>
            </w:div>
            <w:div w:id="1482431636">
              <w:marLeft w:val="0"/>
              <w:marRight w:val="0"/>
              <w:marTop w:val="0"/>
              <w:marBottom w:val="0"/>
              <w:divBdr>
                <w:top w:val="none" w:sz="0" w:space="0" w:color="auto"/>
                <w:left w:val="none" w:sz="0" w:space="0" w:color="auto"/>
                <w:bottom w:val="none" w:sz="0" w:space="0" w:color="auto"/>
                <w:right w:val="none" w:sz="0" w:space="0" w:color="auto"/>
              </w:divBdr>
            </w:div>
            <w:div w:id="1484929448">
              <w:marLeft w:val="0"/>
              <w:marRight w:val="0"/>
              <w:marTop w:val="0"/>
              <w:marBottom w:val="0"/>
              <w:divBdr>
                <w:top w:val="none" w:sz="0" w:space="0" w:color="auto"/>
                <w:left w:val="none" w:sz="0" w:space="0" w:color="auto"/>
                <w:bottom w:val="none" w:sz="0" w:space="0" w:color="auto"/>
                <w:right w:val="none" w:sz="0" w:space="0" w:color="auto"/>
              </w:divBdr>
            </w:div>
            <w:div w:id="1486555292">
              <w:marLeft w:val="720"/>
              <w:marRight w:val="0"/>
              <w:marTop w:val="0"/>
              <w:marBottom w:val="0"/>
              <w:divBdr>
                <w:top w:val="none" w:sz="0" w:space="0" w:color="auto"/>
                <w:left w:val="none" w:sz="0" w:space="0" w:color="auto"/>
                <w:bottom w:val="none" w:sz="0" w:space="0" w:color="auto"/>
                <w:right w:val="none" w:sz="0" w:space="0" w:color="auto"/>
              </w:divBdr>
            </w:div>
            <w:div w:id="1490248336">
              <w:marLeft w:val="0"/>
              <w:marRight w:val="0"/>
              <w:marTop w:val="0"/>
              <w:marBottom w:val="0"/>
              <w:divBdr>
                <w:top w:val="none" w:sz="0" w:space="0" w:color="auto"/>
                <w:left w:val="none" w:sz="0" w:space="0" w:color="auto"/>
                <w:bottom w:val="none" w:sz="0" w:space="0" w:color="auto"/>
                <w:right w:val="none" w:sz="0" w:space="0" w:color="auto"/>
              </w:divBdr>
            </w:div>
            <w:div w:id="1491866469">
              <w:marLeft w:val="0"/>
              <w:marRight w:val="0"/>
              <w:marTop w:val="0"/>
              <w:marBottom w:val="0"/>
              <w:divBdr>
                <w:top w:val="none" w:sz="0" w:space="0" w:color="auto"/>
                <w:left w:val="none" w:sz="0" w:space="0" w:color="auto"/>
                <w:bottom w:val="none" w:sz="0" w:space="0" w:color="auto"/>
                <w:right w:val="none" w:sz="0" w:space="0" w:color="auto"/>
              </w:divBdr>
            </w:div>
            <w:div w:id="1493134358">
              <w:marLeft w:val="0"/>
              <w:marRight w:val="0"/>
              <w:marTop w:val="0"/>
              <w:marBottom w:val="0"/>
              <w:divBdr>
                <w:top w:val="none" w:sz="0" w:space="0" w:color="auto"/>
                <w:left w:val="none" w:sz="0" w:space="0" w:color="auto"/>
                <w:bottom w:val="none" w:sz="0" w:space="0" w:color="auto"/>
                <w:right w:val="none" w:sz="0" w:space="0" w:color="auto"/>
              </w:divBdr>
            </w:div>
            <w:div w:id="1493252573">
              <w:marLeft w:val="0"/>
              <w:marRight w:val="0"/>
              <w:marTop w:val="0"/>
              <w:marBottom w:val="0"/>
              <w:divBdr>
                <w:top w:val="none" w:sz="0" w:space="0" w:color="auto"/>
                <w:left w:val="none" w:sz="0" w:space="0" w:color="auto"/>
                <w:bottom w:val="none" w:sz="0" w:space="0" w:color="auto"/>
                <w:right w:val="none" w:sz="0" w:space="0" w:color="auto"/>
              </w:divBdr>
            </w:div>
            <w:div w:id="1497653290">
              <w:marLeft w:val="0"/>
              <w:marRight w:val="0"/>
              <w:marTop w:val="0"/>
              <w:marBottom w:val="0"/>
              <w:divBdr>
                <w:top w:val="none" w:sz="0" w:space="0" w:color="auto"/>
                <w:left w:val="none" w:sz="0" w:space="0" w:color="auto"/>
                <w:bottom w:val="none" w:sz="0" w:space="0" w:color="auto"/>
                <w:right w:val="none" w:sz="0" w:space="0" w:color="auto"/>
              </w:divBdr>
            </w:div>
            <w:div w:id="1499341591">
              <w:marLeft w:val="0"/>
              <w:marRight w:val="0"/>
              <w:marTop w:val="0"/>
              <w:marBottom w:val="0"/>
              <w:divBdr>
                <w:top w:val="none" w:sz="0" w:space="0" w:color="auto"/>
                <w:left w:val="none" w:sz="0" w:space="0" w:color="auto"/>
                <w:bottom w:val="none" w:sz="0" w:space="0" w:color="auto"/>
                <w:right w:val="none" w:sz="0" w:space="0" w:color="auto"/>
              </w:divBdr>
            </w:div>
            <w:div w:id="1501584205">
              <w:marLeft w:val="720"/>
              <w:marRight w:val="0"/>
              <w:marTop w:val="0"/>
              <w:marBottom w:val="0"/>
              <w:divBdr>
                <w:top w:val="none" w:sz="0" w:space="0" w:color="auto"/>
                <w:left w:val="none" w:sz="0" w:space="0" w:color="auto"/>
                <w:bottom w:val="none" w:sz="0" w:space="0" w:color="auto"/>
                <w:right w:val="none" w:sz="0" w:space="0" w:color="auto"/>
              </w:divBdr>
            </w:div>
            <w:div w:id="1503668256">
              <w:marLeft w:val="0"/>
              <w:marRight w:val="0"/>
              <w:marTop w:val="0"/>
              <w:marBottom w:val="0"/>
              <w:divBdr>
                <w:top w:val="none" w:sz="0" w:space="0" w:color="auto"/>
                <w:left w:val="none" w:sz="0" w:space="0" w:color="auto"/>
                <w:bottom w:val="none" w:sz="0" w:space="0" w:color="auto"/>
                <w:right w:val="none" w:sz="0" w:space="0" w:color="auto"/>
              </w:divBdr>
            </w:div>
            <w:div w:id="1509757671">
              <w:marLeft w:val="0"/>
              <w:marRight w:val="0"/>
              <w:marTop w:val="0"/>
              <w:marBottom w:val="0"/>
              <w:divBdr>
                <w:top w:val="none" w:sz="0" w:space="0" w:color="auto"/>
                <w:left w:val="none" w:sz="0" w:space="0" w:color="auto"/>
                <w:bottom w:val="none" w:sz="0" w:space="0" w:color="auto"/>
                <w:right w:val="none" w:sz="0" w:space="0" w:color="auto"/>
              </w:divBdr>
            </w:div>
            <w:div w:id="1510489841">
              <w:marLeft w:val="0"/>
              <w:marRight w:val="0"/>
              <w:marTop w:val="0"/>
              <w:marBottom w:val="0"/>
              <w:divBdr>
                <w:top w:val="none" w:sz="0" w:space="0" w:color="auto"/>
                <w:left w:val="none" w:sz="0" w:space="0" w:color="auto"/>
                <w:bottom w:val="none" w:sz="0" w:space="0" w:color="auto"/>
                <w:right w:val="none" w:sz="0" w:space="0" w:color="auto"/>
              </w:divBdr>
            </w:div>
            <w:div w:id="1511607051">
              <w:marLeft w:val="0"/>
              <w:marRight w:val="0"/>
              <w:marTop w:val="0"/>
              <w:marBottom w:val="0"/>
              <w:divBdr>
                <w:top w:val="none" w:sz="0" w:space="0" w:color="auto"/>
                <w:left w:val="none" w:sz="0" w:space="0" w:color="auto"/>
                <w:bottom w:val="none" w:sz="0" w:space="0" w:color="auto"/>
                <w:right w:val="none" w:sz="0" w:space="0" w:color="auto"/>
              </w:divBdr>
            </w:div>
            <w:div w:id="1514220799">
              <w:marLeft w:val="0"/>
              <w:marRight w:val="0"/>
              <w:marTop w:val="0"/>
              <w:marBottom w:val="0"/>
              <w:divBdr>
                <w:top w:val="none" w:sz="0" w:space="0" w:color="auto"/>
                <w:left w:val="none" w:sz="0" w:space="0" w:color="auto"/>
                <w:bottom w:val="none" w:sz="0" w:space="0" w:color="auto"/>
                <w:right w:val="none" w:sz="0" w:space="0" w:color="auto"/>
              </w:divBdr>
            </w:div>
            <w:div w:id="1515026545">
              <w:marLeft w:val="1140"/>
              <w:marRight w:val="0"/>
              <w:marTop w:val="0"/>
              <w:marBottom w:val="0"/>
              <w:divBdr>
                <w:top w:val="none" w:sz="0" w:space="0" w:color="auto"/>
                <w:left w:val="none" w:sz="0" w:space="0" w:color="auto"/>
                <w:bottom w:val="none" w:sz="0" w:space="0" w:color="auto"/>
                <w:right w:val="none" w:sz="0" w:space="0" w:color="auto"/>
              </w:divBdr>
            </w:div>
            <w:div w:id="1517232744">
              <w:marLeft w:val="0"/>
              <w:marRight w:val="0"/>
              <w:marTop w:val="0"/>
              <w:marBottom w:val="0"/>
              <w:divBdr>
                <w:top w:val="none" w:sz="0" w:space="0" w:color="auto"/>
                <w:left w:val="none" w:sz="0" w:space="0" w:color="auto"/>
                <w:bottom w:val="none" w:sz="0" w:space="0" w:color="auto"/>
                <w:right w:val="none" w:sz="0" w:space="0" w:color="auto"/>
              </w:divBdr>
            </w:div>
            <w:div w:id="1519539856">
              <w:marLeft w:val="0"/>
              <w:marRight w:val="0"/>
              <w:marTop w:val="0"/>
              <w:marBottom w:val="0"/>
              <w:divBdr>
                <w:top w:val="none" w:sz="0" w:space="0" w:color="auto"/>
                <w:left w:val="none" w:sz="0" w:space="0" w:color="auto"/>
                <w:bottom w:val="none" w:sz="0" w:space="0" w:color="auto"/>
                <w:right w:val="none" w:sz="0" w:space="0" w:color="auto"/>
              </w:divBdr>
            </w:div>
            <w:div w:id="1520854445">
              <w:marLeft w:val="0"/>
              <w:marRight w:val="0"/>
              <w:marTop w:val="0"/>
              <w:marBottom w:val="0"/>
              <w:divBdr>
                <w:top w:val="none" w:sz="0" w:space="0" w:color="auto"/>
                <w:left w:val="none" w:sz="0" w:space="0" w:color="auto"/>
                <w:bottom w:val="none" w:sz="0" w:space="0" w:color="auto"/>
                <w:right w:val="none" w:sz="0" w:space="0" w:color="auto"/>
              </w:divBdr>
            </w:div>
            <w:div w:id="1522670979">
              <w:marLeft w:val="0"/>
              <w:marRight w:val="0"/>
              <w:marTop w:val="0"/>
              <w:marBottom w:val="0"/>
              <w:divBdr>
                <w:top w:val="none" w:sz="0" w:space="0" w:color="auto"/>
                <w:left w:val="none" w:sz="0" w:space="0" w:color="auto"/>
                <w:bottom w:val="none" w:sz="0" w:space="0" w:color="auto"/>
                <w:right w:val="none" w:sz="0" w:space="0" w:color="auto"/>
              </w:divBdr>
            </w:div>
            <w:div w:id="1525250278">
              <w:marLeft w:val="780"/>
              <w:marRight w:val="0"/>
              <w:marTop w:val="0"/>
              <w:marBottom w:val="0"/>
              <w:divBdr>
                <w:top w:val="none" w:sz="0" w:space="0" w:color="auto"/>
                <w:left w:val="none" w:sz="0" w:space="0" w:color="auto"/>
                <w:bottom w:val="none" w:sz="0" w:space="0" w:color="auto"/>
                <w:right w:val="none" w:sz="0" w:space="0" w:color="auto"/>
              </w:divBdr>
            </w:div>
            <w:div w:id="1527866625">
              <w:marLeft w:val="0"/>
              <w:marRight w:val="0"/>
              <w:marTop w:val="0"/>
              <w:marBottom w:val="0"/>
              <w:divBdr>
                <w:top w:val="none" w:sz="0" w:space="0" w:color="auto"/>
                <w:left w:val="none" w:sz="0" w:space="0" w:color="auto"/>
                <w:bottom w:val="none" w:sz="0" w:space="0" w:color="auto"/>
                <w:right w:val="none" w:sz="0" w:space="0" w:color="auto"/>
              </w:divBdr>
            </w:div>
            <w:div w:id="1529830080">
              <w:marLeft w:val="720"/>
              <w:marRight w:val="0"/>
              <w:marTop w:val="0"/>
              <w:marBottom w:val="0"/>
              <w:divBdr>
                <w:top w:val="none" w:sz="0" w:space="0" w:color="auto"/>
                <w:left w:val="none" w:sz="0" w:space="0" w:color="auto"/>
                <w:bottom w:val="none" w:sz="0" w:space="0" w:color="auto"/>
                <w:right w:val="none" w:sz="0" w:space="0" w:color="auto"/>
              </w:divBdr>
            </w:div>
            <w:div w:id="1529955042">
              <w:marLeft w:val="0"/>
              <w:marRight w:val="0"/>
              <w:marTop w:val="0"/>
              <w:marBottom w:val="0"/>
              <w:divBdr>
                <w:top w:val="none" w:sz="0" w:space="0" w:color="auto"/>
                <w:left w:val="none" w:sz="0" w:space="0" w:color="auto"/>
                <w:bottom w:val="none" w:sz="0" w:space="0" w:color="auto"/>
                <w:right w:val="none" w:sz="0" w:space="0" w:color="auto"/>
              </w:divBdr>
            </w:div>
            <w:div w:id="1536623573">
              <w:marLeft w:val="0"/>
              <w:marRight w:val="0"/>
              <w:marTop w:val="0"/>
              <w:marBottom w:val="0"/>
              <w:divBdr>
                <w:top w:val="none" w:sz="0" w:space="0" w:color="auto"/>
                <w:left w:val="none" w:sz="0" w:space="0" w:color="auto"/>
                <w:bottom w:val="none" w:sz="0" w:space="0" w:color="auto"/>
                <w:right w:val="none" w:sz="0" w:space="0" w:color="auto"/>
              </w:divBdr>
            </w:div>
            <w:div w:id="1540164302">
              <w:marLeft w:val="0"/>
              <w:marRight w:val="0"/>
              <w:marTop w:val="0"/>
              <w:marBottom w:val="0"/>
              <w:divBdr>
                <w:top w:val="none" w:sz="0" w:space="0" w:color="auto"/>
                <w:left w:val="none" w:sz="0" w:space="0" w:color="auto"/>
                <w:bottom w:val="none" w:sz="0" w:space="0" w:color="auto"/>
                <w:right w:val="none" w:sz="0" w:space="0" w:color="auto"/>
              </w:divBdr>
            </w:div>
            <w:div w:id="1550805613">
              <w:marLeft w:val="0"/>
              <w:marRight w:val="0"/>
              <w:marTop w:val="0"/>
              <w:marBottom w:val="0"/>
              <w:divBdr>
                <w:top w:val="none" w:sz="0" w:space="0" w:color="auto"/>
                <w:left w:val="none" w:sz="0" w:space="0" w:color="auto"/>
                <w:bottom w:val="none" w:sz="0" w:space="0" w:color="auto"/>
                <w:right w:val="none" w:sz="0" w:space="0" w:color="auto"/>
              </w:divBdr>
            </w:div>
            <w:div w:id="1551843279">
              <w:marLeft w:val="0"/>
              <w:marRight w:val="0"/>
              <w:marTop w:val="0"/>
              <w:marBottom w:val="0"/>
              <w:divBdr>
                <w:top w:val="none" w:sz="0" w:space="0" w:color="auto"/>
                <w:left w:val="none" w:sz="0" w:space="0" w:color="auto"/>
                <w:bottom w:val="none" w:sz="0" w:space="0" w:color="auto"/>
                <w:right w:val="none" w:sz="0" w:space="0" w:color="auto"/>
              </w:divBdr>
            </w:div>
            <w:div w:id="1559247370">
              <w:marLeft w:val="720"/>
              <w:marRight w:val="0"/>
              <w:marTop w:val="0"/>
              <w:marBottom w:val="0"/>
              <w:divBdr>
                <w:top w:val="none" w:sz="0" w:space="0" w:color="auto"/>
                <w:left w:val="none" w:sz="0" w:space="0" w:color="auto"/>
                <w:bottom w:val="none" w:sz="0" w:space="0" w:color="auto"/>
                <w:right w:val="none" w:sz="0" w:space="0" w:color="auto"/>
              </w:divBdr>
            </w:div>
            <w:div w:id="1562445756">
              <w:marLeft w:val="0"/>
              <w:marRight w:val="0"/>
              <w:marTop w:val="0"/>
              <w:marBottom w:val="0"/>
              <w:divBdr>
                <w:top w:val="none" w:sz="0" w:space="0" w:color="auto"/>
                <w:left w:val="none" w:sz="0" w:space="0" w:color="auto"/>
                <w:bottom w:val="none" w:sz="0" w:space="0" w:color="auto"/>
                <w:right w:val="none" w:sz="0" w:space="0" w:color="auto"/>
              </w:divBdr>
            </w:div>
            <w:div w:id="1562671955">
              <w:marLeft w:val="0"/>
              <w:marRight w:val="0"/>
              <w:marTop w:val="0"/>
              <w:marBottom w:val="0"/>
              <w:divBdr>
                <w:top w:val="none" w:sz="0" w:space="0" w:color="auto"/>
                <w:left w:val="none" w:sz="0" w:space="0" w:color="auto"/>
                <w:bottom w:val="none" w:sz="0" w:space="0" w:color="auto"/>
                <w:right w:val="none" w:sz="0" w:space="0" w:color="auto"/>
              </w:divBdr>
            </w:div>
            <w:div w:id="1570381526">
              <w:marLeft w:val="0"/>
              <w:marRight w:val="0"/>
              <w:marTop w:val="0"/>
              <w:marBottom w:val="0"/>
              <w:divBdr>
                <w:top w:val="none" w:sz="0" w:space="0" w:color="auto"/>
                <w:left w:val="none" w:sz="0" w:space="0" w:color="auto"/>
                <w:bottom w:val="none" w:sz="0" w:space="0" w:color="auto"/>
                <w:right w:val="none" w:sz="0" w:space="0" w:color="auto"/>
              </w:divBdr>
            </w:div>
            <w:div w:id="1572496764">
              <w:marLeft w:val="1440"/>
              <w:marRight w:val="0"/>
              <w:marTop w:val="0"/>
              <w:marBottom w:val="0"/>
              <w:divBdr>
                <w:top w:val="none" w:sz="0" w:space="0" w:color="auto"/>
                <w:left w:val="none" w:sz="0" w:space="0" w:color="auto"/>
                <w:bottom w:val="none" w:sz="0" w:space="0" w:color="auto"/>
                <w:right w:val="none" w:sz="0" w:space="0" w:color="auto"/>
              </w:divBdr>
            </w:div>
            <w:div w:id="1575509051">
              <w:marLeft w:val="1440"/>
              <w:marRight w:val="0"/>
              <w:marTop w:val="0"/>
              <w:marBottom w:val="0"/>
              <w:divBdr>
                <w:top w:val="none" w:sz="0" w:space="0" w:color="auto"/>
                <w:left w:val="none" w:sz="0" w:space="0" w:color="auto"/>
                <w:bottom w:val="none" w:sz="0" w:space="0" w:color="auto"/>
                <w:right w:val="none" w:sz="0" w:space="0" w:color="auto"/>
              </w:divBdr>
            </w:div>
            <w:div w:id="1579175120">
              <w:marLeft w:val="0"/>
              <w:marRight w:val="0"/>
              <w:marTop w:val="0"/>
              <w:marBottom w:val="0"/>
              <w:divBdr>
                <w:top w:val="none" w:sz="0" w:space="0" w:color="auto"/>
                <w:left w:val="none" w:sz="0" w:space="0" w:color="auto"/>
                <w:bottom w:val="none" w:sz="0" w:space="0" w:color="auto"/>
                <w:right w:val="none" w:sz="0" w:space="0" w:color="auto"/>
              </w:divBdr>
            </w:div>
            <w:div w:id="1581022877">
              <w:marLeft w:val="360"/>
              <w:marRight w:val="0"/>
              <w:marTop w:val="0"/>
              <w:marBottom w:val="0"/>
              <w:divBdr>
                <w:top w:val="none" w:sz="0" w:space="0" w:color="auto"/>
                <w:left w:val="none" w:sz="0" w:space="0" w:color="auto"/>
                <w:bottom w:val="none" w:sz="0" w:space="0" w:color="auto"/>
                <w:right w:val="none" w:sz="0" w:space="0" w:color="auto"/>
              </w:divBdr>
            </w:div>
            <w:div w:id="1592858843">
              <w:marLeft w:val="720"/>
              <w:marRight w:val="0"/>
              <w:marTop w:val="0"/>
              <w:marBottom w:val="0"/>
              <w:divBdr>
                <w:top w:val="none" w:sz="0" w:space="0" w:color="auto"/>
                <w:left w:val="none" w:sz="0" w:space="0" w:color="auto"/>
                <w:bottom w:val="none" w:sz="0" w:space="0" w:color="auto"/>
                <w:right w:val="none" w:sz="0" w:space="0" w:color="auto"/>
              </w:divBdr>
            </w:div>
            <w:div w:id="1593976189">
              <w:marLeft w:val="795"/>
              <w:marRight w:val="0"/>
              <w:marTop w:val="0"/>
              <w:marBottom w:val="0"/>
              <w:divBdr>
                <w:top w:val="none" w:sz="0" w:space="0" w:color="auto"/>
                <w:left w:val="none" w:sz="0" w:space="0" w:color="auto"/>
                <w:bottom w:val="none" w:sz="0" w:space="0" w:color="auto"/>
                <w:right w:val="none" w:sz="0" w:space="0" w:color="auto"/>
              </w:divBdr>
            </w:div>
            <w:div w:id="1595017815">
              <w:marLeft w:val="0"/>
              <w:marRight w:val="0"/>
              <w:marTop w:val="0"/>
              <w:marBottom w:val="0"/>
              <w:divBdr>
                <w:top w:val="none" w:sz="0" w:space="0" w:color="auto"/>
                <w:left w:val="none" w:sz="0" w:space="0" w:color="auto"/>
                <w:bottom w:val="none" w:sz="0" w:space="0" w:color="auto"/>
                <w:right w:val="none" w:sz="0" w:space="0" w:color="auto"/>
              </w:divBdr>
            </w:div>
            <w:div w:id="1597051760">
              <w:marLeft w:val="0"/>
              <w:marRight w:val="0"/>
              <w:marTop w:val="0"/>
              <w:marBottom w:val="0"/>
              <w:divBdr>
                <w:top w:val="none" w:sz="0" w:space="0" w:color="auto"/>
                <w:left w:val="none" w:sz="0" w:space="0" w:color="auto"/>
                <w:bottom w:val="none" w:sz="0" w:space="0" w:color="auto"/>
                <w:right w:val="none" w:sz="0" w:space="0" w:color="auto"/>
              </w:divBdr>
            </w:div>
            <w:div w:id="1600021922">
              <w:marLeft w:val="0"/>
              <w:marRight w:val="0"/>
              <w:marTop w:val="0"/>
              <w:marBottom w:val="0"/>
              <w:divBdr>
                <w:top w:val="none" w:sz="0" w:space="0" w:color="auto"/>
                <w:left w:val="none" w:sz="0" w:space="0" w:color="auto"/>
                <w:bottom w:val="none" w:sz="0" w:space="0" w:color="auto"/>
                <w:right w:val="none" w:sz="0" w:space="0" w:color="auto"/>
              </w:divBdr>
            </w:div>
            <w:div w:id="1601258280">
              <w:marLeft w:val="720"/>
              <w:marRight w:val="0"/>
              <w:marTop w:val="0"/>
              <w:marBottom w:val="0"/>
              <w:divBdr>
                <w:top w:val="none" w:sz="0" w:space="0" w:color="auto"/>
                <w:left w:val="none" w:sz="0" w:space="0" w:color="auto"/>
                <w:bottom w:val="none" w:sz="0" w:space="0" w:color="auto"/>
                <w:right w:val="none" w:sz="0" w:space="0" w:color="auto"/>
              </w:divBdr>
            </w:div>
            <w:div w:id="1606646657">
              <w:marLeft w:val="795"/>
              <w:marRight w:val="0"/>
              <w:marTop w:val="0"/>
              <w:marBottom w:val="0"/>
              <w:divBdr>
                <w:top w:val="none" w:sz="0" w:space="0" w:color="auto"/>
                <w:left w:val="none" w:sz="0" w:space="0" w:color="auto"/>
                <w:bottom w:val="none" w:sz="0" w:space="0" w:color="auto"/>
                <w:right w:val="none" w:sz="0" w:space="0" w:color="auto"/>
              </w:divBdr>
            </w:div>
            <w:div w:id="1607081625">
              <w:marLeft w:val="360"/>
              <w:marRight w:val="0"/>
              <w:marTop w:val="0"/>
              <w:marBottom w:val="0"/>
              <w:divBdr>
                <w:top w:val="none" w:sz="0" w:space="0" w:color="auto"/>
                <w:left w:val="none" w:sz="0" w:space="0" w:color="auto"/>
                <w:bottom w:val="none" w:sz="0" w:space="0" w:color="auto"/>
                <w:right w:val="none" w:sz="0" w:space="0" w:color="auto"/>
              </w:divBdr>
            </w:div>
            <w:div w:id="1607881075">
              <w:marLeft w:val="0"/>
              <w:marRight w:val="0"/>
              <w:marTop w:val="0"/>
              <w:marBottom w:val="0"/>
              <w:divBdr>
                <w:top w:val="none" w:sz="0" w:space="0" w:color="auto"/>
                <w:left w:val="none" w:sz="0" w:space="0" w:color="auto"/>
                <w:bottom w:val="none" w:sz="0" w:space="0" w:color="auto"/>
                <w:right w:val="none" w:sz="0" w:space="0" w:color="auto"/>
              </w:divBdr>
            </w:div>
            <w:div w:id="1609503196">
              <w:marLeft w:val="360"/>
              <w:marRight w:val="0"/>
              <w:marTop w:val="0"/>
              <w:marBottom w:val="0"/>
              <w:divBdr>
                <w:top w:val="none" w:sz="0" w:space="0" w:color="auto"/>
                <w:left w:val="none" w:sz="0" w:space="0" w:color="auto"/>
                <w:bottom w:val="none" w:sz="0" w:space="0" w:color="auto"/>
                <w:right w:val="none" w:sz="0" w:space="0" w:color="auto"/>
              </w:divBdr>
            </w:div>
            <w:div w:id="1611817170">
              <w:marLeft w:val="0"/>
              <w:marRight w:val="0"/>
              <w:marTop w:val="0"/>
              <w:marBottom w:val="0"/>
              <w:divBdr>
                <w:top w:val="none" w:sz="0" w:space="0" w:color="auto"/>
                <w:left w:val="none" w:sz="0" w:space="0" w:color="auto"/>
                <w:bottom w:val="none" w:sz="0" w:space="0" w:color="auto"/>
                <w:right w:val="none" w:sz="0" w:space="0" w:color="auto"/>
              </w:divBdr>
            </w:div>
            <w:div w:id="1612780684">
              <w:marLeft w:val="720"/>
              <w:marRight w:val="0"/>
              <w:marTop w:val="0"/>
              <w:marBottom w:val="0"/>
              <w:divBdr>
                <w:top w:val="none" w:sz="0" w:space="0" w:color="auto"/>
                <w:left w:val="none" w:sz="0" w:space="0" w:color="auto"/>
                <w:bottom w:val="none" w:sz="0" w:space="0" w:color="auto"/>
                <w:right w:val="none" w:sz="0" w:space="0" w:color="auto"/>
              </w:divBdr>
            </w:div>
            <w:div w:id="1613901587">
              <w:marLeft w:val="0"/>
              <w:marRight w:val="0"/>
              <w:marTop w:val="0"/>
              <w:marBottom w:val="0"/>
              <w:divBdr>
                <w:top w:val="none" w:sz="0" w:space="0" w:color="auto"/>
                <w:left w:val="none" w:sz="0" w:space="0" w:color="auto"/>
                <w:bottom w:val="none" w:sz="0" w:space="0" w:color="auto"/>
                <w:right w:val="none" w:sz="0" w:space="0" w:color="auto"/>
              </w:divBdr>
            </w:div>
            <w:div w:id="1626809716">
              <w:marLeft w:val="600"/>
              <w:marRight w:val="0"/>
              <w:marTop w:val="0"/>
              <w:marBottom w:val="0"/>
              <w:divBdr>
                <w:top w:val="none" w:sz="0" w:space="0" w:color="auto"/>
                <w:left w:val="none" w:sz="0" w:space="0" w:color="auto"/>
                <w:bottom w:val="none" w:sz="0" w:space="0" w:color="auto"/>
                <w:right w:val="none" w:sz="0" w:space="0" w:color="auto"/>
              </w:divBdr>
            </w:div>
            <w:div w:id="1631089978">
              <w:marLeft w:val="0"/>
              <w:marRight w:val="0"/>
              <w:marTop w:val="0"/>
              <w:marBottom w:val="0"/>
              <w:divBdr>
                <w:top w:val="none" w:sz="0" w:space="0" w:color="auto"/>
                <w:left w:val="none" w:sz="0" w:space="0" w:color="auto"/>
                <w:bottom w:val="none" w:sz="0" w:space="0" w:color="auto"/>
                <w:right w:val="none" w:sz="0" w:space="0" w:color="auto"/>
              </w:divBdr>
            </w:div>
            <w:div w:id="1632053445">
              <w:marLeft w:val="0"/>
              <w:marRight w:val="0"/>
              <w:marTop w:val="0"/>
              <w:marBottom w:val="0"/>
              <w:divBdr>
                <w:top w:val="none" w:sz="0" w:space="0" w:color="auto"/>
                <w:left w:val="none" w:sz="0" w:space="0" w:color="auto"/>
                <w:bottom w:val="none" w:sz="0" w:space="0" w:color="auto"/>
                <w:right w:val="none" w:sz="0" w:space="0" w:color="auto"/>
              </w:divBdr>
            </w:div>
            <w:div w:id="1634292974">
              <w:marLeft w:val="600"/>
              <w:marRight w:val="0"/>
              <w:marTop w:val="0"/>
              <w:marBottom w:val="0"/>
              <w:divBdr>
                <w:top w:val="none" w:sz="0" w:space="0" w:color="auto"/>
                <w:left w:val="none" w:sz="0" w:space="0" w:color="auto"/>
                <w:bottom w:val="none" w:sz="0" w:space="0" w:color="auto"/>
                <w:right w:val="none" w:sz="0" w:space="0" w:color="auto"/>
              </w:divBdr>
            </w:div>
            <w:div w:id="1637635892">
              <w:marLeft w:val="0"/>
              <w:marRight w:val="0"/>
              <w:marTop w:val="0"/>
              <w:marBottom w:val="0"/>
              <w:divBdr>
                <w:top w:val="none" w:sz="0" w:space="0" w:color="auto"/>
                <w:left w:val="none" w:sz="0" w:space="0" w:color="auto"/>
                <w:bottom w:val="none" w:sz="0" w:space="0" w:color="auto"/>
                <w:right w:val="none" w:sz="0" w:space="0" w:color="auto"/>
              </w:divBdr>
            </w:div>
            <w:div w:id="1638025714">
              <w:marLeft w:val="0"/>
              <w:marRight w:val="0"/>
              <w:marTop w:val="0"/>
              <w:marBottom w:val="0"/>
              <w:divBdr>
                <w:top w:val="none" w:sz="0" w:space="0" w:color="auto"/>
                <w:left w:val="none" w:sz="0" w:space="0" w:color="auto"/>
                <w:bottom w:val="none" w:sz="0" w:space="0" w:color="auto"/>
                <w:right w:val="none" w:sz="0" w:space="0" w:color="auto"/>
              </w:divBdr>
            </w:div>
            <w:div w:id="1638994892">
              <w:marLeft w:val="0"/>
              <w:marRight w:val="0"/>
              <w:marTop w:val="0"/>
              <w:marBottom w:val="0"/>
              <w:divBdr>
                <w:top w:val="none" w:sz="0" w:space="0" w:color="auto"/>
                <w:left w:val="none" w:sz="0" w:space="0" w:color="auto"/>
                <w:bottom w:val="none" w:sz="0" w:space="0" w:color="auto"/>
                <w:right w:val="none" w:sz="0" w:space="0" w:color="auto"/>
              </w:divBdr>
            </w:div>
            <w:div w:id="1642346844">
              <w:marLeft w:val="0"/>
              <w:marRight w:val="0"/>
              <w:marTop w:val="0"/>
              <w:marBottom w:val="0"/>
              <w:divBdr>
                <w:top w:val="none" w:sz="0" w:space="0" w:color="auto"/>
                <w:left w:val="none" w:sz="0" w:space="0" w:color="auto"/>
                <w:bottom w:val="none" w:sz="0" w:space="0" w:color="auto"/>
                <w:right w:val="none" w:sz="0" w:space="0" w:color="auto"/>
              </w:divBdr>
            </w:div>
            <w:div w:id="1642736810">
              <w:marLeft w:val="720"/>
              <w:marRight w:val="0"/>
              <w:marTop w:val="0"/>
              <w:marBottom w:val="0"/>
              <w:divBdr>
                <w:top w:val="none" w:sz="0" w:space="0" w:color="auto"/>
                <w:left w:val="none" w:sz="0" w:space="0" w:color="auto"/>
                <w:bottom w:val="none" w:sz="0" w:space="0" w:color="auto"/>
                <w:right w:val="none" w:sz="0" w:space="0" w:color="auto"/>
              </w:divBdr>
            </w:div>
            <w:div w:id="1643533172">
              <w:marLeft w:val="0"/>
              <w:marRight w:val="0"/>
              <w:marTop w:val="0"/>
              <w:marBottom w:val="0"/>
              <w:divBdr>
                <w:top w:val="none" w:sz="0" w:space="0" w:color="auto"/>
                <w:left w:val="none" w:sz="0" w:space="0" w:color="auto"/>
                <w:bottom w:val="none" w:sz="0" w:space="0" w:color="auto"/>
                <w:right w:val="none" w:sz="0" w:space="0" w:color="auto"/>
              </w:divBdr>
            </w:div>
            <w:div w:id="1646854343">
              <w:marLeft w:val="720"/>
              <w:marRight w:val="0"/>
              <w:marTop w:val="0"/>
              <w:marBottom w:val="0"/>
              <w:divBdr>
                <w:top w:val="none" w:sz="0" w:space="0" w:color="auto"/>
                <w:left w:val="none" w:sz="0" w:space="0" w:color="auto"/>
                <w:bottom w:val="none" w:sz="0" w:space="0" w:color="auto"/>
                <w:right w:val="none" w:sz="0" w:space="0" w:color="auto"/>
              </w:divBdr>
            </w:div>
            <w:div w:id="1653831450">
              <w:marLeft w:val="600"/>
              <w:marRight w:val="0"/>
              <w:marTop w:val="0"/>
              <w:marBottom w:val="0"/>
              <w:divBdr>
                <w:top w:val="none" w:sz="0" w:space="0" w:color="auto"/>
                <w:left w:val="none" w:sz="0" w:space="0" w:color="auto"/>
                <w:bottom w:val="none" w:sz="0" w:space="0" w:color="auto"/>
                <w:right w:val="none" w:sz="0" w:space="0" w:color="auto"/>
              </w:divBdr>
            </w:div>
            <w:div w:id="1654792060">
              <w:marLeft w:val="0"/>
              <w:marRight w:val="0"/>
              <w:marTop w:val="0"/>
              <w:marBottom w:val="0"/>
              <w:divBdr>
                <w:top w:val="none" w:sz="0" w:space="0" w:color="auto"/>
                <w:left w:val="none" w:sz="0" w:space="0" w:color="auto"/>
                <w:bottom w:val="none" w:sz="0" w:space="0" w:color="auto"/>
                <w:right w:val="none" w:sz="0" w:space="0" w:color="auto"/>
              </w:divBdr>
            </w:div>
            <w:div w:id="1655525334">
              <w:marLeft w:val="0"/>
              <w:marRight w:val="0"/>
              <w:marTop w:val="0"/>
              <w:marBottom w:val="0"/>
              <w:divBdr>
                <w:top w:val="none" w:sz="0" w:space="0" w:color="auto"/>
                <w:left w:val="none" w:sz="0" w:space="0" w:color="auto"/>
                <w:bottom w:val="none" w:sz="0" w:space="0" w:color="auto"/>
                <w:right w:val="none" w:sz="0" w:space="0" w:color="auto"/>
              </w:divBdr>
            </w:div>
            <w:div w:id="1655795227">
              <w:marLeft w:val="0"/>
              <w:marRight w:val="0"/>
              <w:marTop w:val="0"/>
              <w:marBottom w:val="0"/>
              <w:divBdr>
                <w:top w:val="none" w:sz="0" w:space="0" w:color="auto"/>
                <w:left w:val="none" w:sz="0" w:space="0" w:color="auto"/>
                <w:bottom w:val="none" w:sz="0" w:space="0" w:color="auto"/>
                <w:right w:val="none" w:sz="0" w:space="0" w:color="auto"/>
              </w:divBdr>
            </w:div>
            <w:div w:id="1657101605">
              <w:marLeft w:val="720"/>
              <w:marRight w:val="0"/>
              <w:marTop w:val="0"/>
              <w:marBottom w:val="0"/>
              <w:divBdr>
                <w:top w:val="none" w:sz="0" w:space="0" w:color="auto"/>
                <w:left w:val="none" w:sz="0" w:space="0" w:color="auto"/>
                <w:bottom w:val="none" w:sz="0" w:space="0" w:color="auto"/>
                <w:right w:val="none" w:sz="0" w:space="0" w:color="auto"/>
              </w:divBdr>
            </w:div>
            <w:div w:id="1657487315">
              <w:marLeft w:val="0"/>
              <w:marRight w:val="0"/>
              <w:marTop w:val="0"/>
              <w:marBottom w:val="0"/>
              <w:divBdr>
                <w:top w:val="none" w:sz="0" w:space="0" w:color="auto"/>
                <w:left w:val="none" w:sz="0" w:space="0" w:color="auto"/>
                <w:bottom w:val="none" w:sz="0" w:space="0" w:color="auto"/>
                <w:right w:val="none" w:sz="0" w:space="0" w:color="auto"/>
              </w:divBdr>
            </w:div>
            <w:div w:id="1658145736">
              <w:marLeft w:val="0"/>
              <w:marRight w:val="0"/>
              <w:marTop w:val="0"/>
              <w:marBottom w:val="0"/>
              <w:divBdr>
                <w:top w:val="none" w:sz="0" w:space="0" w:color="auto"/>
                <w:left w:val="none" w:sz="0" w:space="0" w:color="auto"/>
                <w:bottom w:val="none" w:sz="0" w:space="0" w:color="auto"/>
                <w:right w:val="none" w:sz="0" w:space="0" w:color="auto"/>
              </w:divBdr>
            </w:div>
            <w:div w:id="1659504360">
              <w:marLeft w:val="0"/>
              <w:marRight w:val="0"/>
              <w:marTop w:val="0"/>
              <w:marBottom w:val="0"/>
              <w:divBdr>
                <w:top w:val="none" w:sz="0" w:space="0" w:color="auto"/>
                <w:left w:val="none" w:sz="0" w:space="0" w:color="auto"/>
                <w:bottom w:val="none" w:sz="0" w:space="0" w:color="auto"/>
                <w:right w:val="none" w:sz="0" w:space="0" w:color="auto"/>
              </w:divBdr>
            </w:div>
            <w:div w:id="1663115801">
              <w:marLeft w:val="0"/>
              <w:marRight w:val="0"/>
              <w:marTop w:val="0"/>
              <w:marBottom w:val="0"/>
              <w:divBdr>
                <w:top w:val="none" w:sz="0" w:space="0" w:color="auto"/>
                <w:left w:val="none" w:sz="0" w:space="0" w:color="auto"/>
                <w:bottom w:val="none" w:sz="0" w:space="0" w:color="auto"/>
                <w:right w:val="none" w:sz="0" w:space="0" w:color="auto"/>
              </w:divBdr>
            </w:div>
            <w:div w:id="1672835926">
              <w:marLeft w:val="1440"/>
              <w:marRight w:val="0"/>
              <w:marTop w:val="0"/>
              <w:marBottom w:val="0"/>
              <w:divBdr>
                <w:top w:val="none" w:sz="0" w:space="0" w:color="auto"/>
                <w:left w:val="none" w:sz="0" w:space="0" w:color="auto"/>
                <w:bottom w:val="none" w:sz="0" w:space="0" w:color="auto"/>
                <w:right w:val="none" w:sz="0" w:space="0" w:color="auto"/>
              </w:divBdr>
            </w:div>
            <w:div w:id="1676615553">
              <w:marLeft w:val="0"/>
              <w:marRight w:val="0"/>
              <w:marTop w:val="0"/>
              <w:marBottom w:val="0"/>
              <w:divBdr>
                <w:top w:val="none" w:sz="0" w:space="0" w:color="auto"/>
                <w:left w:val="none" w:sz="0" w:space="0" w:color="auto"/>
                <w:bottom w:val="none" w:sz="0" w:space="0" w:color="auto"/>
                <w:right w:val="none" w:sz="0" w:space="0" w:color="auto"/>
              </w:divBdr>
            </w:div>
            <w:div w:id="1677800608">
              <w:marLeft w:val="0"/>
              <w:marRight w:val="0"/>
              <w:marTop w:val="0"/>
              <w:marBottom w:val="0"/>
              <w:divBdr>
                <w:top w:val="none" w:sz="0" w:space="0" w:color="auto"/>
                <w:left w:val="none" w:sz="0" w:space="0" w:color="auto"/>
                <w:bottom w:val="none" w:sz="0" w:space="0" w:color="auto"/>
                <w:right w:val="none" w:sz="0" w:space="0" w:color="auto"/>
              </w:divBdr>
            </w:div>
            <w:div w:id="1680808826">
              <w:marLeft w:val="360"/>
              <w:marRight w:val="0"/>
              <w:marTop w:val="0"/>
              <w:marBottom w:val="0"/>
              <w:divBdr>
                <w:top w:val="none" w:sz="0" w:space="0" w:color="auto"/>
                <w:left w:val="none" w:sz="0" w:space="0" w:color="auto"/>
                <w:bottom w:val="none" w:sz="0" w:space="0" w:color="auto"/>
                <w:right w:val="none" w:sz="0" w:space="0" w:color="auto"/>
              </w:divBdr>
            </w:div>
            <w:div w:id="1692296179">
              <w:marLeft w:val="0"/>
              <w:marRight w:val="0"/>
              <w:marTop w:val="0"/>
              <w:marBottom w:val="0"/>
              <w:divBdr>
                <w:top w:val="none" w:sz="0" w:space="0" w:color="auto"/>
                <w:left w:val="none" w:sz="0" w:space="0" w:color="auto"/>
                <w:bottom w:val="none" w:sz="0" w:space="0" w:color="auto"/>
                <w:right w:val="none" w:sz="0" w:space="0" w:color="auto"/>
              </w:divBdr>
            </w:div>
            <w:div w:id="1695499042">
              <w:marLeft w:val="720"/>
              <w:marRight w:val="0"/>
              <w:marTop w:val="0"/>
              <w:marBottom w:val="0"/>
              <w:divBdr>
                <w:top w:val="none" w:sz="0" w:space="0" w:color="auto"/>
                <w:left w:val="none" w:sz="0" w:space="0" w:color="auto"/>
                <w:bottom w:val="none" w:sz="0" w:space="0" w:color="auto"/>
                <w:right w:val="none" w:sz="0" w:space="0" w:color="auto"/>
              </w:divBdr>
            </w:div>
            <w:div w:id="1696692610">
              <w:marLeft w:val="0"/>
              <w:marRight w:val="0"/>
              <w:marTop w:val="0"/>
              <w:marBottom w:val="0"/>
              <w:divBdr>
                <w:top w:val="none" w:sz="0" w:space="0" w:color="auto"/>
                <w:left w:val="none" w:sz="0" w:space="0" w:color="auto"/>
                <w:bottom w:val="none" w:sz="0" w:space="0" w:color="auto"/>
                <w:right w:val="none" w:sz="0" w:space="0" w:color="auto"/>
              </w:divBdr>
            </w:div>
            <w:div w:id="1696735528">
              <w:marLeft w:val="600"/>
              <w:marRight w:val="0"/>
              <w:marTop w:val="0"/>
              <w:marBottom w:val="0"/>
              <w:divBdr>
                <w:top w:val="none" w:sz="0" w:space="0" w:color="auto"/>
                <w:left w:val="none" w:sz="0" w:space="0" w:color="auto"/>
                <w:bottom w:val="none" w:sz="0" w:space="0" w:color="auto"/>
                <w:right w:val="none" w:sz="0" w:space="0" w:color="auto"/>
              </w:divBdr>
            </w:div>
            <w:div w:id="1700621404">
              <w:marLeft w:val="720"/>
              <w:marRight w:val="0"/>
              <w:marTop w:val="0"/>
              <w:marBottom w:val="0"/>
              <w:divBdr>
                <w:top w:val="none" w:sz="0" w:space="0" w:color="auto"/>
                <w:left w:val="none" w:sz="0" w:space="0" w:color="auto"/>
                <w:bottom w:val="none" w:sz="0" w:space="0" w:color="auto"/>
                <w:right w:val="none" w:sz="0" w:space="0" w:color="auto"/>
              </w:divBdr>
            </w:div>
            <w:div w:id="1700659823">
              <w:marLeft w:val="0"/>
              <w:marRight w:val="0"/>
              <w:marTop w:val="90"/>
              <w:marBottom w:val="90"/>
              <w:divBdr>
                <w:top w:val="none" w:sz="0" w:space="0" w:color="auto"/>
                <w:left w:val="none" w:sz="0" w:space="0" w:color="auto"/>
                <w:bottom w:val="none" w:sz="0" w:space="0" w:color="auto"/>
                <w:right w:val="none" w:sz="0" w:space="0" w:color="auto"/>
              </w:divBdr>
            </w:div>
            <w:div w:id="1702633780">
              <w:marLeft w:val="0"/>
              <w:marRight w:val="0"/>
              <w:marTop w:val="0"/>
              <w:marBottom w:val="0"/>
              <w:divBdr>
                <w:top w:val="none" w:sz="0" w:space="0" w:color="auto"/>
                <w:left w:val="none" w:sz="0" w:space="0" w:color="auto"/>
                <w:bottom w:val="none" w:sz="0" w:space="0" w:color="auto"/>
                <w:right w:val="none" w:sz="0" w:space="0" w:color="auto"/>
              </w:divBdr>
            </w:div>
            <w:div w:id="1702976500">
              <w:marLeft w:val="0"/>
              <w:marRight w:val="0"/>
              <w:marTop w:val="0"/>
              <w:marBottom w:val="0"/>
              <w:divBdr>
                <w:top w:val="none" w:sz="0" w:space="0" w:color="auto"/>
                <w:left w:val="none" w:sz="0" w:space="0" w:color="auto"/>
                <w:bottom w:val="none" w:sz="0" w:space="0" w:color="auto"/>
                <w:right w:val="none" w:sz="0" w:space="0" w:color="auto"/>
              </w:divBdr>
            </w:div>
            <w:div w:id="1703549096">
              <w:marLeft w:val="0"/>
              <w:marRight w:val="0"/>
              <w:marTop w:val="0"/>
              <w:marBottom w:val="0"/>
              <w:divBdr>
                <w:top w:val="none" w:sz="0" w:space="0" w:color="auto"/>
                <w:left w:val="none" w:sz="0" w:space="0" w:color="auto"/>
                <w:bottom w:val="none" w:sz="0" w:space="0" w:color="auto"/>
                <w:right w:val="none" w:sz="0" w:space="0" w:color="auto"/>
              </w:divBdr>
            </w:div>
            <w:div w:id="1715617734">
              <w:marLeft w:val="0"/>
              <w:marRight w:val="0"/>
              <w:marTop w:val="0"/>
              <w:marBottom w:val="0"/>
              <w:divBdr>
                <w:top w:val="none" w:sz="0" w:space="0" w:color="auto"/>
                <w:left w:val="none" w:sz="0" w:space="0" w:color="auto"/>
                <w:bottom w:val="none" w:sz="0" w:space="0" w:color="auto"/>
                <w:right w:val="none" w:sz="0" w:space="0" w:color="auto"/>
              </w:divBdr>
            </w:div>
            <w:div w:id="1716538520">
              <w:marLeft w:val="0"/>
              <w:marRight w:val="0"/>
              <w:marTop w:val="0"/>
              <w:marBottom w:val="0"/>
              <w:divBdr>
                <w:top w:val="none" w:sz="0" w:space="0" w:color="auto"/>
                <w:left w:val="none" w:sz="0" w:space="0" w:color="auto"/>
                <w:bottom w:val="none" w:sz="0" w:space="0" w:color="auto"/>
                <w:right w:val="none" w:sz="0" w:space="0" w:color="auto"/>
              </w:divBdr>
            </w:div>
            <w:div w:id="1719624747">
              <w:marLeft w:val="1080"/>
              <w:marRight w:val="0"/>
              <w:marTop w:val="0"/>
              <w:marBottom w:val="0"/>
              <w:divBdr>
                <w:top w:val="none" w:sz="0" w:space="0" w:color="auto"/>
                <w:left w:val="none" w:sz="0" w:space="0" w:color="auto"/>
                <w:bottom w:val="none" w:sz="0" w:space="0" w:color="auto"/>
                <w:right w:val="none" w:sz="0" w:space="0" w:color="auto"/>
              </w:divBdr>
            </w:div>
            <w:div w:id="1721249434">
              <w:marLeft w:val="0"/>
              <w:marRight w:val="0"/>
              <w:marTop w:val="0"/>
              <w:marBottom w:val="0"/>
              <w:divBdr>
                <w:top w:val="none" w:sz="0" w:space="0" w:color="auto"/>
                <w:left w:val="none" w:sz="0" w:space="0" w:color="auto"/>
                <w:bottom w:val="none" w:sz="0" w:space="0" w:color="auto"/>
                <w:right w:val="none" w:sz="0" w:space="0" w:color="auto"/>
              </w:divBdr>
            </w:div>
            <w:div w:id="1721663435">
              <w:marLeft w:val="600"/>
              <w:marRight w:val="0"/>
              <w:marTop w:val="0"/>
              <w:marBottom w:val="0"/>
              <w:divBdr>
                <w:top w:val="none" w:sz="0" w:space="0" w:color="auto"/>
                <w:left w:val="none" w:sz="0" w:space="0" w:color="auto"/>
                <w:bottom w:val="none" w:sz="0" w:space="0" w:color="auto"/>
                <w:right w:val="none" w:sz="0" w:space="0" w:color="auto"/>
              </w:divBdr>
            </w:div>
            <w:div w:id="1727102623">
              <w:marLeft w:val="0"/>
              <w:marRight w:val="0"/>
              <w:marTop w:val="0"/>
              <w:marBottom w:val="0"/>
              <w:divBdr>
                <w:top w:val="none" w:sz="0" w:space="0" w:color="auto"/>
                <w:left w:val="none" w:sz="0" w:space="0" w:color="auto"/>
                <w:bottom w:val="none" w:sz="0" w:space="0" w:color="auto"/>
                <w:right w:val="none" w:sz="0" w:space="0" w:color="auto"/>
              </w:divBdr>
            </w:div>
            <w:div w:id="1728913683">
              <w:marLeft w:val="0"/>
              <w:marRight w:val="0"/>
              <w:marTop w:val="0"/>
              <w:marBottom w:val="0"/>
              <w:divBdr>
                <w:top w:val="none" w:sz="0" w:space="0" w:color="auto"/>
                <w:left w:val="none" w:sz="0" w:space="0" w:color="auto"/>
                <w:bottom w:val="none" w:sz="0" w:space="0" w:color="auto"/>
                <w:right w:val="none" w:sz="0" w:space="0" w:color="auto"/>
              </w:divBdr>
            </w:div>
            <w:div w:id="1730107811">
              <w:marLeft w:val="0"/>
              <w:marRight w:val="0"/>
              <w:marTop w:val="0"/>
              <w:marBottom w:val="0"/>
              <w:divBdr>
                <w:top w:val="none" w:sz="0" w:space="0" w:color="auto"/>
                <w:left w:val="none" w:sz="0" w:space="0" w:color="auto"/>
                <w:bottom w:val="none" w:sz="0" w:space="0" w:color="auto"/>
                <w:right w:val="none" w:sz="0" w:space="0" w:color="auto"/>
              </w:divBdr>
            </w:div>
            <w:div w:id="1730223312">
              <w:marLeft w:val="600"/>
              <w:marRight w:val="0"/>
              <w:marTop w:val="0"/>
              <w:marBottom w:val="0"/>
              <w:divBdr>
                <w:top w:val="none" w:sz="0" w:space="0" w:color="auto"/>
                <w:left w:val="none" w:sz="0" w:space="0" w:color="auto"/>
                <w:bottom w:val="none" w:sz="0" w:space="0" w:color="auto"/>
                <w:right w:val="none" w:sz="0" w:space="0" w:color="auto"/>
              </w:divBdr>
            </w:div>
            <w:div w:id="1733457890">
              <w:marLeft w:val="720"/>
              <w:marRight w:val="0"/>
              <w:marTop w:val="0"/>
              <w:marBottom w:val="0"/>
              <w:divBdr>
                <w:top w:val="none" w:sz="0" w:space="0" w:color="auto"/>
                <w:left w:val="none" w:sz="0" w:space="0" w:color="auto"/>
                <w:bottom w:val="none" w:sz="0" w:space="0" w:color="auto"/>
                <w:right w:val="none" w:sz="0" w:space="0" w:color="auto"/>
              </w:divBdr>
            </w:div>
            <w:div w:id="1735422772">
              <w:marLeft w:val="0"/>
              <w:marRight w:val="0"/>
              <w:marTop w:val="0"/>
              <w:marBottom w:val="0"/>
              <w:divBdr>
                <w:top w:val="none" w:sz="0" w:space="0" w:color="auto"/>
                <w:left w:val="none" w:sz="0" w:space="0" w:color="auto"/>
                <w:bottom w:val="none" w:sz="0" w:space="0" w:color="auto"/>
                <w:right w:val="none" w:sz="0" w:space="0" w:color="auto"/>
              </w:divBdr>
            </w:div>
            <w:div w:id="1736734227">
              <w:marLeft w:val="780"/>
              <w:marRight w:val="0"/>
              <w:marTop w:val="0"/>
              <w:marBottom w:val="0"/>
              <w:divBdr>
                <w:top w:val="none" w:sz="0" w:space="0" w:color="auto"/>
                <w:left w:val="none" w:sz="0" w:space="0" w:color="auto"/>
                <w:bottom w:val="none" w:sz="0" w:space="0" w:color="auto"/>
                <w:right w:val="none" w:sz="0" w:space="0" w:color="auto"/>
              </w:divBdr>
            </w:div>
            <w:div w:id="1743334492">
              <w:marLeft w:val="0"/>
              <w:marRight w:val="0"/>
              <w:marTop w:val="0"/>
              <w:marBottom w:val="0"/>
              <w:divBdr>
                <w:top w:val="none" w:sz="0" w:space="0" w:color="auto"/>
                <w:left w:val="none" w:sz="0" w:space="0" w:color="auto"/>
                <w:bottom w:val="none" w:sz="0" w:space="0" w:color="auto"/>
                <w:right w:val="none" w:sz="0" w:space="0" w:color="auto"/>
              </w:divBdr>
            </w:div>
            <w:div w:id="1751152692">
              <w:marLeft w:val="0"/>
              <w:marRight w:val="0"/>
              <w:marTop w:val="0"/>
              <w:marBottom w:val="0"/>
              <w:divBdr>
                <w:top w:val="none" w:sz="0" w:space="0" w:color="auto"/>
                <w:left w:val="none" w:sz="0" w:space="0" w:color="auto"/>
                <w:bottom w:val="none" w:sz="0" w:space="0" w:color="auto"/>
                <w:right w:val="none" w:sz="0" w:space="0" w:color="auto"/>
              </w:divBdr>
            </w:div>
            <w:div w:id="1754083886">
              <w:marLeft w:val="720"/>
              <w:marRight w:val="0"/>
              <w:marTop w:val="0"/>
              <w:marBottom w:val="0"/>
              <w:divBdr>
                <w:top w:val="none" w:sz="0" w:space="0" w:color="auto"/>
                <w:left w:val="none" w:sz="0" w:space="0" w:color="auto"/>
                <w:bottom w:val="none" w:sz="0" w:space="0" w:color="auto"/>
                <w:right w:val="none" w:sz="0" w:space="0" w:color="auto"/>
              </w:divBdr>
            </w:div>
            <w:div w:id="1757436171">
              <w:marLeft w:val="360"/>
              <w:marRight w:val="0"/>
              <w:marTop w:val="0"/>
              <w:marBottom w:val="0"/>
              <w:divBdr>
                <w:top w:val="none" w:sz="0" w:space="0" w:color="auto"/>
                <w:left w:val="none" w:sz="0" w:space="0" w:color="auto"/>
                <w:bottom w:val="none" w:sz="0" w:space="0" w:color="auto"/>
                <w:right w:val="none" w:sz="0" w:space="0" w:color="auto"/>
              </w:divBdr>
            </w:div>
            <w:div w:id="1758749023">
              <w:marLeft w:val="0"/>
              <w:marRight w:val="0"/>
              <w:marTop w:val="0"/>
              <w:marBottom w:val="0"/>
              <w:divBdr>
                <w:top w:val="none" w:sz="0" w:space="0" w:color="auto"/>
                <w:left w:val="none" w:sz="0" w:space="0" w:color="auto"/>
                <w:bottom w:val="none" w:sz="0" w:space="0" w:color="auto"/>
                <w:right w:val="none" w:sz="0" w:space="0" w:color="auto"/>
              </w:divBdr>
            </w:div>
            <w:div w:id="1760367032">
              <w:marLeft w:val="0"/>
              <w:marRight w:val="0"/>
              <w:marTop w:val="0"/>
              <w:marBottom w:val="0"/>
              <w:divBdr>
                <w:top w:val="none" w:sz="0" w:space="0" w:color="auto"/>
                <w:left w:val="none" w:sz="0" w:space="0" w:color="auto"/>
                <w:bottom w:val="none" w:sz="0" w:space="0" w:color="auto"/>
                <w:right w:val="none" w:sz="0" w:space="0" w:color="auto"/>
              </w:divBdr>
            </w:div>
            <w:div w:id="1761826310">
              <w:marLeft w:val="0"/>
              <w:marRight w:val="0"/>
              <w:marTop w:val="0"/>
              <w:marBottom w:val="0"/>
              <w:divBdr>
                <w:top w:val="none" w:sz="0" w:space="0" w:color="auto"/>
                <w:left w:val="none" w:sz="0" w:space="0" w:color="auto"/>
                <w:bottom w:val="none" w:sz="0" w:space="0" w:color="auto"/>
                <w:right w:val="none" w:sz="0" w:space="0" w:color="auto"/>
              </w:divBdr>
            </w:div>
            <w:div w:id="1761874110">
              <w:marLeft w:val="1080"/>
              <w:marRight w:val="0"/>
              <w:marTop w:val="0"/>
              <w:marBottom w:val="0"/>
              <w:divBdr>
                <w:top w:val="none" w:sz="0" w:space="0" w:color="auto"/>
                <w:left w:val="none" w:sz="0" w:space="0" w:color="auto"/>
                <w:bottom w:val="none" w:sz="0" w:space="0" w:color="auto"/>
                <w:right w:val="none" w:sz="0" w:space="0" w:color="auto"/>
              </w:divBdr>
            </w:div>
            <w:div w:id="1763145313">
              <w:marLeft w:val="0"/>
              <w:marRight w:val="0"/>
              <w:marTop w:val="0"/>
              <w:marBottom w:val="0"/>
              <w:divBdr>
                <w:top w:val="none" w:sz="0" w:space="0" w:color="auto"/>
                <w:left w:val="none" w:sz="0" w:space="0" w:color="auto"/>
                <w:bottom w:val="none" w:sz="0" w:space="0" w:color="auto"/>
                <w:right w:val="none" w:sz="0" w:space="0" w:color="auto"/>
              </w:divBdr>
            </w:div>
            <w:div w:id="1764448901">
              <w:marLeft w:val="0"/>
              <w:marRight w:val="0"/>
              <w:marTop w:val="90"/>
              <w:marBottom w:val="90"/>
              <w:divBdr>
                <w:top w:val="none" w:sz="0" w:space="0" w:color="auto"/>
                <w:left w:val="none" w:sz="0" w:space="0" w:color="auto"/>
                <w:bottom w:val="none" w:sz="0" w:space="0" w:color="auto"/>
                <w:right w:val="none" w:sz="0" w:space="0" w:color="auto"/>
              </w:divBdr>
            </w:div>
            <w:div w:id="1765806377">
              <w:marLeft w:val="0"/>
              <w:marRight w:val="0"/>
              <w:marTop w:val="0"/>
              <w:marBottom w:val="0"/>
              <w:divBdr>
                <w:top w:val="none" w:sz="0" w:space="0" w:color="auto"/>
                <w:left w:val="none" w:sz="0" w:space="0" w:color="auto"/>
                <w:bottom w:val="none" w:sz="0" w:space="0" w:color="auto"/>
                <w:right w:val="none" w:sz="0" w:space="0" w:color="auto"/>
              </w:divBdr>
            </w:div>
            <w:div w:id="1769034634">
              <w:marLeft w:val="0"/>
              <w:marRight w:val="0"/>
              <w:marTop w:val="90"/>
              <w:marBottom w:val="90"/>
              <w:divBdr>
                <w:top w:val="none" w:sz="0" w:space="0" w:color="auto"/>
                <w:left w:val="none" w:sz="0" w:space="0" w:color="auto"/>
                <w:bottom w:val="none" w:sz="0" w:space="0" w:color="auto"/>
                <w:right w:val="none" w:sz="0" w:space="0" w:color="auto"/>
              </w:divBdr>
            </w:div>
            <w:div w:id="1772434675">
              <w:marLeft w:val="360"/>
              <w:marRight w:val="0"/>
              <w:marTop w:val="0"/>
              <w:marBottom w:val="0"/>
              <w:divBdr>
                <w:top w:val="none" w:sz="0" w:space="0" w:color="auto"/>
                <w:left w:val="none" w:sz="0" w:space="0" w:color="auto"/>
                <w:bottom w:val="none" w:sz="0" w:space="0" w:color="auto"/>
                <w:right w:val="none" w:sz="0" w:space="0" w:color="auto"/>
              </w:divBdr>
            </w:div>
            <w:div w:id="1773894916">
              <w:marLeft w:val="720"/>
              <w:marRight w:val="0"/>
              <w:marTop w:val="0"/>
              <w:marBottom w:val="0"/>
              <w:divBdr>
                <w:top w:val="none" w:sz="0" w:space="0" w:color="auto"/>
                <w:left w:val="none" w:sz="0" w:space="0" w:color="auto"/>
                <w:bottom w:val="none" w:sz="0" w:space="0" w:color="auto"/>
                <w:right w:val="none" w:sz="0" w:space="0" w:color="auto"/>
              </w:divBdr>
            </w:div>
            <w:div w:id="1773939771">
              <w:marLeft w:val="0"/>
              <w:marRight w:val="0"/>
              <w:marTop w:val="0"/>
              <w:marBottom w:val="0"/>
              <w:divBdr>
                <w:top w:val="none" w:sz="0" w:space="0" w:color="auto"/>
                <w:left w:val="none" w:sz="0" w:space="0" w:color="auto"/>
                <w:bottom w:val="none" w:sz="0" w:space="0" w:color="auto"/>
                <w:right w:val="none" w:sz="0" w:space="0" w:color="auto"/>
              </w:divBdr>
            </w:div>
            <w:div w:id="1780372359">
              <w:marLeft w:val="0"/>
              <w:marRight w:val="0"/>
              <w:marTop w:val="0"/>
              <w:marBottom w:val="0"/>
              <w:divBdr>
                <w:top w:val="none" w:sz="0" w:space="0" w:color="auto"/>
                <w:left w:val="none" w:sz="0" w:space="0" w:color="auto"/>
                <w:bottom w:val="none" w:sz="0" w:space="0" w:color="auto"/>
                <w:right w:val="none" w:sz="0" w:space="0" w:color="auto"/>
              </w:divBdr>
            </w:div>
            <w:div w:id="1780679854">
              <w:marLeft w:val="360"/>
              <w:marRight w:val="0"/>
              <w:marTop w:val="0"/>
              <w:marBottom w:val="0"/>
              <w:divBdr>
                <w:top w:val="none" w:sz="0" w:space="0" w:color="auto"/>
                <w:left w:val="none" w:sz="0" w:space="0" w:color="auto"/>
                <w:bottom w:val="none" w:sz="0" w:space="0" w:color="auto"/>
                <w:right w:val="none" w:sz="0" w:space="0" w:color="auto"/>
              </w:divBdr>
            </w:div>
            <w:div w:id="1780834519">
              <w:marLeft w:val="1080"/>
              <w:marRight w:val="0"/>
              <w:marTop w:val="0"/>
              <w:marBottom w:val="0"/>
              <w:divBdr>
                <w:top w:val="none" w:sz="0" w:space="0" w:color="auto"/>
                <w:left w:val="none" w:sz="0" w:space="0" w:color="auto"/>
                <w:bottom w:val="none" w:sz="0" w:space="0" w:color="auto"/>
                <w:right w:val="none" w:sz="0" w:space="0" w:color="auto"/>
              </w:divBdr>
            </w:div>
            <w:div w:id="1781727658">
              <w:marLeft w:val="0"/>
              <w:marRight w:val="0"/>
              <w:marTop w:val="0"/>
              <w:marBottom w:val="0"/>
              <w:divBdr>
                <w:top w:val="none" w:sz="0" w:space="0" w:color="auto"/>
                <w:left w:val="none" w:sz="0" w:space="0" w:color="auto"/>
                <w:bottom w:val="none" w:sz="0" w:space="0" w:color="auto"/>
                <w:right w:val="none" w:sz="0" w:space="0" w:color="auto"/>
              </w:divBdr>
            </w:div>
            <w:div w:id="1787581150">
              <w:marLeft w:val="720"/>
              <w:marRight w:val="0"/>
              <w:marTop w:val="0"/>
              <w:marBottom w:val="0"/>
              <w:divBdr>
                <w:top w:val="none" w:sz="0" w:space="0" w:color="auto"/>
                <w:left w:val="none" w:sz="0" w:space="0" w:color="auto"/>
                <w:bottom w:val="none" w:sz="0" w:space="0" w:color="auto"/>
                <w:right w:val="none" w:sz="0" w:space="0" w:color="auto"/>
              </w:divBdr>
            </w:div>
            <w:div w:id="1788961162">
              <w:marLeft w:val="0"/>
              <w:marRight w:val="0"/>
              <w:marTop w:val="0"/>
              <w:marBottom w:val="0"/>
              <w:divBdr>
                <w:top w:val="none" w:sz="0" w:space="0" w:color="auto"/>
                <w:left w:val="none" w:sz="0" w:space="0" w:color="auto"/>
                <w:bottom w:val="none" w:sz="0" w:space="0" w:color="auto"/>
                <w:right w:val="none" w:sz="0" w:space="0" w:color="auto"/>
              </w:divBdr>
            </w:div>
            <w:div w:id="1789737642">
              <w:marLeft w:val="0"/>
              <w:marRight w:val="0"/>
              <w:marTop w:val="0"/>
              <w:marBottom w:val="0"/>
              <w:divBdr>
                <w:top w:val="none" w:sz="0" w:space="0" w:color="auto"/>
                <w:left w:val="none" w:sz="0" w:space="0" w:color="auto"/>
                <w:bottom w:val="none" w:sz="0" w:space="0" w:color="auto"/>
                <w:right w:val="none" w:sz="0" w:space="0" w:color="auto"/>
              </w:divBdr>
            </w:div>
            <w:div w:id="1789929284">
              <w:marLeft w:val="0"/>
              <w:marRight w:val="0"/>
              <w:marTop w:val="0"/>
              <w:marBottom w:val="0"/>
              <w:divBdr>
                <w:top w:val="none" w:sz="0" w:space="0" w:color="auto"/>
                <w:left w:val="none" w:sz="0" w:space="0" w:color="auto"/>
                <w:bottom w:val="none" w:sz="0" w:space="0" w:color="auto"/>
                <w:right w:val="none" w:sz="0" w:space="0" w:color="auto"/>
              </w:divBdr>
            </w:div>
            <w:div w:id="1790129768">
              <w:marLeft w:val="0"/>
              <w:marRight w:val="0"/>
              <w:marTop w:val="0"/>
              <w:marBottom w:val="0"/>
              <w:divBdr>
                <w:top w:val="none" w:sz="0" w:space="0" w:color="auto"/>
                <w:left w:val="none" w:sz="0" w:space="0" w:color="auto"/>
                <w:bottom w:val="none" w:sz="0" w:space="0" w:color="auto"/>
                <w:right w:val="none" w:sz="0" w:space="0" w:color="auto"/>
              </w:divBdr>
            </w:div>
            <w:div w:id="1793329123">
              <w:marLeft w:val="0"/>
              <w:marRight w:val="0"/>
              <w:marTop w:val="0"/>
              <w:marBottom w:val="0"/>
              <w:divBdr>
                <w:top w:val="none" w:sz="0" w:space="0" w:color="auto"/>
                <w:left w:val="none" w:sz="0" w:space="0" w:color="auto"/>
                <w:bottom w:val="none" w:sz="0" w:space="0" w:color="auto"/>
                <w:right w:val="none" w:sz="0" w:space="0" w:color="auto"/>
              </w:divBdr>
            </w:div>
            <w:div w:id="1795370505">
              <w:marLeft w:val="0"/>
              <w:marRight w:val="0"/>
              <w:marTop w:val="0"/>
              <w:marBottom w:val="0"/>
              <w:divBdr>
                <w:top w:val="none" w:sz="0" w:space="0" w:color="auto"/>
                <w:left w:val="none" w:sz="0" w:space="0" w:color="auto"/>
                <w:bottom w:val="none" w:sz="0" w:space="0" w:color="auto"/>
                <w:right w:val="none" w:sz="0" w:space="0" w:color="auto"/>
              </w:divBdr>
            </w:div>
            <w:div w:id="1795521917">
              <w:marLeft w:val="0"/>
              <w:marRight w:val="0"/>
              <w:marTop w:val="0"/>
              <w:marBottom w:val="0"/>
              <w:divBdr>
                <w:top w:val="none" w:sz="0" w:space="0" w:color="auto"/>
                <w:left w:val="none" w:sz="0" w:space="0" w:color="auto"/>
                <w:bottom w:val="none" w:sz="0" w:space="0" w:color="auto"/>
                <w:right w:val="none" w:sz="0" w:space="0" w:color="auto"/>
              </w:divBdr>
            </w:div>
            <w:div w:id="1799957042">
              <w:marLeft w:val="795"/>
              <w:marRight w:val="0"/>
              <w:marTop w:val="0"/>
              <w:marBottom w:val="0"/>
              <w:divBdr>
                <w:top w:val="none" w:sz="0" w:space="0" w:color="auto"/>
                <w:left w:val="none" w:sz="0" w:space="0" w:color="auto"/>
                <w:bottom w:val="none" w:sz="0" w:space="0" w:color="auto"/>
                <w:right w:val="none" w:sz="0" w:space="0" w:color="auto"/>
              </w:divBdr>
            </w:div>
            <w:div w:id="1800371568">
              <w:marLeft w:val="0"/>
              <w:marRight w:val="0"/>
              <w:marTop w:val="0"/>
              <w:marBottom w:val="0"/>
              <w:divBdr>
                <w:top w:val="none" w:sz="0" w:space="0" w:color="auto"/>
                <w:left w:val="none" w:sz="0" w:space="0" w:color="auto"/>
                <w:bottom w:val="none" w:sz="0" w:space="0" w:color="auto"/>
                <w:right w:val="none" w:sz="0" w:space="0" w:color="auto"/>
              </w:divBdr>
            </w:div>
            <w:div w:id="1803034301">
              <w:marLeft w:val="0"/>
              <w:marRight w:val="0"/>
              <w:marTop w:val="0"/>
              <w:marBottom w:val="0"/>
              <w:divBdr>
                <w:top w:val="none" w:sz="0" w:space="0" w:color="auto"/>
                <w:left w:val="none" w:sz="0" w:space="0" w:color="auto"/>
                <w:bottom w:val="none" w:sz="0" w:space="0" w:color="auto"/>
                <w:right w:val="none" w:sz="0" w:space="0" w:color="auto"/>
              </w:divBdr>
            </w:div>
            <w:div w:id="1807240858">
              <w:marLeft w:val="0"/>
              <w:marRight w:val="0"/>
              <w:marTop w:val="0"/>
              <w:marBottom w:val="0"/>
              <w:divBdr>
                <w:top w:val="none" w:sz="0" w:space="0" w:color="auto"/>
                <w:left w:val="none" w:sz="0" w:space="0" w:color="auto"/>
                <w:bottom w:val="none" w:sz="0" w:space="0" w:color="auto"/>
                <w:right w:val="none" w:sz="0" w:space="0" w:color="auto"/>
              </w:divBdr>
            </w:div>
            <w:div w:id="1808669253">
              <w:marLeft w:val="0"/>
              <w:marRight w:val="0"/>
              <w:marTop w:val="0"/>
              <w:marBottom w:val="0"/>
              <w:divBdr>
                <w:top w:val="none" w:sz="0" w:space="0" w:color="auto"/>
                <w:left w:val="none" w:sz="0" w:space="0" w:color="auto"/>
                <w:bottom w:val="none" w:sz="0" w:space="0" w:color="auto"/>
                <w:right w:val="none" w:sz="0" w:space="0" w:color="auto"/>
              </w:divBdr>
            </w:div>
            <w:div w:id="1810315758">
              <w:marLeft w:val="0"/>
              <w:marRight w:val="0"/>
              <w:marTop w:val="0"/>
              <w:marBottom w:val="0"/>
              <w:divBdr>
                <w:top w:val="none" w:sz="0" w:space="0" w:color="auto"/>
                <w:left w:val="none" w:sz="0" w:space="0" w:color="auto"/>
                <w:bottom w:val="none" w:sz="0" w:space="0" w:color="auto"/>
                <w:right w:val="none" w:sz="0" w:space="0" w:color="auto"/>
              </w:divBdr>
            </w:div>
            <w:div w:id="1813060407">
              <w:marLeft w:val="720"/>
              <w:marRight w:val="0"/>
              <w:marTop w:val="0"/>
              <w:marBottom w:val="0"/>
              <w:divBdr>
                <w:top w:val="none" w:sz="0" w:space="0" w:color="auto"/>
                <w:left w:val="none" w:sz="0" w:space="0" w:color="auto"/>
                <w:bottom w:val="none" w:sz="0" w:space="0" w:color="auto"/>
                <w:right w:val="none" w:sz="0" w:space="0" w:color="auto"/>
              </w:divBdr>
            </w:div>
            <w:div w:id="1814105843">
              <w:marLeft w:val="0"/>
              <w:marRight w:val="0"/>
              <w:marTop w:val="0"/>
              <w:marBottom w:val="0"/>
              <w:divBdr>
                <w:top w:val="none" w:sz="0" w:space="0" w:color="auto"/>
                <w:left w:val="none" w:sz="0" w:space="0" w:color="auto"/>
                <w:bottom w:val="none" w:sz="0" w:space="0" w:color="auto"/>
                <w:right w:val="none" w:sz="0" w:space="0" w:color="auto"/>
              </w:divBdr>
            </w:div>
            <w:div w:id="1814130740">
              <w:marLeft w:val="0"/>
              <w:marRight w:val="0"/>
              <w:marTop w:val="0"/>
              <w:marBottom w:val="0"/>
              <w:divBdr>
                <w:top w:val="none" w:sz="0" w:space="0" w:color="auto"/>
                <w:left w:val="none" w:sz="0" w:space="0" w:color="auto"/>
                <w:bottom w:val="none" w:sz="0" w:space="0" w:color="auto"/>
                <w:right w:val="none" w:sz="0" w:space="0" w:color="auto"/>
              </w:divBdr>
            </w:div>
            <w:div w:id="1820999517">
              <w:marLeft w:val="0"/>
              <w:marRight w:val="0"/>
              <w:marTop w:val="0"/>
              <w:marBottom w:val="0"/>
              <w:divBdr>
                <w:top w:val="none" w:sz="0" w:space="0" w:color="auto"/>
                <w:left w:val="none" w:sz="0" w:space="0" w:color="auto"/>
                <w:bottom w:val="none" w:sz="0" w:space="0" w:color="auto"/>
                <w:right w:val="none" w:sz="0" w:space="0" w:color="auto"/>
              </w:divBdr>
            </w:div>
            <w:div w:id="1821457622">
              <w:marLeft w:val="0"/>
              <w:marRight w:val="0"/>
              <w:marTop w:val="0"/>
              <w:marBottom w:val="0"/>
              <w:divBdr>
                <w:top w:val="none" w:sz="0" w:space="0" w:color="auto"/>
                <w:left w:val="none" w:sz="0" w:space="0" w:color="auto"/>
                <w:bottom w:val="none" w:sz="0" w:space="0" w:color="auto"/>
                <w:right w:val="none" w:sz="0" w:space="0" w:color="auto"/>
              </w:divBdr>
            </w:div>
            <w:div w:id="1832677215">
              <w:marLeft w:val="0"/>
              <w:marRight w:val="0"/>
              <w:marTop w:val="90"/>
              <w:marBottom w:val="90"/>
              <w:divBdr>
                <w:top w:val="none" w:sz="0" w:space="0" w:color="auto"/>
                <w:left w:val="none" w:sz="0" w:space="0" w:color="auto"/>
                <w:bottom w:val="none" w:sz="0" w:space="0" w:color="auto"/>
                <w:right w:val="none" w:sz="0" w:space="0" w:color="auto"/>
              </w:divBdr>
            </w:div>
            <w:div w:id="1834908494">
              <w:marLeft w:val="0"/>
              <w:marRight w:val="0"/>
              <w:marTop w:val="90"/>
              <w:marBottom w:val="90"/>
              <w:divBdr>
                <w:top w:val="none" w:sz="0" w:space="0" w:color="auto"/>
                <w:left w:val="none" w:sz="0" w:space="0" w:color="auto"/>
                <w:bottom w:val="none" w:sz="0" w:space="0" w:color="auto"/>
                <w:right w:val="none" w:sz="0" w:space="0" w:color="auto"/>
              </w:divBdr>
            </w:div>
            <w:div w:id="1835022622">
              <w:marLeft w:val="0"/>
              <w:marRight w:val="0"/>
              <w:marTop w:val="0"/>
              <w:marBottom w:val="0"/>
              <w:divBdr>
                <w:top w:val="none" w:sz="0" w:space="0" w:color="auto"/>
                <w:left w:val="none" w:sz="0" w:space="0" w:color="auto"/>
                <w:bottom w:val="none" w:sz="0" w:space="0" w:color="auto"/>
                <w:right w:val="none" w:sz="0" w:space="0" w:color="auto"/>
              </w:divBdr>
            </w:div>
            <w:div w:id="1835603605">
              <w:marLeft w:val="0"/>
              <w:marRight w:val="0"/>
              <w:marTop w:val="0"/>
              <w:marBottom w:val="0"/>
              <w:divBdr>
                <w:top w:val="none" w:sz="0" w:space="0" w:color="auto"/>
                <w:left w:val="none" w:sz="0" w:space="0" w:color="auto"/>
                <w:bottom w:val="none" w:sz="0" w:space="0" w:color="auto"/>
                <w:right w:val="none" w:sz="0" w:space="0" w:color="auto"/>
              </w:divBdr>
            </w:div>
            <w:div w:id="1838767876">
              <w:marLeft w:val="0"/>
              <w:marRight w:val="0"/>
              <w:marTop w:val="0"/>
              <w:marBottom w:val="0"/>
              <w:divBdr>
                <w:top w:val="none" w:sz="0" w:space="0" w:color="auto"/>
                <w:left w:val="none" w:sz="0" w:space="0" w:color="auto"/>
                <w:bottom w:val="none" w:sz="0" w:space="0" w:color="auto"/>
                <w:right w:val="none" w:sz="0" w:space="0" w:color="auto"/>
              </w:divBdr>
            </w:div>
            <w:div w:id="1843858845">
              <w:marLeft w:val="600"/>
              <w:marRight w:val="0"/>
              <w:marTop w:val="0"/>
              <w:marBottom w:val="0"/>
              <w:divBdr>
                <w:top w:val="none" w:sz="0" w:space="0" w:color="auto"/>
                <w:left w:val="none" w:sz="0" w:space="0" w:color="auto"/>
                <w:bottom w:val="none" w:sz="0" w:space="0" w:color="auto"/>
                <w:right w:val="none" w:sz="0" w:space="0" w:color="auto"/>
              </w:divBdr>
            </w:div>
            <w:div w:id="1844053694">
              <w:marLeft w:val="0"/>
              <w:marRight w:val="0"/>
              <w:marTop w:val="0"/>
              <w:marBottom w:val="0"/>
              <w:divBdr>
                <w:top w:val="none" w:sz="0" w:space="0" w:color="auto"/>
                <w:left w:val="none" w:sz="0" w:space="0" w:color="auto"/>
                <w:bottom w:val="none" w:sz="0" w:space="0" w:color="auto"/>
                <w:right w:val="none" w:sz="0" w:space="0" w:color="auto"/>
              </w:divBdr>
            </w:div>
            <w:div w:id="1852452470">
              <w:marLeft w:val="0"/>
              <w:marRight w:val="0"/>
              <w:marTop w:val="0"/>
              <w:marBottom w:val="0"/>
              <w:divBdr>
                <w:top w:val="none" w:sz="0" w:space="0" w:color="auto"/>
                <w:left w:val="none" w:sz="0" w:space="0" w:color="auto"/>
                <w:bottom w:val="none" w:sz="0" w:space="0" w:color="auto"/>
                <w:right w:val="none" w:sz="0" w:space="0" w:color="auto"/>
              </w:divBdr>
            </w:div>
            <w:div w:id="1857693847">
              <w:marLeft w:val="720"/>
              <w:marRight w:val="0"/>
              <w:marTop w:val="0"/>
              <w:marBottom w:val="0"/>
              <w:divBdr>
                <w:top w:val="none" w:sz="0" w:space="0" w:color="auto"/>
                <w:left w:val="none" w:sz="0" w:space="0" w:color="auto"/>
                <w:bottom w:val="none" w:sz="0" w:space="0" w:color="auto"/>
                <w:right w:val="none" w:sz="0" w:space="0" w:color="auto"/>
              </w:divBdr>
            </w:div>
            <w:div w:id="1859394532">
              <w:marLeft w:val="0"/>
              <w:marRight w:val="0"/>
              <w:marTop w:val="0"/>
              <w:marBottom w:val="0"/>
              <w:divBdr>
                <w:top w:val="none" w:sz="0" w:space="0" w:color="auto"/>
                <w:left w:val="none" w:sz="0" w:space="0" w:color="auto"/>
                <w:bottom w:val="none" w:sz="0" w:space="0" w:color="auto"/>
                <w:right w:val="none" w:sz="0" w:space="0" w:color="auto"/>
              </w:divBdr>
            </w:div>
            <w:div w:id="1864903366">
              <w:marLeft w:val="0"/>
              <w:marRight w:val="0"/>
              <w:marTop w:val="0"/>
              <w:marBottom w:val="0"/>
              <w:divBdr>
                <w:top w:val="none" w:sz="0" w:space="0" w:color="auto"/>
                <w:left w:val="none" w:sz="0" w:space="0" w:color="auto"/>
                <w:bottom w:val="none" w:sz="0" w:space="0" w:color="auto"/>
                <w:right w:val="none" w:sz="0" w:space="0" w:color="auto"/>
              </w:divBdr>
            </w:div>
            <w:div w:id="1868328748">
              <w:marLeft w:val="0"/>
              <w:marRight w:val="0"/>
              <w:marTop w:val="0"/>
              <w:marBottom w:val="0"/>
              <w:divBdr>
                <w:top w:val="none" w:sz="0" w:space="0" w:color="auto"/>
                <w:left w:val="none" w:sz="0" w:space="0" w:color="auto"/>
                <w:bottom w:val="none" w:sz="0" w:space="0" w:color="auto"/>
                <w:right w:val="none" w:sz="0" w:space="0" w:color="auto"/>
              </w:divBdr>
            </w:div>
            <w:div w:id="1871916614">
              <w:marLeft w:val="0"/>
              <w:marRight w:val="0"/>
              <w:marTop w:val="0"/>
              <w:marBottom w:val="0"/>
              <w:divBdr>
                <w:top w:val="none" w:sz="0" w:space="0" w:color="auto"/>
                <w:left w:val="none" w:sz="0" w:space="0" w:color="auto"/>
                <w:bottom w:val="none" w:sz="0" w:space="0" w:color="auto"/>
                <w:right w:val="none" w:sz="0" w:space="0" w:color="auto"/>
              </w:divBdr>
            </w:div>
            <w:div w:id="1873036903">
              <w:marLeft w:val="795"/>
              <w:marRight w:val="0"/>
              <w:marTop w:val="0"/>
              <w:marBottom w:val="0"/>
              <w:divBdr>
                <w:top w:val="none" w:sz="0" w:space="0" w:color="auto"/>
                <w:left w:val="none" w:sz="0" w:space="0" w:color="auto"/>
                <w:bottom w:val="none" w:sz="0" w:space="0" w:color="auto"/>
                <w:right w:val="none" w:sz="0" w:space="0" w:color="auto"/>
              </w:divBdr>
            </w:div>
            <w:div w:id="1873491733">
              <w:marLeft w:val="0"/>
              <w:marRight w:val="0"/>
              <w:marTop w:val="0"/>
              <w:marBottom w:val="0"/>
              <w:divBdr>
                <w:top w:val="none" w:sz="0" w:space="0" w:color="auto"/>
                <w:left w:val="none" w:sz="0" w:space="0" w:color="auto"/>
                <w:bottom w:val="none" w:sz="0" w:space="0" w:color="auto"/>
                <w:right w:val="none" w:sz="0" w:space="0" w:color="auto"/>
              </w:divBdr>
            </w:div>
            <w:div w:id="1876041671">
              <w:marLeft w:val="720"/>
              <w:marRight w:val="0"/>
              <w:marTop w:val="0"/>
              <w:marBottom w:val="0"/>
              <w:divBdr>
                <w:top w:val="none" w:sz="0" w:space="0" w:color="auto"/>
                <w:left w:val="none" w:sz="0" w:space="0" w:color="auto"/>
                <w:bottom w:val="none" w:sz="0" w:space="0" w:color="auto"/>
                <w:right w:val="none" w:sz="0" w:space="0" w:color="auto"/>
              </w:divBdr>
            </w:div>
            <w:div w:id="1877694662">
              <w:marLeft w:val="0"/>
              <w:marRight w:val="0"/>
              <w:marTop w:val="0"/>
              <w:marBottom w:val="0"/>
              <w:divBdr>
                <w:top w:val="none" w:sz="0" w:space="0" w:color="auto"/>
                <w:left w:val="none" w:sz="0" w:space="0" w:color="auto"/>
                <w:bottom w:val="none" w:sz="0" w:space="0" w:color="auto"/>
                <w:right w:val="none" w:sz="0" w:space="0" w:color="auto"/>
              </w:divBdr>
            </w:div>
            <w:div w:id="1886330969">
              <w:marLeft w:val="0"/>
              <w:marRight w:val="0"/>
              <w:marTop w:val="0"/>
              <w:marBottom w:val="0"/>
              <w:divBdr>
                <w:top w:val="none" w:sz="0" w:space="0" w:color="auto"/>
                <w:left w:val="none" w:sz="0" w:space="0" w:color="auto"/>
                <w:bottom w:val="none" w:sz="0" w:space="0" w:color="auto"/>
                <w:right w:val="none" w:sz="0" w:space="0" w:color="auto"/>
              </w:divBdr>
            </w:div>
            <w:div w:id="1890845614">
              <w:marLeft w:val="0"/>
              <w:marRight w:val="0"/>
              <w:marTop w:val="0"/>
              <w:marBottom w:val="0"/>
              <w:divBdr>
                <w:top w:val="none" w:sz="0" w:space="0" w:color="auto"/>
                <w:left w:val="none" w:sz="0" w:space="0" w:color="auto"/>
                <w:bottom w:val="none" w:sz="0" w:space="0" w:color="auto"/>
                <w:right w:val="none" w:sz="0" w:space="0" w:color="auto"/>
              </w:divBdr>
            </w:div>
            <w:div w:id="1891570802">
              <w:marLeft w:val="0"/>
              <w:marRight w:val="0"/>
              <w:marTop w:val="0"/>
              <w:marBottom w:val="0"/>
              <w:divBdr>
                <w:top w:val="none" w:sz="0" w:space="0" w:color="auto"/>
                <w:left w:val="none" w:sz="0" w:space="0" w:color="auto"/>
                <w:bottom w:val="none" w:sz="0" w:space="0" w:color="auto"/>
                <w:right w:val="none" w:sz="0" w:space="0" w:color="auto"/>
              </w:divBdr>
            </w:div>
            <w:div w:id="1893229823">
              <w:marLeft w:val="360"/>
              <w:marRight w:val="0"/>
              <w:marTop w:val="0"/>
              <w:marBottom w:val="0"/>
              <w:divBdr>
                <w:top w:val="none" w:sz="0" w:space="0" w:color="auto"/>
                <w:left w:val="none" w:sz="0" w:space="0" w:color="auto"/>
                <w:bottom w:val="none" w:sz="0" w:space="0" w:color="auto"/>
                <w:right w:val="none" w:sz="0" w:space="0" w:color="auto"/>
              </w:divBdr>
            </w:div>
            <w:div w:id="1893735235">
              <w:marLeft w:val="0"/>
              <w:marRight w:val="0"/>
              <w:marTop w:val="0"/>
              <w:marBottom w:val="0"/>
              <w:divBdr>
                <w:top w:val="none" w:sz="0" w:space="0" w:color="auto"/>
                <w:left w:val="none" w:sz="0" w:space="0" w:color="auto"/>
                <w:bottom w:val="none" w:sz="0" w:space="0" w:color="auto"/>
                <w:right w:val="none" w:sz="0" w:space="0" w:color="auto"/>
              </w:divBdr>
            </w:div>
            <w:div w:id="1894581862">
              <w:marLeft w:val="0"/>
              <w:marRight w:val="0"/>
              <w:marTop w:val="0"/>
              <w:marBottom w:val="0"/>
              <w:divBdr>
                <w:top w:val="none" w:sz="0" w:space="0" w:color="auto"/>
                <w:left w:val="none" w:sz="0" w:space="0" w:color="auto"/>
                <w:bottom w:val="none" w:sz="0" w:space="0" w:color="auto"/>
                <w:right w:val="none" w:sz="0" w:space="0" w:color="auto"/>
              </w:divBdr>
            </w:div>
            <w:div w:id="1894808490">
              <w:marLeft w:val="0"/>
              <w:marRight w:val="0"/>
              <w:marTop w:val="0"/>
              <w:marBottom w:val="0"/>
              <w:divBdr>
                <w:top w:val="none" w:sz="0" w:space="0" w:color="auto"/>
                <w:left w:val="none" w:sz="0" w:space="0" w:color="auto"/>
                <w:bottom w:val="none" w:sz="0" w:space="0" w:color="auto"/>
                <w:right w:val="none" w:sz="0" w:space="0" w:color="auto"/>
              </w:divBdr>
            </w:div>
            <w:div w:id="1896352004">
              <w:marLeft w:val="0"/>
              <w:marRight w:val="0"/>
              <w:marTop w:val="0"/>
              <w:marBottom w:val="0"/>
              <w:divBdr>
                <w:top w:val="none" w:sz="0" w:space="0" w:color="auto"/>
                <w:left w:val="none" w:sz="0" w:space="0" w:color="auto"/>
                <w:bottom w:val="none" w:sz="0" w:space="0" w:color="auto"/>
                <w:right w:val="none" w:sz="0" w:space="0" w:color="auto"/>
              </w:divBdr>
            </w:div>
            <w:div w:id="1897932858">
              <w:marLeft w:val="0"/>
              <w:marRight w:val="0"/>
              <w:marTop w:val="0"/>
              <w:marBottom w:val="0"/>
              <w:divBdr>
                <w:top w:val="none" w:sz="0" w:space="0" w:color="auto"/>
                <w:left w:val="none" w:sz="0" w:space="0" w:color="auto"/>
                <w:bottom w:val="none" w:sz="0" w:space="0" w:color="auto"/>
                <w:right w:val="none" w:sz="0" w:space="0" w:color="auto"/>
              </w:divBdr>
            </w:div>
            <w:div w:id="1898592620">
              <w:marLeft w:val="0"/>
              <w:marRight w:val="0"/>
              <w:marTop w:val="0"/>
              <w:marBottom w:val="0"/>
              <w:divBdr>
                <w:top w:val="none" w:sz="0" w:space="0" w:color="auto"/>
                <w:left w:val="none" w:sz="0" w:space="0" w:color="auto"/>
                <w:bottom w:val="none" w:sz="0" w:space="0" w:color="auto"/>
                <w:right w:val="none" w:sz="0" w:space="0" w:color="auto"/>
              </w:divBdr>
            </w:div>
            <w:div w:id="1898778797">
              <w:marLeft w:val="0"/>
              <w:marRight w:val="0"/>
              <w:marTop w:val="0"/>
              <w:marBottom w:val="0"/>
              <w:divBdr>
                <w:top w:val="none" w:sz="0" w:space="0" w:color="auto"/>
                <w:left w:val="none" w:sz="0" w:space="0" w:color="auto"/>
                <w:bottom w:val="none" w:sz="0" w:space="0" w:color="auto"/>
                <w:right w:val="none" w:sz="0" w:space="0" w:color="auto"/>
              </w:divBdr>
            </w:div>
            <w:div w:id="1900247337">
              <w:marLeft w:val="600"/>
              <w:marRight w:val="0"/>
              <w:marTop w:val="0"/>
              <w:marBottom w:val="0"/>
              <w:divBdr>
                <w:top w:val="none" w:sz="0" w:space="0" w:color="auto"/>
                <w:left w:val="none" w:sz="0" w:space="0" w:color="auto"/>
                <w:bottom w:val="none" w:sz="0" w:space="0" w:color="auto"/>
                <w:right w:val="none" w:sz="0" w:space="0" w:color="auto"/>
              </w:divBdr>
            </w:div>
            <w:div w:id="1902060308">
              <w:marLeft w:val="0"/>
              <w:marRight w:val="0"/>
              <w:marTop w:val="0"/>
              <w:marBottom w:val="0"/>
              <w:divBdr>
                <w:top w:val="none" w:sz="0" w:space="0" w:color="auto"/>
                <w:left w:val="none" w:sz="0" w:space="0" w:color="auto"/>
                <w:bottom w:val="none" w:sz="0" w:space="0" w:color="auto"/>
                <w:right w:val="none" w:sz="0" w:space="0" w:color="auto"/>
              </w:divBdr>
            </w:div>
            <w:div w:id="1906139922">
              <w:marLeft w:val="600"/>
              <w:marRight w:val="0"/>
              <w:marTop w:val="0"/>
              <w:marBottom w:val="0"/>
              <w:divBdr>
                <w:top w:val="none" w:sz="0" w:space="0" w:color="auto"/>
                <w:left w:val="none" w:sz="0" w:space="0" w:color="auto"/>
                <w:bottom w:val="none" w:sz="0" w:space="0" w:color="auto"/>
                <w:right w:val="none" w:sz="0" w:space="0" w:color="auto"/>
              </w:divBdr>
            </w:div>
            <w:div w:id="1907182108">
              <w:marLeft w:val="0"/>
              <w:marRight w:val="0"/>
              <w:marTop w:val="0"/>
              <w:marBottom w:val="0"/>
              <w:divBdr>
                <w:top w:val="none" w:sz="0" w:space="0" w:color="auto"/>
                <w:left w:val="none" w:sz="0" w:space="0" w:color="auto"/>
                <w:bottom w:val="none" w:sz="0" w:space="0" w:color="auto"/>
                <w:right w:val="none" w:sz="0" w:space="0" w:color="auto"/>
              </w:divBdr>
            </w:div>
            <w:div w:id="1907687747">
              <w:marLeft w:val="720"/>
              <w:marRight w:val="0"/>
              <w:marTop w:val="0"/>
              <w:marBottom w:val="0"/>
              <w:divBdr>
                <w:top w:val="none" w:sz="0" w:space="0" w:color="auto"/>
                <w:left w:val="none" w:sz="0" w:space="0" w:color="auto"/>
                <w:bottom w:val="none" w:sz="0" w:space="0" w:color="auto"/>
                <w:right w:val="none" w:sz="0" w:space="0" w:color="auto"/>
              </w:divBdr>
            </w:div>
            <w:div w:id="1912738979">
              <w:marLeft w:val="1080"/>
              <w:marRight w:val="0"/>
              <w:marTop w:val="0"/>
              <w:marBottom w:val="0"/>
              <w:divBdr>
                <w:top w:val="none" w:sz="0" w:space="0" w:color="auto"/>
                <w:left w:val="none" w:sz="0" w:space="0" w:color="auto"/>
                <w:bottom w:val="none" w:sz="0" w:space="0" w:color="auto"/>
                <w:right w:val="none" w:sz="0" w:space="0" w:color="auto"/>
              </w:divBdr>
            </w:div>
            <w:div w:id="1917737008">
              <w:marLeft w:val="0"/>
              <w:marRight w:val="0"/>
              <w:marTop w:val="0"/>
              <w:marBottom w:val="0"/>
              <w:divBdr>
                <w:top w:val="none" w:sz="0" w:space="0" w:color="auto"/>
                <w:left w:val="none" w:sz="0" w:space="0" w:color="auto"/>
                <w:bottom w:val="none" w:sz="0" w:space="0" w:color="auto"/>
                <w:right w:val="none" w:sz="0" w:space="0" w:color="auto"/>
              </w:divBdr>
            </w:div>
            <w:div w:id="1917781068">
              <w:marLeft w:val="0"/>
              <w:marRight w:val="0"/>
              <w:marTop w:val="0"/>
              <w:marBottom w:val="0"/>
              <w:divBdr>
                <w:top w:val="none" w:sz="0" w:space="0" w:color="auto"/>
                <w:left w:val="none" w:sz="0" w:space="0" w:color="auto"/>
                <w:bottom w:val="none" w:sz="0" w:space="0" w:color="auto"/>
                <w:right w:val="none" w:sz="0" w:space="0" w:color="auto"/>
              </w:divBdr>
            </w:div>
            <w:div w:id="1923295095">
              <w:marLeft w:val="0"/>
              <w:marRight w:val="0"/>
              <w:marTop w:val="0"/>
              <w:marBottom w:val="0"/>
              <w:divBdr>
                <w:top w:val="none" w:sz="0" w:space="0" w:color="auto"/>
                <w:left w:val="none" w:sz="0" w:space="0" w:color="auto"/>
                <w:bottom w:val="none" w:sz="0" w:space="0" w:color="auto"/>
                <w:right w:val="none" w:sz="0" w:space="0" w:color="auto"/>
              </w:divBdr>
            </w:div>
            <w:div w:id="1927104325">
              <w:marLeft w:val="0"/>
              <w:marRight w:val="0"/>
              <w:marTop w:val="0"/>
              <w:marBottom w:val="0"/>
              <w:divBdr>
                <w:top w:val="none" w:sz="0" w:space="0" w:color="auto"/>
                <w:left w:val="none" w:sz="0" w:space="0" w:color="auto"/>
                <w:bottom w:val="none" w:sz="0" w:space="0" w:color="auto"/>
                <w:right w:val="none" w:sz="0" w:space="0" w:color="auto"/>
              </w:divBdr>
            </w:div>
            <w:div w:id="1930310360">
              <w:marLeft w:val="360"/>
              <w:marRight w:val="0"/>
              <w:marTop w:val="0"/>
              <w:marBottom w:val="0"/>
              <w:divBdr>
                <w:top w:val="none" w:sz="0" w:space="0" w:color="auto"/>
                <w:left w:val="none" w:sz="0" w:space="0" w:color="auto"/>
                <w:bottom w:val="none" w:sz="0" w:space="0" w:color="auto"/>
                <w:right w:val="none" w:sz="0" w:space="0" w:color="auto"/>
              </w:divBdr>
            </w:div>
            <w:div w:id="1935085701">
              <w:marLeft w:val="720"/>
              <w:marRight w:val="0"/>
              <w:marTop w:val="0"/>
              <w:marBottom w:val="0"/>
              <w:divBdr>
                <w:top w:val="none" w:sz="0" w:space="0" w:color="auto"/>
                <w:left w:val="none" w:sz="0" w:space="0" w:color="auto"/>
                <w:bottom w:val="none" w:sz="0" w:space="0" w:color="auto"/>
                <w:right w:val="none" w:sz="0" w:space="0" w:color="auto"/>
              </w:divBdr>
            </w:div>
            <w:div w:id="1936087839">
              <w:marLeft w:val="720"/>
              <w:marRight w:val="0"/>
              <w:marTop w:val="0"/>
              <w:marBottom w:val="0"/>
              <w:divBdr>
                <w:top w:val="none" w:sz="0" w:space="0" w:color="auto"/>
                <w:left w:val="none" w:sz="0" w:space="0" w:color="auto"/>
                <w:bottom w:val="none" w:sz="0" w:space="0" w:color="auto"/>
                <w:right w:val="none" w:sz="0" w:space="0" w:color="auto"/>
              </w:divBdr>
            </w:div>
            <w:div w:id="1937640572">
              <w:marLeft w:val="0"/>
              <w:marRight w:val="0"/>
              <w:marTop w:val="0"/>
              <w:marBottom w:val="0"/>
              <w:divBdr>
                <w:top w:val="none" w:sz="0" w:space="0" w:color="auto"/>
                <w:left w:val="none" w:sz="0" w:space="0" w:color="auto"/>
                <w:bottom w:val="none" w:sz="0" w:space="0" w:color="auto"/>
                <w:right w:val="none" w:sz="0" w:space="0" w:color="auto"/>
              </w:divBdr>
            </w:div>
            <w:div w:id="1944142510">
              <w:marLeft w:val="1140"/>
              <w:marRight w:val="0"/>
              <w:marTop w:val="0"/>
              <w:marBottom w:val="0"/>
              <w:divBdr>
                <w:top w:val="none" w:sz="0" w:space="0" w:color="auto"/>
                <w:left w:val="none" w:sz="0" w:space="0" w:color="auto"/>
                <w:bottom w:val="none" w:sz="0" w:space="0" w:color="auto"/>
                <w:right w:val="none" w:sz="0" w:space="0" w:color="auto"/>
              </w:divBdr>
            </w:div>
            <w:div w:id="1950045013">
              <w:marLeft w:val="0"/>
              <w:marRight w:val="0"/>
              <w:marTop w:val="0"/>
              <w:marBottom w:val="0"/>
              <w:divBdr>
                <w:top w:val="none" w:sz="0" w:space="0" w:color="auto"/>
                <w:left w:val="none" w:sz="0" w:space="0" w:color="auto"/>
                <w:bottom w:val="none" w:sz="0" w:space="0" w:color="auto"/>
                <w:right w:val="none" w:sz="0" w:space="0" w:color="auto"/>
              </w:divBdr>
            </w:div>
            <w:div w:id="1951547058">
              <w:marLeft w:val="360"/>
              <w:marRight w:val="0"/>
              <w:marTop w:val="0"/>
              <w:marBottom w:val="0"/>
              <w:divBdr>
                <w:top w:val="none" w:sz="0" w:space="0" w:color="auto"/>
                <w:left w:val="none" w:sz="0" w:space="0" w:color="auto"/>
                <w:bottom w:val="none" w:sz="0" w:space="0" w:color="auto"/>
                <w:right w:val="none" w:sz="0" w:space="0" w:color="auto"/>
              </w:divBdr>
            </w:div>
            <w:div w:id="1952780370">
              <w:marLeft w:val="720"/>
              <w:marRight w:val="0"/>
              <w:marTop w:val="0"/>
              <w:marBottom w:val="0"/>
              <w:divBdr>
                <w:top w:val="none" w:sz="0" w:space="0" w:color="auto"/>
                <w:left w:val="none" w:sz="0" w:space="0" w:color="auto"/>
                <w:bottom w:val="none" w:sz="0" w:space="0" w:color="auto"/>
                <w:right w:val="none" w:sz="0" w:space="0" w:color="auto"/>
              </w:divBdr>
            </w:div>
            <w:div w:id="1953826980">
              <w:marLeft w:val="435"/>
              <w:marRight w:val="0"/>
              <w:marTop w:val="0"/>
              <w:marBottom w:val="0"/>
              <w:divBdr>
                <w:top w:val="none" w:sz="0" w:space="0" w:color="auto"/>
                <w:left w:val="none" w:sz="0" w:space="0" w:color="auto"/>
                <w:bottom w:val="none" w:sz="0" w:space="0" w:color="auto"/>
                <w:right w:val="none" w:sz="0" w:space="0" w:color="auto"/>
              </w:divBdr>
            </w:div>
            <w:div w:id="1965260525">
              <w:marLeft w:val="0"/>
              <w:marRight w:val="0"/>
              <w:marTop w:val="0"/>
              <w:marBottom w:val="0"/>
              <w:divBdr>
                <w:top w:val="none" w:sz="0" w:space="0" w:color="auto"/>
                <w:left w:val="none" w:sz="0" w:space="0" w:color="auto"/>
                <w:bottom w:val="none" w:sz="0" w:space="0" w:color="auto"/>
                <w:right w:val="none" w:sz="0" w:space="0" w:color="auto"/>
              </w:divBdr>
            </w:div>
            <w:div w:id="1969428184">
              <w:marLeft w:val="0"/>
              <w:marRight w:val="0"/>
              <w:marTop w:val="0"/>
              <w:marBottom w:val="0"/>
              <w:divBdr>
                <w:top w:val="none" w:sz="0" w:space="0" w:color="auto"/>
                <w:left w:val="none" w:sz="0" w:space="0" w:color="auto"/>
                <w:bottom w:val="none" w:sz="0" w:space="0" w:color="auto"/>
                <w:right w:val="none" w:sz="0" w:space="0" w:color="auto"/>
              </w:divBdr>
            </w:div>
            <w:div w:id="1970234960">
              <w:marLeft w:val="0"/>
              <w:marRight w:val="0"/>
              <w:marTop w:val="0"/>
              <w:marBottom w:val="0"/>
              <w:divBdr>
                <w:top w:val="none" w:sz="0" w:space="0" w:color="auto"/>
                <w:left w:val="none" w:sz="0" w:space="0" w:color="auto"/>
                <w:bottom w:val="none" w:sz="0" w:space="0" w:color="auto"/>
                <w:right w:val="none" w:sz="0" w:space="0" w:color="auto"/>
              </w:divBdr>
            </w:div>
            <w:div w:id="1971130054">
              <w:marLeft w:val="795"/>
              <w:marRight w:val="0"/>
              <w:marTop w:val="0"/>
              <w:marBottom w:val="0"/>
              <w:divBdr>
                <w:top w:val="none" w:sz="0" w:space="0" w:color="auto"/>
                <w:left w:val="none" w:sz="0" w:space="0" w:color="auto"/>
                <w:bottom w:val="none" w:sz="0" w:space="0" w:color="auto"/>
                <w:right w:val="none" w:sz="0" w:space="0" w:color="auto"/>
              </w:divBdr>
            </w:div>
            <w:div w:id="1977297785">
              <w:marLeft w:val="360"/>
              <w:marRight w:val="0"/>
              <w:marTop w:val="0"/>
              <w:marBottom w:val="0"/>
              <w:divBdr>
                <w:top w:val="none" w:sz="0" w:space="0" w:color="auto"/>
                <w:left w:val="none" w:sz="0" w:space="0" w:color="auto"/>
                <w:bottom w:val="none" w:sz="0" w:space="0" w:color="auto"/>
                <w:right w:val="none" w:sz="0" w:space="0" w:color="auto"/>
              </w:divBdr>
            </w:div>
            <w:div w:id="1977904487">
              <w:marLeft w:val="795"/>
              <w:marRight w:val="0"/>
              <w:marTop w:val="0"/>
              <w:marBottom w:val="0"/>
              <w:divBdr>
                <w:top w:val="none" w:sz="0" w:space="0" w:color="auto"/>
                <w:left w:val="none" w:sz="0" w:space="0" w:color="auto"/>
                <w:bottom w:val="none" w:sz="0" w:space="0" w:color="auto"/>
                <w:right w:val="none" w:sz="0" w:space="0" w:color="auto"/>
              </w:divBdr>
            </w:div>
            <w:div w:id="1980648310">
              <w:marLeft w:val="360"/>
              <w:marRight w:val="0"/>
              <w:marTop w:val="0"/>
              <w:marBottom w:val="0"/>
              <w:divBdr>
                <w:top w:val="none" w:sz="0" w:space="0" w:color="auto"/>
                <w:left w:val="none" w:sz="0" w:space="0" w:color="auto"/>
                <w:bottom w:val="none" w:sz="0" w:space="0" w:color="auto"/>
                <w:right w:val="none" w:sz="0" w:space="0" w:color="auto"/>
              </w:divBdr>
            </w:div>
            <w:div w:id="1981570009">
              <w:marLeft w:val="0"/>
              <w:marRight w:val="0"/>
              <w:marTop w:val="0"/>
              <w:marBottom w:val="0"/>
              <w:divBdr>
                <w:top w:val="none" w:sz="0" w:space="0" w:color="auto"/>
                <w:left w:val="none" w:sz="0" w:space="0" w:color="auto"/>
                <w:bottom w:val="none" w:sz="0" w:space="0" w:color="auto"/>
                <w:right w:val="none" w:sz="0" w:space="0" w:color="auto"/>
              </w:divBdr>
            </w:div>
            <w:div w:id="1982226674">
              <w:marLeft w:val="0"/>
              <w:marRight w:val="0"/>
              <w:marTop w:val="0"/>
              <w:marBottom w:val="0"/>
              <w:divBdr>
                <w:top w:val="none" w:sz="0" w:space="0" w:color="auto"/>
                <w:left w:val="none" w:sz="0" w:space="0" w:color="auto"/>
                <w:bottom w:val="none" w:sz="0" w:space="0" w:color="auto"/>
                <w:right w:val="none" w:sz="0" w:space="0" w:color="auto"/>
              </w:divBdr>
            </w:div>
            <w:div w:id="1983537582">
              <w:marLeft w:val="0"/>
              <w:marRight w:val="0"/>
              <w:marTop w:val="0"/>
              <w:marBottom w:val="0"/>
              <w:divBdr>
                <w:top w:val="none" w:sz="0" w:space="0" w:color="auto"/>
                <w:left w:val="none" w:sz="0" w:space="0" w:color="auto"/>
                <w:bottom w:val="none" w:sz="0" w:space="0" w:color="auto"/>
                <w:right w:val="none" w:sz="0" w:space="0" w:color="auto"/>
              </w:divBdr>
            </w:div>
            <w:div w:id="1983727076">
              <w:marLeft w:val="0"/>
              <w:marRight w:val="0"/>
              <w:marTop w:val="0"/>
              <w:marBottom w:val="0"/>
              <w:divBdr>
                <w:top w:val="none" w:sz="0" w:space="0" w:color="auto"/>
                <w:left w:val="none" w:sz="0" w:space="0" w:color="auto"/>
                <w:bottom w:val="none" w:sz="0" w:space="0" w:color="auto"/>
                <w:right w:val="none" w:sz="0" w:space="0" w:color="auto"/>
              </w:divBdr>
            </w:div>
            <w:div w:id="1986397259">
              <w:marLeft w:val="720"/>
              <w:marRight w:val="0"/>
              <w:marTop w:val="0"/>
              <w:marBottom w:val="0"/>
              <w:divBdr>
                <w:top w:val="none" w:sz="0" w:space="0" w:color="auto"/>
                <w:left w:val="none" w:sz="0" w:space="0" w:color="auto"/>
                <w:bottom w:val="none" w:sz="0" w:space="0" w:color="auto"/>
                <w:right w:val="none" w:sz="0" w:space="0" w:color="auto"/>
              </w:divBdr>
            </w:div>
            <w:div w:id="1988973739">
              <w:marLeft w:val="360"/>
              <w:marRight w:val="0"/>
              <w:marTop w:val="0"/>
              <w:marBottom w:val="0"/>
              <w:divBdr>
                <w:top w:val="none" w:sz="0" w:space="0" w:color="auto"/>
                <w:left w:val="none" w:sz="0" w:space="0" w:color="auto"/>
                <w:bottom w:val="none" w:sz="0" w:space="0" w:color="auto"/>
                <w:right w:val="none" w:sz="0" w:space="0" w:color="auto"/>
              </w:divBdr>
            </w:div>
            <w:div w:id="1990750192">
              <w:marLeft w:val="0"/>
              <w:marRight w:val="0"/>
              <w:marTop w:val="0"/>
              <w:marBottom w:val="0"/>
              <w:divBdr>
                <w:top w:val="none" w:sz="0" w:space="0" w:color="auto"/>
                <w:left w:val="none" w:sz="0" w:space="0" w:color="auto"/>
                <w:bottom w:val="none" w:sz="0" w:space="0" w:color="auto"/>
                <w:right w:val="none" w:sz="0" w:space="0" w:color="auto"/>
              </w:divBdr>
            </w:div>
            <w:div w:id="1991981890">
              <w:marLeft w:val="0"/>
              <w:marRight w:val="0"/>
              <w:marTop w:val="0"/>
              <w:marBottom w:val="0"/>
              <w:divBdr>
                <w:top w:val="none" w:sz="0" w:space="0" w:color="auto"/>
                <w:left w:val="none" w:sz="0" w:space="0" w:color="auto"/>
                <w:bottom w:val="none" w:sz="0" w:space="0" w:color="auto"/>
                <w:right w:val="none" w:sz="0" w:space="0" w:color="auto"/>
              </w:divBdr>
            </w:div>
            <w:div w:id="1992709568">
              <w:marLeft w:val="0"/>
              <w:marRight w:val="0"/>
              <w:marTop w:val="0"/>
              <w:marBottom w:val="0"/>
              <w:divBdr>
                <w:top w:val="none" w:sz="0" w:space="0" w:color="auto"/>
                <w:left w:val="none" w:sz="0" w:space="0" w:color="auto"/>
                <w:bottom w:val="none" w:sz="0" w:space="0" w:color="auto"/>
                <w:right w:val="none" w:sz="0" w:space="0" w:color="auto"/>
              </w:divBdr>
            </w:div>
            <w:div w:id="1992902489">
              <w:marLeft w:val="0"/>
              <w:marRight w:val="0"/>
              <w:marTop w:val="0"/>
              <w:marBottom w:val="0"/>
              <w:divBdr>
                <w:top w:val="none" w:sz="0" w:space="0" w:color="auto"/>
                <w:left w:val="none" w:sz="0" w:space="0" w:color="auto"/>
                <w:bottom w:val="none" w:sz="0" w:space="0" w:color="auto"/>
                <w:right w:val="none" w:sz="0" w:space="0" w:color="auto"/>
              </w:divBdr>
            </w:div>
            <w:div w:id="1993828826">
              <w:marLeft w:val="435"/>
              <w:marRight w:val="0"/>
              <w:marTop w:val="0"/>
              <w:marBottom w:val="0"/>
              <w:divBdr>
                <w:top w:val="none" w:sz="0" w:space="0" w:color="auto"/>
                <w:left w:val="none" w:sz="0" w:space="0" w:color="auto"/>
                <w:bottom w:val="none" w:sz="0" w:space="0" w:color="auto"/>
                <w:right w:val="none" w:sz="0" w:space="0" w:color="auto"/>
              </w:divBdr>
            </w:div>
            <w:div w:id="1994869870">
              <w:marLeft w:val="0"/>
              <w:marRight w:val="0"/>
              <w:marTop w:val="0"/>
              <w:marBottom w:val="0"/>
              <w:divBdr>
                <w:top w:val="none" w:sz="0" w:space="0" w:color="auto"/>
                <w:left w:val="none" w:sz="0" w:space="0" w:color="auto"/>
                <w:bottom w:val="none" w:sz="0" w:space="0" w:color="auto"/>
                <w:right w:val="none" w:sz="0" w:space="0" w:color="auto"/>
              </w:divBdr>
            </w:div>
            <w:div w:id="1999647590">
              <w:marLeft w:val="0"/>
              <w:marRight w:val="0"/>
              <w:marTop w:val="90"/>
              <w:marBottom w:val="90"/>
              <w:divBdr>
                <w:top w:val="none" w:sz="0" w:space="0" w:color="auto"/>
                <w:left w:val="none" w:sz="0" w:space="0" w:color="auto"/>
                <w:bottom w:val="none" w:sz="0" w:space="0" w:color="auto"/>
                <w:right w:val="none" w:sz="0" w:space="0" w:color="auto"/>
              </w:divBdr>
            </w:div>
            <w:div w:id="2000692730">
              <w:marLeft w:val="0"/>
              <w:marRight w:val="0"/>
              <w:marTop w:val="0"/>
              <w:marBottom w:val="0"/>
              <w:divBdr>
                <w:top w:val="none" w:sz="0" w:space="0" w:color="auto"/>
                <w:left w:val="none" w:sz="0" w:space="0" w:color="auto"/>
                <w:bottom w:val="none" w:sz="0" w:space="0" w:color="auto"/>
                <w:right w:val="none" w:sz="0" w:space="0" w:color="auto"/>
              </w:divBdr>
            </w:div>
            <w:div w:id="2012635243">
              <w:marLeft w:val="0"/>
              <w:marRight w:val="0"/>
              <w:marTop w:val="90"/>
              <w:marBottom w:val="90"/>
              <w:divBdr>
                <w:top w:val="none" w:sz="0" w:space="0" w:color="auto"/>
                <w:left w:val="none" w:sz="0" w:space="0" w:color="auto"/>
                <w:bottom w:val="none" w:sz="0" w:space="0" w:color="auto"/>
                <w:right w:val="none" w:sz="0" w:space="0" w:color="auto"/>
              </w:divBdr>
            </w:div>
            <w:div w:id="2013684144">
              <w:marLeft w:val="0"/>
              <w:marRight w:val="0"/>
              <w:marTop w:val="90"/>
              <w:marBottom w:val="90"/>
              <w:divBdr>
                <w:top w:val="none" w:sz="0" w:space="0" w:color="auto"/>
                <w:left w:val="none" w:sz="0" w:space="0" w:color="auto"/>
                <w:bottom w:val="none" w:sz="0" w:space="0" w:color="auto"/>
                <w:right w:val="none" w:sz="0" w:space="0" w:color="auto"/>
              </w:divBdr>
            </w:div>
            <w:div w:id="2013874941">
              <w:marLeft w:val="795"/>
              <w:marRight w:val="0"/>
              <w:marTop w:val="0"/>
              <w:marBottom w:val="0"/>
              <w:divBdr>
                <w:top w:val="none" w:sz="0" w:space="0" w:color="auto"/>
                <w:left w:val="none" w:sz="0" w:space="0" w:color="auto"/>
                <w:bottom w:val="none" w:sz="0" w:space="0" w:color="auto"/>
                <w:right w:val="none" w:sz="0" w:space="0" w:color="auto"/>
              </w:divBdr>
            </w:div>
            <w:div w:id="2017343114">
              <w:marLeft w:val="795"/>
              <w:marRight w:val="0"/>
              <w:marTop w:val="0"/>
              <w:marBottom w:val="0"/>
              <w:divBdr>
                <w:top w:val="none" w:sz="0" w:space="0" w:color="auto"/>
                <w:left w:val="none" w:sz="0" w:space="0" w:color="auto"/>
                <w:bottom w:val="none" w:sz="0" w:space="0" w:color="auto"/>
                <w:right w:val="none" w:sz="0" w:space="0" w:color="auto"/>
              </w:divBdr>
            </w:div>
            <w:div w:id="2026008793">
              <w:marLeft w:val="720"/>
              <w:marRight w:val="0"/>
              <w:marTop w:val="0"/>
              <w:marBottom w:val="0"/>
              <w:divBdr>
                <w:top w:val="none" w:sz="0" w:space="0" w:color="auto"/>
                <w:left w:val="none" w:sz="0" w:space="0" w:color="auto"/>
                <w:bottom w:val="none" w:sz="0" w:space="0" w:color="auto"/>
                <w:right w:val="none" w:sz="0" w:space="0" w:color="auto"/>
              </w:divBdr>
            </w:div>
            <w:div w:id="2033609708">
              <w:marLeft w:val="0"/>
              <w:marRight w:val="0"/>
              <w:marTop w:val="0"/>
              <w:marBottom w:val="0"/>
              <w:divBdr>
                <w:top w:val="none" w:sz="0" w:space="0" w:color="auto"/>
                <w:left w:val="none" w:sz="0" w:space="0" w:color="auto"/>
                <w:bottom w:val="none" w:sz="0" w:space="0" w:color="auto"/>
                <w:right w:val="none" w:sz="0" w:space="0" w:color="auto"/>
              </w:divBdr>
            </w:div>
            <w:div w:id="2035424533">
              <w:marLeft w:val="0"/>
              <w:marRight w:val="0"/>
              <w:marTop w:val="0"/>
              <w:marBottom w:val="0"/>
              <w:divBdr>
                <w:top w:val="none" w:sz="0" w:space="0" w:color="auto"/>
                <w:left w:val="none" w:sz="0" w:space="0" w:color="auto"/>
                <w:bottom w:val="none" w:sz="0" w:space="0" w:color="auto"/>
                <w:right w:val="none" w:sz="0" w:space="0" w:color="auto"/>
              </w:divBdr>
            </w:div>
            <w:div w:id="2039619738">
              <w:marLeft w:val="0"/>
              <w:marRight w:val="0"/>
              <w:marTop w:val="0"/>
              <w:marBottom w:val="0"/>
              <w:divBdr>
                <w:top w:val="none" w:sz="0" w:space="0" w:color="auto"/>
                <w:left w:val="none" w:sz="0" w:space="0" w:color="auto"/>
                <w:bottom w:val="none" w:sz="0" w:space="0" w:color="auto"/>
                <w:right w:val="none" w:sz="0" w:space="0" w:color="auto"/>
              </w:divBdr>
            </w:div>
            <w:div w:id="2040232795">
              <w:marLeft w:val="0"/>
              <w:marRight w:val="0"/>
              <w:marTop w:val="0"/>
              <w:marBottom w:val="0"/>
              <w:divBdr>
                <w:top w:val="none" w:sz="0" w:space="0" w:color="auto"/>
                <w:left w:val="none" w:sz="0" w:space="0" w:color="auto"/>
                <w:bottom w:val="none" w:sz="0" w:space="0" w:color="auto"/>
                <w:right w:val="none" w:sz="0" w:space="0" w:color="auto"/>
              </w:divBdr>
            </w:div>
            <w:div w:id="2043362434">
              <w:marLeft w:val="720"/>
              <w:marRight w:val="0"/>
              <w:marTop w:val="0"/>
              <w:marBottom w:val="0"/>
              <w:divBdr>
                <w:top w:val="none" w:sz="0" w:space="0" w:color="auto"/>
                <w:left w:val="none" w:sz="0" w:space="0" w:color="auto"/>
                <w:bottom w:val="none" w:sz="0" w:space="0" w:color="auto"/>
                <w:right w:val="none" w:sz="0" w:space="0" w:color="auto"/>
              </w:divBdr>
            </w:div>
            <w:div w:id="2045666872">
              <w:marLeft w:val="0"/>
              <w:marRight w:val="0"/>
              <w:marTop w:val="0"/>
              <w:marBottom w:val="0"/>
              <w:divBdr>
                <w:top w:val="none" w:sz="0" w:space="0" w:color="auto"/>
                <w:left w:val="none" w:sz="0" w:space="0" w:color="auto"/>
                <w:bottom w:val="none" w:sz="0" w:space="0" w:color="auto"/>
                <w:right w:val="none" w:sz="0" w:space="0" w:color="auto"/>
              </w:divBdr>
            </w:div>
            <w:div w:id="2047218944">
              <w:marLeft w:val="0"/>
              <w:marRight w:val="0"/>
              <w:marTop w:val="0"/>
              <w:marBottom w:val="0"/>
              <w:divBdr>
                <w:top w:val="none" w:sz="0" w:space="0" w:color="auto"/>
                <w:left w:val="none" w:sz="0" w:space="0" w:color="auto"/>
                <w:bottom w:val="none" w:sz="0" w:space="0" w:color="auto"/>
                <w:right w:val="none" w:sz="0" w:space="0" w:color="auto"/>
              </w:divBdr>
            </w:div>
            <w:div w:id="2047946947">
              <w:marLeft w:val="720"/>
              <w:marRight w:val="0"/>
              <w:marTop w:val="0"/>
              <w:marBottom w:val="0"/>
              <w:divBdr>
                <w:top w:val="none" w:sz="0" w:space="0" w:color="auto"/>
                <w:left w:val="none" w:sz="0" w:space="0" w:color="auto"/>
                <w:bottom w:val="none" w:sz="0" w:space="0" w:color="auto"/>
                <w:right w:val="none" w:sz="0" w:space="0" w:color="auto"/>
              </w:divBdr>
            </w:div>
            <w:div w:id="2048137880">
              <w:marLeft w:val="720"/>
              <w:marRight w:val="0"/>
              <w:marTop w:val="0"/>
              <w:marBottom w:val="0"/>
              <w:divBdr>
                <w:top w:val="none" w:sz="0" w:space="0" w:color="auto"/>
                <w:left w:val="none" w:sz="0" w:space="0" w:color="auto"/>
                <w:bottom w:val="none" w:sz="0" w:space="0" w:color="auto"/>
                <w:right w:val="none" w:sz="0" w:space="0" w:color="auto"/>
              </w:divBdr>
            </w:div>
            <w:div w:id="2050760118">
              <w:marLeft w:val="0"/>
              <w:marRight w:val="0"/>
              <w:marTop w:val="0"/>
              <w:marBottom w:val="0"/>
              <w:divBdr>
                <w:top w:val="none" w:sz="0" w:space="0" w:color="auto"/>
                <w:left w:val="none" w:sz="0" w:space="0" w:color="auto"/>
                <w:bottom w:val="none" w:sz="0" w:space="0" w:color="auto"/>
                <w:right w:val="none" w:sz="0" w:space="0" w:color="auto"/>
              </w:divBdr>
            </w:div>
            <w:div w:id="2051221768">
              <w:marLeft w:val="0"/>
              <w:marRight w:val="0"/>
              <w:marTop w:val="0"/>
              <w:marBottom w:val="0"/>
              <w:divBdr>
                <w:top w:val="none" w:sz="0" w:space="0" w:color="auto"/>
                <w:left w:val="none" w:sz="0" w:space="0" w:color="auto"/>
                <w:bottom w:val="none" w:sz="0" w:space="0" w:color="auto"/>
                <w:right w:val="none" w:sz="0" w:space="0" w:color="auto"/>
              </w:divBdr>
            </w:div>
            <w:div w:id="2052991280">
              <w:marLeft w:val="0"/>
              <w:marRight w:val="0"/>
              <w:marTop w:val="0"/>
              <w:marBottom w:val="0"/>
              <w:divBdr>
                <w:top w:val="none" w:sz="0" w:space="0" w:color="auto"/>
                <w:left w:val="none" w:sz="0" w:space="0" w:color="auto"/>
                <w:bottom w:val="none" w:sz="0" w:space="0" w:color="auto"/>
                <w:right w:val="none" w:sz="0" w:space="0" w:color="auto"/>
              </w:divBdr>
            </w:div>
            <w:div w:id="2053185766">
              <w:marLeft w:val="720"/>
              <w:marRight w:val="0"/>
              <w:marTop w:val="0"/>
              <w:marBottom w:val="0"/>
              <w:divBdr>
                <w:top w:val="none" w:sz="0" w:space="0" w:color="auto"/>
                <w:left w:val="none" w:sz="0" w:space="0" w:color="auto"/>
                <w:bottom w:val="none" w:sz="0" w:space="0" w:color="auto"/>
                <w:right w:val="none" w:sz="0" w:space="0" w:color="auto"/>
              </w:divBdr>
            </w:div>
            <w:div w:id="2053311415">
              <w:marLeft w:val="0"/>
              <w:marRight w:val="0"/>
              <w:marTop w:val="0"/>
              <w:marBottom w:val="0"/>
              <w:divBdr>
                <w:top w:val="none" w:sz="0" w:space="0" w:color="auto"/>
                <w:left w:val="none" w:sz="0" w:space="0" w:color="auto"/>
                <w:bottom w:val="none" w:sz="0" w:space="0" w:color="auto"/>
                <w:right w:val="none" w:sz="0" w:space="0" w:color="auto"/>
              </w:divBdr>
            </w:div>
            <w:div w:id="2056391086">
              <w:marLeft w:val="1080"/>
              <w:marRight w:val="0"/>
              <w:marTop w:val="0"/>
              <w:marBottom w:val="0"/>
              <w:divBdr>
                <w:top w:val="none" w:sz="0" w:space="0" w:color="auto"/>
                <w:left w:val="none" w:sz="0" w:space="0" w:color="auto"/>
                <w:bottom w:val="none" w:sz="0" w:space="0" w:color="auto"/>
                <w:right w:val="none" w:sz="0" w:space="0" w:color="auto"/>
              </w:divBdr>
            </w:div>
            <w:div w:id="2056731957">
              <w:marLeft w:val="0"/>
              <w:marRight w:val="0"/>
              <w:marTop w:val="0"/>
              <w:marBottom w:val="0"/>
              <w:divBdr>
                <w:top w:val="none" w:sz="0" w:space="0" w:color="auto"/>
                <w:left w:val="none" w:sz="0" w:space="0" w:color="auto"/>
                <w:bottom w:val="none" w:sz="0" w:space="0" w:color="auto"/>
                <w:right w:val="none" w:sz="0" w:space="0" w:color="auto"/>
              </w:divBdr>
            </w:div>
            <w:div w:id="2059041348">
              <w:marLeft w:val="0"/>
              <w:marRight w:val="0"/>
              <w:marTop w:val="90"/>
              <w:marBottom w:val="90"/>
              <w:divBdr>
                <w:top w:val="none" w:sz="0" w:space="0" w:color="auto"/>
                <w:left w:val="none" w:sz="0" w:space="0" w:color="auto"/>
                <w:bottom w:val="none" w:sz="0" w:space="0" w:color="auto"/>
                <w:right w:val="none" w:sz="0" w:space="0" w:color="auto"/>
              </w:divBdr>
            </w:div>
            <w:div w:id="2059862630">
              <w:marLeft w:val="0"/>
              <w:marRight w:val="0"/>
              <w:marTop w:val="0"/>
              <w:marBottom w:val="0"/>
              <w:divBdr>
                <w:top w:val="none" w:sz="0" w:space="0" w:color="auto"/>
                <w:left w:val="none" w:sz="0" w:space="0" w:color="auto"/>
                <w:bottom w:val="none" w:sz="0" w:space="0" w:color="auto"/>
                <w:right w:val="none" w:sz="0" w:space="0" w:color="auto"/>
              </w:divBdr>
            </w:div>
            <w:div w:id="2062946590">
              <w:marLeft w:val="0"/>
              <w:marRight w:val="0"/>
              <w:marTop w:val="0"/>
              <w:marBottom w:val="0"/>
              <w:divBdr>
                <w:top w:val="none" w:sz="0" w:space="0" w:color="auto"/>
                <w:left w:val="none" w:sz="0" w:space="0" w:color="auto"/>
                <w:bottom w:val="none" w:sz="0" w:space="0" w:color="auto"/>
                <w:right w:val="none" w:sz="0" w:space="0" w:color="auto"/>
              </w:divBdr>
            </w:div>
            <w:div w:id="2063745412">
              <w:marLeft w:val="0"/>
              <w:marRight w:val="0"/>
              <w:marTop w:val="0"/>
              <w:marBottom w:val="0"/>
              <w:divBdr>
                <w:top w:val="none" w:sz="0" w:space="0" w:color="auto"/>
                <w:left w:val="none" w:sz="0" w:space="0" w:color="auto"/>
                <w:bottom w:val="none" w:sz="0" w:space="0" w:color="auto"/>
                <w:right w:val="none" w:sz="0" w:space="0" w:color="auto"/>
              </w:divBdr>
            </w:div>
            <w:div w:id="2068410789">
              <w:marLeft w:val="600"/>
              <w:marRight w:val="0"/>
              <w:marTop w:val="0"/>
              <w:marBottom w:val="0"/>
              <w:divBdr>
                <w:top w:val="none" w:sz="0" w:space="0" w:color="auto"/>
                <w:left w:val="none" w:sz="0" w:space="0" w:color="auto"/>
                <w:bottom w:val="none" w:sz="0" w:space="0" w:color="auto"/>
                <w:right w:val="none" w:sz="0" w:space="0" w:color="auto"/>
              </w:divBdr>
            </w:div>
            <w:div w:id="2068868907">
              <w:marLeft w:val="435"/>
              <w:marRight w:val="0"/>
              <w:marTop w:val="0"/>
              <w:marBottom w:val="0"/>
              <w:divBdr>
                <w:top w:val="none" w:sz="0" w:space="0" w:color="auto"/>
                <w:left w:val="none" w:sz="0" w:space="0" w:color="auto"/>
                <w:bottom w:val="none" w:sz="0" w:space="0" w:color="auto"/>
                <w:right w:val="none" w:sz="0" w:space="0" w:color="auto"/>
              </w:divBdr>
            </w:div>
            <w:div w:id="2071149862">
              <w:marLeft w:val="1080"/>
              <w:marRight w:val="0"/>
              <w:marTop w:val="0"/>
              <w:marBottom w:val="0"/>
              <w:divBdr>
                <w:top w:val="none" w:sz="0" w:space="0" w:color="auto"/>
                <w:left w:val="none" w:sz="0" w:space="0" w:color="auto"/>
                <w:bottom w:val="none" w:sz="0" w:space="0" w:color="auto"/>
                <w:right w:val="none" w:sz="0" w:space="0" w:color="auto"/>
              </w:divBdr>
            </w:div>
            <w:div w:id="2079395307">
              <w:marLeft w:val="0"/>
              <w:marRight w:val="0"/>
              <w:marTop w:val="0"/>
              <w:marBottom w:val="0"/>
              <w:divBdr>
                <w:top w:val="none" w:sz="0" w:space="0" w:color="auto"/>
                <w:left w:val="none" w:sz="0" w:space="0" w:color="auto"/>
                <w:bottom w:val="none" w:sz="0" w:space="0" w:color="auto"/>
                <w:right w:val="none" w:sz="0" w:space="0" w:color="auto"/>
              </w:divBdr>
            </w:div>
            <w:div w:id="2079472323">
              <w:marLeft w:val="0"/>
              <w:marRight w:val="0"/>
              <w:marTop w:val="0"/>
              <w:marBottom w:val="0"/>
              <w:divBdr>
                <w:top w:val="none" w:sz="0" w:space="0" w:color="auto"/>
                <w:left w:val="none" w:sz="0" w:space="0" w:color="auto"/>
                <w:bottom w:val="none" w:sz="0" w:space="0" w:color="auto"/>
                <w:right w:val="none" w:sz="0" w:space="0" w:color="auto"/>
              </w:divBdr>
            </w:div>
            <w:div w:id="2083215606">
              <w:marLeft w:val="0"/>
              <w:marRight w:val="0"/>
              <w:marTop w:val="0"/>
              <w:marBottom w:val="0"/>
              <w:divBdr>
                <w:top w:val="none" w:sz="0" w:space="0" w:color="auto"/>
                <w:left w:val="none" w:sz="0" w:space="0" w:color="auto"/>
                <w:bottom w:val="none" w:sz="0" w:space="0" w:color="auto"/>
                <w:right w:val="none" w:sz="0" w:space="0" w:color="auto"/>
              </w:divBdr>
            </w:div>
            <w:div w:id="2083288276">
              <w:marLeft w:val="0"/>
              <w:marRight w:val="0"/>
              <w:marTop w:val="0"/>
              <w:marBottom w:val="0"/>
              <w:divBdr>
                <w:top w:val="none" w:sz="0" w:space="0" w:color="auto"/>
                <w:left w:val="none" w:sz="0" w:space="0" w:color="auto"/>
                <w:bottom w:val="none" w:sz="0" w:space="0" w:color="auto"/>
                <w:right w:val="none" w:sz="0" w:space="0" w:color="auto"/>
              </w:divBdr>
            </w:div>
            <w:div w:id="2083680045">
              <w:marLeft w:val="0"/>
              <w:marRight w:val="0"/>
              <w:marTop w:val="0"/>
              <w:marBottom w:val="0"/>
              <w:divBdr>
                <w:top w:val="none" w:sz="0" w:space="0" w:color="auto"/>
                <w:left w:val="none" w:sz="0" w:space="0" w:color="auto"/>
                <w:bottom w:val="none" w:sz="0" w:space="0" w:color="auto"/>
                <w:right w:val="none" w:sz="0" w:space="0" w:color="auto"/>
              </w:divBdr>
            </w:div>
            <w:div w:id="2084637739">
              <w:marLeft w:val="0"/>
              <w:marRight w:val="0"/>
              <w:marTop w:val="0"/>
              <w:marBottom w:val="0"/>
              <w:divBdr>
                <w:top w:val="none" w:sz="0" w:space="0" w:color="auto"/>
                <w:left w:val="none" w:sz="0" w:space="0" w:color="auto"/>
                <w:bottom w:val="none" w:sz="0" w:space="0" w:color="auto"/>
                <w:right w:val="none" w:sz="0" w:space="0" w:color="auto"/>
              </w:divBdr>
            </w:div>
            <w:div w:id="2089838295">
              <w:marLeft w:val="0"/>
              <w:marRight w:val="0"/>
              <w:marTop w:val="0"/>
              <w:marBottom w:val="0"/>
              <w:divBdr>
                <w:top w:val="none" w:sz="0" w:space="0" w:color="auto"/>
                <w:left w:val="none" w:sz="0" w:space="0" w:color="auto"/>
                <w:bottom w:val="none" w:sz="0" w:space="0" w:color="auto"/>
                <w:right w:val="none" w:sz="0" w:space="0" w:color="auto"/>
              </w:divBdr>
            </w:div>
            <w:div w:id="2093237459">
              <w:marLeft w:val="360"/>
              <w:marRight w:val="0"/>
              <w:marTop w:val="0"/>
              <w:marBottom w:val="0"/>
              <w:divBdr>
                <w:top w:val="none" w:sz="0" w:space="0" w:color="auto"/>
                <w:left w:val="none" w:sz="0" w:space="0" w:color="auto"/>
                <w:bottom w:val="none" w:sz="0" w:space="0" w:color="auto"/>
                <w:right w:val="none" w:sz="0" w:space="0" w:color="auto"/>
              </w:divBdr>
            </w:div>
            <w:div w:id="2093507854">
              <w:marLeft w:val="0"/>
              <w:marRight w:val="0"/>
              <w:marTop w:val="90"/>
              <w:marBottom w:val="90"/>
              <w:divBdr>
                <w:top w:val="none" w:sz="0" w:space="0" w:color="auto"/>
                <w:left w:val="none" w:sz="0" w:space="0" w:color="auto"/>
                <w:bottom w:val="none" w:sz="0" w:space="0" w:color="auto"/>
                <w:right w:val="none" w:sz="0" w:space="0" w:color="auto"/>
              </w:divBdr>
            </w:div>
            <w:div w:id="2098548562">
              <w:marLeft w:val="720"/>
              <w:marRight w:val="0"/>
              <w:marTop w:val="0"/>
              <w:marBottom w:val="0"/>
              <w:divBdr>
                <w:top w:val="none" w:sz="0" w:space="0" w:color="auto"/>
                <w:left w:val="none" w:sz="0" w:space="0" w:color="auto"/>
                <w:bottom w:val="none" w:sz="0" w:space="0" w:color="auto"/>
                <w:right w:val="none" w:sz="0" w:space="0" w:color="auto"/>
              </w:divBdr>
            </w:div>
            <w:div w:id="2099053672">
              <w:marLeft w:val="0"/>
              <w:marRight w:val="0"/>
              <w:marTop w:val="0"/>
              <w:marBottom w:val="0"/>
              <w:divBdr>
                <w:top w:val="none" w:sz="0" w:space="0" w:color="auto"/>
                <w:left w:val="none" w:sz="0" w:space="0" w:color="auto"/>
                <w:bottom w:val="none" w:sz="0" w:space="0" w:color="auto"/>
                <w:right w:val="none" w:sz="0" w:space="0" w:color="auto"/>
              </w:divBdr>
            </w:div>
            <w:div w:id="2103523685">
              <w:marLeft w:val="720"/>
              <w:marRight w:val="0"/>
              <w:marTop w:val="0"/>
              <w:marBottom w:val="0"/>
              <w:divBdr>
                <w:top w:val="none" w:sz="0" w:space="0" w:color="auto"/>
                <w:left w:val="none" w:sz="0" w:space="0" w:color="auto"/>
                <w:bottom w:val="none" w:sz="0" w:space="0" w:color="auto"/>
                <w:right w:val="none" w:sz="0" w:space="0" w:color="auto"/>
              </w:divBdr>
            </w:div>
            <w:div w:id="2103797088">
              <w:marLeft w:val="0"/>
              <w:marRight w:val="0"/>
              <w:marTop w:val="0"/>
              <w:marBottom w:val="0"/>
              <w:divBdr>
                <w:top w:val="none" w:sz="0" w:space="0" w:color="auto"/>
                <w:left w:val="none" w:sz="0" w:space="0" w:color="auto"/>
                <w:bottom w:val="none" w:sz="0" w:space="0" w:color="auto"/>
                <w:right w:val="none" w:sz="0" w:space="0" w:color="auto"/>
              </w:divBdr>
            </w:div>
            <w:div w:id="2104375021">
              <w:marLeft w:val="0"/>
              <w:marRight w:val="0"/>
              <w:marTop w:val="0"/>
              <w:marBottom w:val="0"/>
              <w:divBdr>
                <w:top w:val="none" w:sz="0" w:space="0" w:color="auto"/>
                <w:left w:val="none" w:sz="0" w:space="0" w:color="auto"/>
                <w:bottom w:val="none" w:sz="0" w:space="0" w:color="auto"/>
                <w:right w:val="none" w:sz="0" w:space="0" w:color="auto"/>
              </w:divBdr>
            </w:div>
            <w:div w:id="2106655989">
              <w:marLeft w:val="720"/>
              <w:marRight w:val="0"/>
              <w:marTop w:val="0"/>
              <w:marBottom w:val="0"/>
              <w:divBdr>
                <w:top w:val="none" w:sz="0" w:space="0" w:color="auto"/>
                <w:left w:val="none" w:sz="0" w:space="0" w:color="auto"/>
                <w:bottom w:val="none" w:sz="0" w:space="0" w:color="auto"/>
                <w:right w:val="none" w:sz="0" w:space="0" w:color="auto"/>
              </w:divBdr>
            </w:div>
            <w:div w:id="2107580242">
              <w:marLeft w:val="0"/>
              <w:marRight w:val="0"/>
              <w:marTop w:val="0"/>
              <w:marBottom w:val="0"/>
              <w:divBdr>
                <w:top w:val="none" w:sz="0" w:space="0" w:color="auto"/>
                <w:left w:val="none" w:sz="0" w:space="0" w:color="auto"/>
                <w:bottom w:val="none" w:sz="0" w:space="0" w:color="auto"/>
                <w:right w:val="none" w:sz="0" w:space="0" w:color="auto"/>
              </w:divBdr>
            </w:div>
            <w:div w:id="2109504406">
              <w:marLeft w:val="0"/>
              <w:marRight w:val="0"/>
              <w:marTop w:val="0"/>
              <w:marBottom w:val="0"/>
              <w:divBdr>
                <w:top w:val="none" w:sz="0" w:space="0" w:color="auto"/>
                <w:left w:val="none" w:sz="0" w:space="0" w:color="auto"/>
                <w:bottom w:val="none" w:sz="0" w:space="0" w:color="auto"/>
                <w:right w:val="none" w:sz="0" w:space="0" w:color="auto"/>
              </w:divBdr>
            </w:div>
            <w:div w:id="2111663025">
              <w:marLeft w:val="0"/>
              <w:marRight w:val="0"/>
              <w:marTop w:val="0"/>
              <w:marBottom w:val="0"/>
              <w:divBdr>
                <w:top w:val="none" w:sz="0" w:space="0" w:color="auto"/>
                <w:left w:val="none" w:sz="0" w:space="0" w:color="auto"/>
                <w:bottom w:val="none" w:sz="0" w:space="0" w:color="auto"/>
                <w:right w:val="none" w:sz="0" w:space="0" w:color="auto"/>
              </w:divBdr>
            </w:div>
            <w:div w:id="2113739130">
              <w:marLeft w:val="0"/>
              <w:marRight w:val="0"/>
              <w:marTop w:val="0"/>
              <w:marBottom w:val="0"/>
              <w:divBdr>
                <w:top w:val="none" w:sz="0" w:space="0" w:color="auto"/>
                <w:left w:val="none" w:sz="0" w:space="0" w:color="auto"/>
                <w:bottom w:val="none" w:sz="0" w:space="0" w:color="auto"/>
                <w:right w:val="none" w:sz="0" w:space="0" w:color="auto"/>
              </w:divBdr>
            </w:div>
            <w:div w:id="2115052983">
              <w:marLeft w:val="0"/>
              <w:marRight w:val="0"/>
              <w:marTop w:val="0"/>
              <w:marBottom w:val="0"/>
              <w:divBdr>
                <w:top w:val="none" w:sz="0" w:space="0" w:color="auto"/>
                <w:left w:val="none" w:sz="0" w:space="0" w:color="auto"/>
                <w:bottom w:val="none" w:sz="0" w:space="0" w:color="auto"/>
                <w:right w:val="none" w:sz="0" w:space="0" w:color="auto"/>
              </w:divBdr>
            </w:div>
            <w:div w:id="2115900968">
              <w:marLeft w:val="795"/>
              <w:marRight w:val="0"/>
              <w:marTop w:val="0"/>
              <w:marBottom w:val="0"/>
              <w:divBdr>
                <w:top w:val="none" w:sz="0" w:space="0" w:color="auto"/>
                <w:left w:val="none" w:sz="0" w:space="0" w:color="auto"/>
                <w:bottom w:val="none" w:sz="0" w:space="0" w:color="auto"/>
                <w:right w:val="none" w:sz="0" w:space="0" w:color="auto"/>
              </w:divBdr>
            </w:div>
            <w:div w:id="2120029926">
              <w:marLeft w:val="0"/>
              <w:marRight w:val="0"/>
              <w:marTop w:val="0"/>
              <w:marBottom w:val="0"/>
              <w:divBdr>
                <w:top w:val="none" w:sz="0" w:space="0" w:color="auto"/>
                <w:left w:val="none" w:sz="0" w:space="0" w:color="auto"/>
                <w:bottom w:val="none" w:sz="0" w:space="0" w:color="auto"/>
                <w:right w:val="none" w:sz="0" w:space="0" w:color="auto"/>
              </w:divBdr>
            </w:div>
            <w:div w:id="2128038732">
              <w:marLeft w:val="0"/>
              <w:marRight w:val="0"/>
              <w:marTop w:val="0"/>
              <w:marBottom w:val="0"/>
              <w:divBdr>
                <w:top w:val="none" w:sz="0" w:space="0" w:color="auto"/>
                <w:left w:val="none" w:sz="0" w:space="0" w:color="auto"/>
                <w:bottom w:val="none" w:sz="0" w:space="0" w:color="auto"/>
                <w:right w:val="none" w:sz="0" w:space="0" w:color="auto"/>
              </w:divBdr>
            </w:div>
            <w:div w:id="2131975183">
              <w:marLeft w:val="0"/>
              <w:marRight w:val="0"/>
              <w:marTop w:val="0"/>
              <w:marBottom w:val="0"/>
              <w:divBdr>
                <w:top w:val="none" w:sz="0" w:space="0" w:color="auto"/>
                <w:left w:val="none" w:sz="0" w:space="0" w:color="auto"/>
                <w:bottom w:val="none" w:sz="0" w:space="0" w:color="auto"/>
                <w:right w:val="none" w:sz="0" w:space="0" w:color="auto"/>
              </w:divBdr>
            </w:div>
            <w:div w:id="2132550840">
              <w:marLeft w:val="0"/>
              <w:marRight w:val="0"/>
              <w:marTop w:val="0"/>
              <w:marBottom w:val="0"/>
              <w:divBdr>
                <w:top w:val="none" w:sz="0" w:space="0" w:color="auto"/>
                <w:left w:val="none" w:sz="0" w:space="0" w:color="auto"/>
                <w:bottom w:val="none" w:sz="0" w:space="0" w:color="auto"/>
                <w:right w:val="none" w:sz="0" w:space="0" w:color="auto"/>
              </w:divBdr>
            </w:div>
            <w:div w:id="2140175424">
              <w:marLeft w:val="0"/>
              <w:marRight w:val="0"/>
              <w:marTop w:val="0"/>
              <w:marBottom w:val="0"/>
              <w:divBdr>
                <w:top w:val="none" w:sz="0" w:space="0" w:color="auto"/>
                <w:left w:val="none" w:sz="0" w:space="0" w:color="auto"/>
                <w:bottom w:val="none" w:sz="0" w:space="0" w:color="auto"/>
                <w:right w:val="none" w:sz="0" w:space="0" w:color="auto"/>
              </w:divBdr>
            </w:div>
            <w:div w:id="2141025465">
              <w:marLeft w:val="720"/>
              <w:marRight w:val="0"/>
              <w:marTop w:val="0"/>
              <w:marBottom w:val="0"/>
              <w:divBdr>
                <w:top w:val="none" w:sz="0" w:space="0" w:color="auto"/>
                <w:left w:val="none" w:sz="0" w:space="0" w:color="auto"/>
                <w:bottom w:val="none" w:sz="0" w:space="0" w:color="auto"/>
                <w:right w:val="none" w:sz="0" w:space="0" w:color="auto"/>
              </w:divBdr>
            </w:div>
            <w:div w:id="21426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2F66C-D15F-41F2-8E5D-253B487E0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73</Pages>
  <Words>31383</Words>
  <Characters>178886</Characters>
  <Application>Microsoft Office Word</Application>
  <DocSecurity>0</DocSecurity>
  <Lines>1490</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ISL</cp:lastModifiedBy>
  <cp:revision>10</cp:revision>
  <cp:lastPrinted>2023-10-13T09:54:00Z</cp:lastPrinted>
  <dcterms:created xsi:type="dcterms:W3CDTF">2023-10-02T19:18:00Z</dcterms:created>
  <dcterms:modified xsi:type="dcterms:W3CDTF">2023-11-10T10:56:00Z</dcterms:modified>
</cp:coreProperties>
</file>