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68" w:rsidRDefault="00153868" w:rsidP="008153B8">
      <w:pPr>
        <w:jc w:val="center"/>
        <w:rPr>
          <w:b/>
          <w:sz w:val="36"/>
          <w:szCs w:val="36"/>
        </w:rPr>
      </w:pPr>
    </w:p>
    <w:p w:rsidR="00153868" w:rsidRDefault="00CB0765" w:rsidP="00CB0765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7267575" cy="9782175"/>
            <wp:effectExtent l="0" t="0" r="9525" b="9525"/>
            <wp:docPr id="3" name="Рисунок 3" descr="C:\Users\Эльдар\Pictures\img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дар\Pictures\img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B8" w:rsidRDefault="008153B8" w:rsidP="008153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Пояснительная записка</w:t>
      </w:r>
    </w:p>
    <w:p w:rsidR="008153B8" w:rsidRDefault="008153B8" w:rsidP="008153B8">
      <w:pPr>
        <w:rPr>
          <w:b/>
          <w:sz w:val="36"/>
          <w:szCs w:val="36"/>
        </w:rPr>
      </w:pPr>
    </w:p>
    <w:p w:rsidR="008153B8" w:rsidRPr="000A7A6C" w:rsidRDefault="008153B8" w:rsidP="008153B8">
      <w:pPr>
        <w:pStyle w:val="a5"/>
        <w:ind w:left="357"/>
        <w:jc w:val="both"/>
        <w:rPr>
          <w:sz w:val="28"/>
          <w:szCs w:val="28"/>
        </w:rPr>
      </w:pPr>
      <w:r w:rsidRPr="000A7A6C">
        <w:rPr>
          <w:b/>
        </w:rPr>
        <w:t>Общая характеристика учебного предмета</w:t>
      </w:r>
      <w:r w:rsidRPr="000A7A6C">
        <w:rPr>
          <w:sz w:val="28"/>
          <w:szCs w:val="28"/>
        </w:rPr>
        <w:t>.</w:t>
      </w:r>
    </w:p>
    <w:p w:rsidR="000A7A6C" w:rsidRPr="000A7A6C" w:rsidRDefault="000A7A6C" w:rsidP="008153B8">
      <w:pPr>
        <w:pStyle w:val="a5"/>
        <w:ind w:left="357"/>
        <w:jc w:val="both"/>
        <w:rPr>
          <w:sz w:val="28"/>
          <w:szCs w:val="28"/>
          <w:u w:val="single"/>
        </w:rPr>
      </w:pPr>
    </w:p>
    <w:p w:rsidR="008153B8" w:rsidRPr="000A7A6C" w:rsidRDefault="008153B8" w:rsidP="008153B8">
      <w:pPr>
        <w:ind w:firstLine="708"/>
        <w:jc w:val="both"/>
        <w:rPr>
          <w:sz w:val="28"/>
          <w:szCs w:val="28"/>
        </w:rPr>
      </w:pPr>
      <w:r w:rsidRPr="000A7A6C">
        <w:rPr>
          <w:b/>
          <w:sz w:val="28"/>
          <w:szCs w:val="28"/>
        </w:rPr>
        <w:t>Геометрия</w:t>
      </w:r>
      <w:r w:rsidRPr="000A7A6C">
        <w:rPr>
          <w:sz w:val="28"/>
          <w:szCs w:val="28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8153B8" w:rsidRPr="000A7A6C" w:rsidRDefault="008153B8" w:rsidP="008153B8">
      <w:pPr>
        <w:ind w:firstLine="708"/>
        <w:jc w:val="both"/>
        <w:rPr>
          <w:sz w:val="28"/>
          <w:szCs w:val="28"/>
        </w:rPr>
      </w:pPr>
      <w:r w:rsidRPr="000A7A6C">
        <w:rPr>
          <w:b/>
          <w:sz w:val="28"/>
          <w:szCs w:val="28"/>
        </w:rPr>
        <w:t xml:space="preserve">Целью изучения курса геометрии </w:t>
      </w:r>
      <w:r w:rsidRPr="000A7A6C">
        <w:rPr>
          <w:sz w:val="28"/>
          <w:szCs w:val="28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8153B8" w:rsidRPr="000A7A6C" w:rsidRDefault="008153B8" w:rsidP="008153B8">
      <w:pPr>
        <w:ind w:firstLine="708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8153B8" w:rsidRPr="000A7A6C" w:rsidRDefault="008153B8" w:rsidP="008153B8">
      <w:pPr>
        <w:ind w:firstLine="708"/>
        <w:jc w:val="both"/>
        <w:rPr>
          <w:sz w:val="28"/>
          <w:szCs w:val="28"/>
        </w:rPr>
      </w:pPr>
    </w:p>
    <w:p w:rsidR="008153B8" w:rsidRPr="000A7A6C" w:rsidRDefault="008153B8" w:rsidP="008153B8">
      <w:pPr>
        <w:ind w:firstLine="708"/>
        <w:jc w:val="both"/>
        <w:rPr>
          <w:b/>
          <w:sz w:val="28"/>
          <w:szCs w:val="28"/>
        </w:rPr>
      </w:pPr>
      <w:r w:rsidRPr="000A7A6C">
        <w:rPr>
          <w:b/>
          <w:sz w:val="28"/>
          <w:szCs w:val="28"/>
        </w:rPr>
        <w:t>Изучение программного материала дает возможность учащимся:</w:t>
      </w:r>
    </w:p>
    <w:p w:rsidR="008153B8" w:rsidRPr="000A7A6C" w:rsidRDefault="008153B8" w:rsidP="008153B8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8"/>
          <w:szCs w:val="28"/>
        </w:rPr>
      </w:pPr>
      <w:r w:rsidRPr="000A7A6C">
        <w:rPr>
          <w:b/>
          <w:bCs/>
          <w:sz w:val="28"/>
          <w:szCs w:val="28"/>
        </w:rPr>
        <w:t xml:space="preserve">осознать, </w:t>
      </w:r>
      <w:r w:rsidRPr="000A7A6C">
        <w:rPr>
          <w:bCs/>
          <w:sz w:val="28"/>
          <w:szCs w:val="28"/>
        </w:rPr>
        <w:t>что геометрические формы являются идеализированными образами реальных объектов;</w:t>
      </w:r>
    </w:p>
    <w:p w:rsidR="008153B8" w:rsidRPr="000A7A6C" w:rsidRDefault="008153B8" w:rsidP="008153B8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8"/>
          <w:szCs w:val="28"/>
        </w:rPr>
      </w:pPr>
      <w:r w:rsidRPr="000A7A6C">
        <w:rPr>
          <w:b/>
          <w:bCs/>
          <w:sz w:val="28"/>
          <w:szCs w:val="28"/>
        </w:rPr>
        <w:t xml:space="preserve">научиться </w:t>
      </w:r>
      <w:r w:rsidRPr="000A7A6C">
        <w:rPr>
          <w:bCs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8153B8" w:rsidRPr="000A7A6C" w:rsidRDefault="008153B8" w:rsidP="008153B8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8"/>
          <w:szCs w:val="28"/>
        </w:rPr>
      </w:pPr>
      <w:r w:rsidRPr="000A7A6C">
        <w:rPr>
          <w:b/>
          <w:bCs/>
          <w:sz w:val="28"/>
          <w:szCs w:val="28"/>
        </w:rPr>
        <w:t xml:space="preserve">получить </w:t>
      </w:r>
      <w:r w:rsidRPr="000A7A6C">
        <w:rPr>
          <w:bCs/>
          <w:sz w:val="28"/>
          <w:szCs w:val="28"/>
        </w:rPr>
        <w:t>представления</w:t>
      </w:r>
      <w:r w:rsidRPr="000A7A6C">
        <w:rPr>
          <w:b/>
          <w:bCs/>
          <w:sz w:val="28"/>
          <w:szCs w:val="28"/>
        </w:rPr>
        <w:t xml:space="preserve"> </w:t>
      </w:r>
      <w:r w:rsidRPr="000A7A6C">
        <w:rPr>
          <w:bCs/>
          <w:sz w:val="28"/>
          <w:szCs w:val="28"/>
        </w:rPr>
        <w:t>о некоторых областях применения геометрии в быту, науке, технике, искусстве;</w:t>
      </w:r>
    </w:p>
    <w:p w:rsidR="008153B8" w:rsidRPr="000A7A6C" w:rsidRDefault="008153B8" w:rsidP="008153B8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8"/>
          <w:szCs w:val="28"/>
        </w:rPr>
      </w:pPr>
      <w:r w:rsidRPr="000A7A6C">
        <w:rPr>
          <w:b/>
          <w:bCs/>
          <w:sz w:val="28"/>
          <w:szCs w:val="28"/>
        </w:rPr>
        <w:t xml:space="preserve">усвоить </w:t>
      </w:r>
      <w:r w:rsidRPr="000A7A6C">
        <w:rPr>
          <w:bCs/>
          <w:sz w:val="28"/>
          <w:szCs w:val="28"/>
        </w:rPr>
        <w:t>систематизированные сведения о плоских фигурах и основных геометрических отношениях;</w:t>
      </w:r>
    </w:p>
    <w:p w:rsidR="008153B8" w:rsidRPr="000A7A6C" w:rsidRDefault="008153B8" w:rsidP="008153B8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8"/>
          <w:szCs w:val="28"/>
        </w:rPr>
      </w:pPr>
      <w:r w:rsidRPr="000A7A6C">
        <w:rPr>
          <w:b/>
          <w:bCs/>
          <w:sz w:val="28"/>
          <w:szCs w:val="28"/>
        </w:rPr>
        <w:t xml:space="preserve">приобрести </w:t>
      </w:r>
      <w:r w:rsidRPr="000A7A6C">
        <w:rPr>
          <w:bCs/>
          <w:sz w:val="28"/>
          <w:szCs w:val="28"/>
        </w:rPr>
        <w:t>опыт</w:t>
      </w:r>
      <w:r w:rsidRPr="000A7A6C">
        <w:rPr>
          <w:b/>
          <w:bCs/>
          <w:sz w:val="28"/>
          <w:szCs w:val="28"/>
        </w:rPr>
        <w:t xml:space="preserve"> </w:t>
      </w:r>
      <w:r w:rsidRPr="000A7A6C">
        <w:rPr>
          <w:bCs/>
          <w:sz w:val="28"/>
          <w:szCs w:val="28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8153B8" w:rsidRPr="000A7A6C" w:rsidRDefault="008153B8" w:rsidP="008153B8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8"/>
          <w:szCs w:val="28"/>
        </w:rPr>
      </w:pPr>
      <w:r w:rsidRPr="000A7A6C">
        <w:rPr>
          <w:b/>
          <w:bCs/>
          <w:sz w:val="28"/>
          <w:szCs w:val="28"/>
        </w:rPr>
        <w:t xml:space="preserve">научиться </w:t>
      </w:r>
      <w:r w:rsidRPr="000A7A6C">
        <w:rPr>
          <w:bCs/>
          <w:sz w:val="28"/>
          <w:szCs w:val="28"/>
        </w:rPr>
        <w:t>решать задачи</w:t>
      </w:r>
      <w:r w:rsidRPr="000A7A6C">
        <w:rPr>
          <w:b/>
          <w:bCs/>
          <w:sz w:val="28"/>
          <w:szCs w:val="28"/>
        </w:rPr>
        <w:t xml:space="preserve"> </w:t>
      </w:r>
      <w:r w:rsidRPr="000A7A6C">
        <w:rPr>
          <w:bCs/>
          <w:sz w:val="28"/>
          <w:szCs w:val="28"/>
        </w:rPr>
        <w:t xml:space="preserve">на доказательство, вычисление и построение; </w:t>
      </w:r>
    </w:p>
    <w:p w:rsidR="008153B8" w:rsidRPr="000A7A6C" w:rsidRDefault="008153B8" w:rsidP="008153B8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8"/>
          <w:szCs w:val="28"/>
        </w:rPr>
      </w:pPr>
      <w:r w:rsidRPr="000A7A6C">
        <w:rPr>
          <w:b/>
          <w:bCs/>
          <w:sz w:val="28"/>
          <w:szCs w:val="28"/>
        </w:rPr>
        <w:t xml:space="preserve">овладеть </w:t>
      </w:r>
      <w:r w:rsidRPr="000A7A6C">
        <w:rPr>
          <w:bCs/>
          <w:sz w:val="28"/>
          <w:szCs w:val="28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8153B8" w:rsidRPr="000A7A6C" w:rsidRDefault="008153B8" w:rsidP="008153B8">
      <w:pPr>
        <w:numPr>
          <w:ilvl w:val="0"/>
          <w:numId w:val="3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  <w:sz w:val="28"/>
          <w:szCs w:val="28"/>
        </w:rPr>
      </w:pPr>
      <w:r w:rsidRPr="000A7A6C">
        <w:rPr>
          <w:b/>
          <w:bCs/>
          <w:sz w:val="28"/>
          <w:szCs w:val="28"/>
        </w:rPr>
        <w:t xml:space="preserve">приобрести </w:t>
      </w:r>
      <w:r w:rsidRPr="000A7A6C">
        <w:rPr>
          <w:bCs/>
          <w:sz w:val="28"/>
          <w:szCs w:val="28"/>
        </w:rPr>
        <w:t>опыт</w:t>
      </w:r>
      <w:r w:rsidRPr="000A7A6C">
        <w:rPr>
          <w:b/>
          <w:bCs/>
          <w:sz w:val="28"/>
          <w:szCs w:val="28"/>
        </w:rPr>
        <w:t xml:space="preserve"> </w:t>
      </w:r>
      <w:r w:rsidRPr="000A7A6C">
        <w:rPr>
          <w:bCs/>
          <w:sz w:val="28"/>
          <w:szCs w:val="28"/>
        </w:rPr>
        <w:t>применения аналитического аппарат (алгебраические уравнения и др.) для решения геометрических задач.</w:t>
      </w:r>
    </w:p>
    <w:p w:rsidR="008153B8" w:rsidRPr="000A7A6C" w:rsidRDefault="008153B8" w:rsidP="008153B8">
      <w:pPr>
        <w:rPr>
          <w:sz w:val="28"/>
          <w:szCs w:val="28"/>
        </w:rPr>
      </w:pPr>
      <w:r w:rsidRPr="000A7A6C">
        <w:rPr>
          <w:b/>
          <w:sz w:val="28"/>
          <w:szCs w:val="28"/>
        </w:rPr>
        <w:t>Цели изучения геометрии в 8 классе:</w:t>
      </w:r>
    </w:p>
    <w:p w:rsidR="008153B8" w:rsidRPr="000A7A6C" w:rsidRDefault="008153B8" w:rsidP="008153B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lastRenderedPageBreak/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8153B8" w:rsidRPr="000A7A6C" w:rsidRDefault="008153B8" w:rsidP="008153B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приобретение опыта планирования и осуществления алгоритмической деятельности;  умений ясного и точного изложения мыслей;</w:t>
      </w:r>
    </w:p>
    <w:p w:rsidR="008153B8" w:rsidRPr="000A7A6C" w:rsidRDefault="008153B8" w:rsidP="008153B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обществе;</w:t>
      </w:r>
    </w:p>
    <w:p w:rsidR="008153B8" w:rsidRPr="000A7A6C" w:rsidRDefault="008153B8" w:rsidP="008153B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 xml:space="preserve">развитие пространственного мышления и математической культуры, интуиции; </w:t>
      </w:r>
    </w:p>
    <w:p w:rsidR="008153B8" w:rsidRPr="000A7A6C" w:rsidRDefault="008153B8" w:rsidP="008153B8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153B8" w:rsidRPr="000A7A6C" w:rsidRDefault="008153B8" w:rsidP="008153B8">
      <w:pPr>
        <w:pStyle w:val="a6"/>
        <w:spacing w:before="280" w:after="280" w:line="276" w:lineRule="auto"/>
        <w:ind w:firstLine="709"/>
        <w:jc w:val="both"/>
        <w:rPr>
          <w:b/>
          <w:sz w:val="28"/>
          <w:szCs w:val="28"/>
        </w:rPr>
      </w:pPr>
      <w:r w:rsidRPr="000A7A6C">
        <w:rPr>
          <w:b/>
          <w:sz w:val="28"/>
          <w:szCs w:val="28"/>
        </w:rPr>
        <w:t xml:space="preserve">Задачи: </w:t>
      </w:r>
    </w:p>
    <w:p w:rsidR="008153B8" w:rsidRPr="000A7A6C" w:rsidRDefault="008153B8" w:rsidP="008153B8">
      <w:pPr>
        <w:pStyle w:val="a6"/>
        <w:numPr>
          <w:ilvl w:val="0"/>
          <w:numId w:val="5"/>
        </w:numPr>
        <w:tabs>
          <w:tab w:val="left" w:pos="720"/>
        </w:tabs>
        <w:spacing w:before="280" w:line="276" w:lineRule="auto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систематизировать знания обучающихся об основных свойствах простейших геометрических фигур; </w:t>
      </w:r>
    </w:p>
    <w:p w:rsidR="008153B8" w:rsidRPr="000A7A6C" w:rsidRDefault="008153B8" w:rsidP="008153B8">
      <w:pPr>
        <w:pStyle w:val="a6"/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изучить признаки равенства треугольников; </w:t>
      </w:r>
    </w:p>
    <w:p w:rsidR="008153B8" w:rsidRPr="000A7A6C" w:rsidRDefault="008153B8" w:rsidP="008153B8">
      <w:pPr>
        <w:pStyle w:val="a6"/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сформировать умение доказывать равенство треугольников с опорой на признаки равенства треугольников; </w:t>
      </w:r>
    </w:p>
    <w:p w:rsidR="008153B8" w:rsidRPr="000A7A6C" w:rsidRDefault="008153B8" w:rsidP="008153B8">
      <w:pPr>
        <w:pStyle w:val="a6"/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дать систематизированные сведения о параллельности </w:t>
      </w:r>
      <w:proofErr w:type="gramStart"/>
      <w:r w:rsidRPr="000A7A6C">
        <w:rPr>
          <w:sz w:val="28"/>
          <w:szCs w:val="28"/>
        </w:rPr>
        <w:t>прямых</w:t>
      </w:r>
      <w:proofErr w:type="gramEnd"/>
      <w:r w:rsidRPr="000A7A6C">
        <w:rPr>
          <w:sz w:val="28"/>
          <w:szCs w:val="28"/>
        </w:rPr>
        <w:t xml:space="preserve">; </w:t>
      </w:r>
    </w:p>
    <w:p w:rsidR="008153B8" w:rsidRPr="000A7A6C" w:rsidRDefault="008153B8" w:rsidP="008153B8">
      <w:pPr>
        <w:pStyle w:val="a6"/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 </w:t>
      </w:r>
      <w:proofErr w:type="gramStart"/>
      <w:r w:rsidRPr="000A7A6C">
        <w:rPr>
          <w:sz w:val="28"/>
          <w:szCs w:val="28"/>
        </w:rPr>
        <w:t xml:space="preserve">расширить знания обучающихся о треугольниках; </w:t>
      </w:r>
      <w:proofErr w:type="gramEnd"/>
    </w:p>
    <w:p w:rsidR="008153B8" w:rsidRPr="000A7A6C" w:rsidRDefault="008153B8" w:rsidP="008153B8">
      <w:pPr>
        <w:pStyle w:val="a6"/>
        <w:numPr>
          <w:ilvl w:val="0"/>
          <w:numId w:val="5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 </w:t>
      </w:r>
      <w:proofErr w:type="gramStart"/>
      <w:r w:rsidRPr="000A7A6C">
        <w:rPr>
          <w:sz w:val="28"/>
          <w:szCs w:val="28"/>
        </w:rPr>
        <w:t xml:space="preserve">систематизировать и расширить знания обучающихся о свойствах окружности; </w:t>
      </w:r>
      <w:proofErr w:type="gramEnd"/>
    </w:p>
    <w:p w:rsidR="008153B8" w:rsidRPr="000A7A6C" w:rsidRDefault="008153B8" w:rsidP="008153B8">
      <w:pPr>
        <w:pStyle w:val="a6"/>
        <w:numPr>
          <w:ilvl w:val="0"/>
          <w:numId w:val="5"/>
        </w:numPr>
        <w:tabs>
          <w:tab w:val="left" w:pos="720"/>
        </w:tabs>
        <w:spacing w:after="280" w:line="276" w:lineRule="auto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сформировать умение решать простейшие задачи на построение с помощью циркуля и линейки. </w:t>
      </w:r>
    </w:p>
    <w:p w:rsidR="008153B8" w:rsidRPr="000A7A6C" w:rsidRDefault="008153B8" w:rsidP="008153B8">
      <w:pPr>
        <w:ind w:firstLine="709"/>
        <w:jc w:val="both"/>
        <w:rPr>
          <w:bCs/>
          <w:sz w:val="28"/>
          <w:szCs w:val="28"/>
        </w:rPr>
      </w:pPr>
      <w:r w:rsidRPr="000A7A6C">
        <w:rPr>
          <w:b/>
          <w:bCs/>
          <w:sz w:val="28"/>
          <w:szCs w:val="28"/>
        </w:rPr>
        <w:t>Общие учебные умения, навыки и способы деятельности</w:t>
      </w:r>
      <w:r w:rsidRPr="000A7A6C">
        <w:rPr>
          <w:bCs/>
          <w:sz w:val="28"/>
          <w:szCs w:val="28"/>
        </w:rPr>
        <w:t>.</w:t>
      </w:r>
    </w:p>
    <w:p w:rsidR="00C0254A" w:rsidRPr="000A7A6C" w:rsidRDefault="00C0254A" w:rsidP="008153B8">
      <w:pPr>
        <w:ind w:firstLine="709"/>
        <w:jc w:val="both"/>
        <w:rPr>
          <w:bCs/>
          <w:sz w:val="28"/>
          <w:szCs w:val="28"/>
          <w:u w:val="single"/>
        </w:rPr>
      </w:pPr>
    </w:p>
    <w:p w:rsidR="008153B8" w:rsidRPr="000A7A6C" w:rsidRDefault="008153B8" w:rsidP="008153B8">
      <w:pPr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В ходе преподавания математики в основной школе, работы над формированием у </w:t>
      </w:r>
      <w:proofErr w:type="gramStart"/>
      <w:r w:rsidRPr="000A7A6C">
        <w:rPr>
          <w:sz w:val="28"/>
          <w:szCs w:val="28"/>
        </w:rPr>
        <w:t>учащихся</w:t>
      </w:r>
      <w:proofErr w:type="gramEnd"/>
      <w:r w:rsidRPr="000A7A6C">
        <w:rPr>
          <w:sz w:val="28"/>
          <w:szCs w:val="28"/>
        </w:rPr>
        <w:t xml:space="preserve"> перечисленных в программе знаний и умений следует обращать внимание на то, чтобы они овладевали </w:t>
      </w:r>
      <w:r w:rsidRPr="000A7A6C">
        <w:rPr>
          <w:i/>
          <w:iCs/>
          <w:sz w:val="28"/>
          <w:szCs w:val="28"/>
        </w:rPr>
        <w:t xml:space="preserve">умениями </w:t>
      </w:r>
      <w:proofErr w:type="spellStart"/>
      <w:r w:rsidRPr="000A7A6C">
        <w:rPr>
          <w:i/>
          <w:iCs/>
          <w:sz w:val="28"/>
          <w:szCs w:val="28"/>
        </w:rPr>
        <w:t>общеучебного</w:t>
      </w:r>
      <w:proofErr w:type="spellEnd"/>
      <w:r w:rsidRPr="000A7A6C">
        <w:rPr>
          <w:i/>
          <w:iCs/>
          <w:sz w:val="28"/>
          <w:szCs w:val="28"/>
        </w:rPr>
        <w:t xml:space="preserve"> характера, </w:t>
      </w:r>
      <w:r w:rsidRPr="000A7A6C">
        <w:rPr>
          <w:sz w:val="28"/>
          <w:szCs w:val="28"/>
        </w:rPr>
        <w:t xml:space="preserve">разнообразными </w:t>
      </w:r>
      <w:r w:rsidRPr="000A7A6C">
        <w:rPr>
          <w:i/>
          <w:iCs/>
          <w:sz w:val="28"/>
          <w:szCs w:val="28"/>
        </w:rPr>
        <w:t xml:space="preserve">способами деятельности, </w:t>
      </w:r>
      <w:r w:rsidRPr="000A7A6C">
        <w:rPr>
          <w:sz w:val="28"/>
          <w:szCs w:val="28"/>
        </w:rPr>
        <w:t>приобретали опыт:</w:t>
      </w:r>
    </w:p>
    <w:p w:rsidR="008153B8" w:rsidRPr="000A7A6C" w:rsidRDefault="008153B8" w:rsidP="008153B8">
      <w:pPr>
        <w:pStyle w:val="a5"/>
        <w:numPr>
          <w:ilvl w:val="0"/>
          <w:numId w:val="6"/>
        </w:numPr>
        <w:tabs>
          <w:tab w:val="left" w:pos="644"/>
        </w:tabs>
        <w:ind w:left="644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планирования и осуществления алгоритмической деятельно</w:t>
      </w:r>
      <w:r w:rsidRPr="000A7A6C">
        <w:rPr>
          <w:sz w:val="28"/>
          <w:szCs w:val="28"/>
        </w:rPr>
        <w:softHyphen/>
        <w:t>сти, выполнения заданных и конструирования новых алгоритмов;</w:t>
      </w:r>
    </w:p>
    <w:p w:rsidR="008153B8" w:rsidRPr="000A7A6C" w:rsidRDefault="008153B8" w:rsidP="008153B8">
      <w:pPr>
        <w:pStyle w:val="a5"/>
        <w:numPr>
          <w:ilvl w:val="0"/>
          <w:numId w:val="6"/>
        </w:numPr>
        <w:tabs>
          <w:tab w:val="left" w:pos="644"/>
        </w:tabs>
        <w:ind w:left="644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решения разнообразных классов задач из различных разде</w:t>
      </w:r>
      <w:r w:rsidRPr="000A7A6C">
        <w:rPr>
          <w:sz w:val="28"/>
          <w:szCs w:val="28"/>
        </w:rPr>
        <w:softHyphen/>
        <w:t>лов курса, в том числе задач, требующих поиска пути и способов решения;</w:t>
      </w:r>
    </w:p>
    <w:p w:rsidR="008153B8" w:rsidRPr="000A7A6C" w:rsidRDefault="008153B8" w:rsidP="008153B8">
      <w:pPr>
        <w:pStyle w:val="a5"/>
        <w:numPr>
          <w:ilvl w:val="0"/>
          <w:numId w:val="6"/>
        </w:numPr>
        <w:tabs>
          <w:tab w:val="left" w:pos="644"/>
        </w:tabs>
        <w:ind w:left="644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153B8" w:rsidRPr="000A7A6C" w:rsidRDefault="008153B8" w:rsidP="008153B8">
      <w:pPr>
        <w:pStyle w:val="a5"/>
        <w:numPr>
          <w:ilvl w:val="0"/>
          <w:numId w:val="6"/>
        </w:numPr>
        <w:tabs>
          <w:tab w:val="left" w:pos="644"/>
        </w:tabs>
        <w:ind w:left="644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ясного, точного, грамотного изложения своих мыслей в уст</w:t>
      </w:r>
      <w:r w:rsidRPr="000A7A6C">
        <w:rPr>
          <w:sz w:val="28"/>
          <w:szCs w:val="28"/>
        </w:rPr>
        <w:softHyphen/>
        <w:t>ной и письменной речи, использования различных языков мате</w:t>
      </w:r>
      <w:r w:rsidRPr="000A7A6C">
        <w:rPr>
          <w:sz w:val="28"/>
          <w:szCs w:val="28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153B8" w:rsidRPr="000A7A6C" w:rsidRDefault="008153B8" w:rsidP="008153B8">
      <w:pPr>
        <w:pStyle w:val="a5"/>
        <w:numPr>
          <w:ilvl w:val="0"/>
          <w:numId w:val="6"/>
        </w:numPr>
        <w:tabs>
          <w:tab w:val="left" w:pos="644"/>
        </w:tabs>
        <w:ind w:left="644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проведения доказательных рассуждений, аргументации, вы</w:t>
      </w:r>
      <w:r w:rsidRPr="000A7A6C">
        <w:rPr>
          <w:sz w:val="28"/>
          <w:szCs w:val="28"/>
        </w:rPr>
        <w:softHyphen/>
        <w:t>движения гипотез и их обоснования;</w:t>
      </w:r>
    </w:p>
    <w:p w:rsidR="008153B8" w:rsidRPr="000A7A6C" w:rsidRDefault="008153B8" w:rsidP="008153B8">
      <w:pPr>
        <w:pStyle w:val="a5"/>
        <w:numPr>
          <w:ilvl w:val="0"/>
          <w:numId w:val="6"/>
        </w:numPr>
        <w:tabs>
          <w:tab w:val="left" w:pos="644"/>
        </w:tabs>
        <w:ind w:left="644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поиска, систематизации, анализа и классификации информа</w:t>
      </w:r>
      <w:r w:rsidRPr="000A7A6C">
        <w:rPr>
          <w:sz w:val="28"/>
          <w:szCs w:val="28"/>
        </w:rPr>
        <w:softHyphen/>
        <w:t>ции, использования разнообразных информационных источни</w:t>
      </w:r>
      <w:r w:rsidRPr="000A7A6C">
        <w:rPr>
          <w:sz w:val="28"/>
          <w:szCs w:val="28"/>
        </w:rPr>
        <w:softHyphen/>
        <w:t>ков, включая учебную и справочную литературу, современные информационные технологии.</w:t>
      </w:r>
    </w:p>
    <w:p w:rsidR="008153B8" w:rsidRPr="000A7A6C" w:rsidRDefault="008153B8" w:rsidP="008153B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lastRenderedPageBreak/>
        <w:t xml:space="preserve">В процессе изучения геометрии осуществляются </w:t>
      </w:r>
      <w:proofErr w:type="spellStart"/>
      <w:r w:rsidRPr="000A7A6C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A7A6C">
        <w:rPr>
          <w:rFonts w:ascii="Times New Roman" w:hAnsi="Times New Roman"/>
          <w:sz w:val="28"/>
          <w:szCs w:val="28"/>
        </w:rPr>
        <w:t xml:space="preserve"> связи с алгеброй, черчением и физикой.</w:t>
      </w:r>
    </w:p>
    <w:p w:rsidR="008153B8" w:rsidRPr="000A7A6C" w:rsidRDefault="008153B8" w:rsidP="008153B8">
      <w:pPr>
        <w:pStyle w:val="a5"/>
        <w:tabs>
          <w:tab w:val="left" w:pos="644"/>
        </w:tabs>
        <w:ind w:left="644"/>
        <w:jc w:val="both"/>
        <w:rPr>
          <w:sz w:val="28"/>
          <w:szCs w:val="28"/>
        </w:rPr>
      </w:pPr>
    </w:p>
    <w:p w:rsidR="008153B8" w:rsidRPr="000A7A6C" w:rsidRDefault="008153B8" w:rsidP="008153B8">
      <w:pPr>
        <w:pStyle w:val="Style2"/>
        <w:widowControl/>
        <w:spacing w:before="58"/>
        <w:ind w:left="346"/>
        <w:rPr>
          <w:rStyle w:val="FontStyle11"/>
          <w:sz w:val="28"/>
          <w:szCs w:val="28"/>
        </w:rPr>
      </w:pPr>
      <w:r w:rsidRPr="000A7A6C">
        <w:rPr>
          <w:rStyle w:val="FontStyle11"/>
          <w:sz w:val="28"/>
          <w:szCs w:val="28"/>
        </w:rPr>
        <w:t>Результаты обучения</w:t>
      </w:r>
    </w:p>
    <w:p w:rsidR="008153B8" w:rsidRPr="000A7A6C" w:rsidRDefault="008153B8" w:rsidP="008153B8">
      <w:pPr>
        <w:ind w:firstLine="709"/>
        <w:jc w:val="both"/>
        <w:rPr>
          <w:sz w:val="28"/>
          <w:szCs w:val="28"/>
        </w:rPr>
      </w:pPr>
      <w:r w:rsidRPr="000A7A6C">
        <w:rPr>
          <w:rStyle w:val="FontStyle13"/>
          <w:sz w:val="28"/>
          <w:szCs w:val="2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0A7A6C">
        <w:rPr>
          <w:rStyle w:val="FontStyle13"/>
          <w:sz w:val="28"/>
          <w:szCs w:val="28"/>
        </w:rPr>
        <w:softHyphen/>
        <w:t>ную школу, и достижение которых является обязательным</w:t>
      </w:r>
      <w:r w:rsidRPr="000A7A6C">
        <w:rPr>
          <w:sz w:val="28"/>
          <w:szCs w:val="28"/>
        </w:rPr>
        <w:t xml:space="preserve"> условием положительной аттестации ученика за курс основной шко</w:t>
      </w:r>
      <w:r w:rsidRPr="000A7A6C">
        <w:rPr>
          <w:sz w:val="28"/>
          <w:szCs w:val="28"/>
        </w:rPr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0A7A6C">
        <w:rPr>
          <w:sz w:val="28"/>
          <w:szCs w:val="28"/>
        </w:rPr>
        <w:softHyphen/>
        <w:t>ния и умения в практической деятельности и повседневной жиз</w:t>
      </w:r>
      <w:r w:rsidRPr="000A7A6C">
        <w:rPr>
          <w:sz w:val="28"/>
          <w:szCs w:val="28"/>
        </w:rPr>
        <w:softHyphen/>
        <w:t>ни». При этом последние два компонента представлены отдельно по каждому из разделов содержания.</w:t>
      </w:r>
    </w:p>
    <w:p w:rsidR="008153B8" w:rsidRPr="000A7A6C" w:rsidRDefault="008153B8" w:rsidP="008153B8">
      <w:pPr>
        <w:pStyle w:val="Style1"/>
        <w:widowControl/>
        <w:spacing w:before="77"/>
        <w:jc w:val="center"/>
        <w:rPr>
          <w:rStyle w:val="FontStyle36"/>
          <w:sz w:val="28"/>
          <w:szCs w:val="28"/>
        </w:rPr>
      </w:pPr>
      <w:r w:rsidRPr="000A7A6C">
        <w:rPr>
          <w:rStyle w:val="FontStyle36"/>
          <w:sz w:val="28"/>
          <w:szCs w:val="28"/>
        </w:rPr>
        <w:t xml:space="preserve">Требования к уровню подготовки </w:t>
      </w:r>
      <w:proofErr w:type="gramStart"/>
      <w:r w:rsidRPr="000A7A6C">
        <w:rPr>
          <w:rStyle w:val="FontStyle36"/>
          <w:sz w:val="28"/>
          <w:szCs w:val="28"/>
        </w:rPr>
        <w:t>обучающихся</w:t>
      </w:r>
      <w:proofErr w:type="gramEnd"/>
      <w:r w:rsidRPr="000A7A6C">
        <w:rPr>
          <w:rStyle w:val="FontStyle36"/>
          <w:sz w:val="28"/>
          <w:szCs w:val="28"/>
        </w:rPr>
        <w:t>.</w:t>
      </w:r>
    </w:p>
    <w:p w:rsidR="008153B8" w:rsidRPr="000A7A6C" w:rsidRDefault="008153B8" w:rsidP="008153B8">
      <w:pPr>
        <w:pStyle w:val="Style19"/>
        <w:widowControl/>
        <w:spacing w:before="144"/>
        <w:jc w:val="both"/>
        <w:rPr>
          <w:rStyle w:val="FontStyle37"/>
          <w:sz w:val="28"/>
          <w:szCs w:val="28"/>
          <w:u w:val="single"/>
        </w:rPr>
      </w:pPr>
      <w:r w:rsidRPr="000A7A6C">
        <w:rPr>
          <w:rStyle w:val="FontStyle37"/>
          <w:sz w:val="28"/>
          <w:szCs w:val="28"/>
        </w:rPr>
        <w:t>В результате изучения геометрии в 8</w:t>
      </w:r>
      <w:r w:rsidRPr="000A7A6C">
        <w:rPr>
          <w:rStyle w:val="FontStyle38"/>
          <w:sz w:val="28"/>
          <w:szCs w:val="28"/>
        </w:rPr>
        <w:t xml:space="preserve"> </w:t>
      </w:r>
      <w:r w:rsidRPr="000A7A6C">
        <w:rPr>
          <w:rStyle w:val="FontStyle37"/>
          <w:sz w:val="28"/>
          <w:szCs w:val="28"/>
        </w:rPr>
        <w:t xml:space="preserve">классе ученик должен </w:t>
      </w:r>
      <w:r w:rsidRPr="000A7A6C">
        <w:rPr>
          <w:rStyle w:val="FontStyle37"/>
          <w:sz w:val="28"/>
          <w:szCs w:val="28"/>
          <w:u w:val="single"/>
        </w:rPr>
        <w:t>знать/понимать:</w:t>
      </w:r>
    </w:p>
    <w:p w:rsidR="008153B8" w:rsidRPr="000A7A6C" w:rsidRDefault="008153B8" w:rsidP="008153B8">
      <w:pPr>
        <w:pStyle w:val="Style22"/>
        <w:widowControl/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rStyle w:val="FontStyle38"/>
          <w:sz w:val="28"/>
          <w:szCs w:val="28"/>
        </w:rPr>
      </w:pPr>
      <w:r w:rsidRPr="000A7A6C">
        <w:rPr>
          <w:rStyle w:val="FontStyle38"/>
          <w:sz w:val="28"/>
          <w:szCs w:val="28"/>
        </w:rPr>
        <w:t>существо понятия математического доказательства;</w:t>
      </w:r>
    </w:p>
    <w:p w:rsidR="008153B8" w:rsidRPr="000A7A6C" w:rsidRDefault="008153B8" w:rsidP="008153B8">
      <w:pPr>
        <w:pStyle w:val="Style22"/>
        <w:widowControl/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rStyle w:val="FontStyle38"/>
          <w:sz w:val="28"/>
          <w:szCs w:val="28"/>
        </w:rPr>
      </w:pPr>
      <w:r w:rsidRPr="000A7A6C">
        <w:rPr>
          <w:rStyle w:val="FontStyle38"/>
          <w:sz w:val="28"/>
          <w:szCs w:val="28"/>
        </w:rPr>
        <w:t>примеры доказательств;</w:t>
      </w:r>
    </w:p>
    <w:p w:rsidR="008153B8" w:rsidRPr="000A7A6C" w:rsidRDefault="008153B8" w:rsidP="008153B8">
      <w:pPr>
        <w:pStyle w:val="Style22"/>
        <w:widowControl/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rStyle w:val="FontStyle38"/>
          <w:sz w:val="28"/>
          <w:szCs w:val="28"/>
        </w:rPr>
      </w:pPr>
      <w:r w:rsidRPr="000A7A6C">
        <w:rPr>
          <w:rStyle w:val="FontStyle38"/>
          <w:sz w:val="28"/>
          <w:szCs w:val="28"/>
        </w:rPr>
        <w:t>каким образом геометрия возникла из практических задач землемерия;</w:t>
      </w:r>
    </w:p>
    <w:p w:rsidR="008153B8" w:rsidRPr="000A7A6C" w:rsidRDefault="008153B8" w:rsidP="008153B8">
      <w:pPr>
        <w:pStyle w:val="a4"/>
        <w:numPr>
          <w:ilvl w:val="0"/>
          <w:numId w:val="8"/>
        </w:numPr>
        <w:rPr>
          <w:sz w:val="28"/>
          <w:szCs w:val="28"/>
        </w:rPr>
      </w:pPr>
      <w:r w:rsidRPr="000A7A6C">
        <w:rPr>
          <w:rStyle w:val="FontStyle38"/>
          <w:sz w:val="28"/>
          <w:szCs w:val="28"/>
        </w:rPr>
        <w:t>примеры геометрических объектов и утверждений о них, важных для практики;</w:t>
      </w:r>
      <w:r w:rsidRPr="000A7A6C">
        <w:rPr>
          <w:rFonts w:ascii="Times New Roman" w:hAnsi="Times New Roman"/>
          <w:sz w:val="28"/>
          <w:szCs w:val="28"/>
        </w:rPr>
        <w:t xml:space="preserve"> </w:t>
      </w:r>
    </w:p>
    <w:p w:rsidR="008153B8" w:rsidRPr="000A7A6C" w:rsidRDefault="008153B8" w:rsidP="008153B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существо понятия алгоритма; примеры алгоритмов;</w:t>
      </w:r>
    </w:p>
    <w:p w:rsidR="008153B8" w:rsidRPr="000A7A6C" w:rsidRDefault="008153B8" w:rsidP="008153B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смысл идеализации, позволяющей решать задачи реальной действительности математическими методами;</w:t>
      </w:r>
    </w:p>
    <w:p w:rsidR="008153B8" w:rsidRPr="000A7A6C" w:rsidRDefault="008153B8" w:rsidP="008153B8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примеры ошибок, возникающих при идеализации.</w:t>
      </w:r>
    </w:p>
    <w:p w:rsidR="008153B8" w:rsidRPr="000A7A6C" w:rsidRDefault="008153B8" w:rsidP="008153B8">
      <w:pPr>
        <w:pStyle w:val="Style5"/>
        <w:widowControl/>
        <w:spacing w:before="187"/>
        <w:jc w:val="both"/>
        <w:rPr>
          <w:rStyle w:val="FontStyle37"/>
          <w:sz w:val="28"/>
          <w:szCs w:val="28"/>
          <w:u w:val="single"/>
        </w:rPr>
      </w:pPr>
      <w:r w:rsidRPr="000A7A6C">
        <w:rPr>
          <w:rStyle w:val="FontStyle37"/>
          <w:sz w:val="28"/>
          <w:szCs w:val="28"/>
          <w:u w:val="single"/>
        </w:rPr>
        <w:t>уметь:</w:t>
      </w:r>
    </w:p>
    <w:p w:rsidR="008153B8" w:rsidRPr="000A7A6C" w:rsidRDefault="008153B8" w:rsidP="008153B8">
      <w:pPr>
        <w:pStyle w:val="a4"/>
        <w:rPr>
          <w:sz w:val="28"/>
          <w:szCs w:val="28"/>
        </w:rPr>
      </w:pPr>
    </w:p>
    <w:p w:rsidR="008153B8" w:rsidRPr="000A7A6C" w:rsidRDefault="008153B8" w:rsidP="008153B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пользоваться языком геометрии для описания предметов окружающего мира;</w:t>
      </w:r>
    </w:p>
    <w:p w:rsidR="008153B8" w:rsidRPr="000A7A6C" w:rsidRDefault="008153B8" w:rsidP="008153B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8153B8" w:rsidRPr="000A7A6C" w:rsidRDefault="008153B8" w:rsidP="008153B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8153B8" w:rsidRPr="000A7A6C" w:rsidRDefault="008153B8" w:rsidP="008153B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распознавать на чертежах, моделях и в окружающей обстановке основные геометрические фигуры;</w:t>
      </w:r>
    </w:p>
    <w:p w:rsidR="008153B8" w:rsidRPr="000A7A6C" w:rsidRDefault="008153B8" w:rsidP="008153B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проводить операции над векторами, вычислять их длину и координаты вектора;</w:t>
      </w:r>
    </w:p>
    <w:p w:rsidR="008153B8" w:rsidRPr="000A7A6C" w:rsidRDefault="008153B8" w:rsidP="008153B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вычислять значения геометрических величи</w:t>
      </w:r>
      <w:proofErr w:type="gramStart"/>
      <w:r w:rsidRPr="000A7A6C">
        <w:rPr>
          <w:rFonts w:ascii="Times New Roman" w:hAnsi="Times New Roman"/>
          <w:sz w:val="28"/>
          <w:szCs w:val="28"/>
        </w:rPr>
        <w:t>н(</w:t>
      </w:r>
      <w:proofErr w:type="gramEnd"/>
      <w:r w:rsidRPr="000A7A6C">
        <w:rPr>
          <w:rFonts w:ascii="Times New Roman" w:hAnsi="Times New Roman"/>
          <w:sz w:val="28"/>
          <w:szCs w:val="28"/>
        </w:rPr>
        <w:t>длин, углов);</w:t>
      </w:r>
    </w:p>
    <w:p w:rsidR="008153B8" w:rsidRPr="000A7A6C" w:rsidRDefault="008153B8" w:rsidP="008153B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8153B8" w:rsidRPr="000A7A6C" w:rsidRDefault="008153B8" w:rsidP="008153B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8153B8" w:rsidRPr="000A7A6C" w:rsidRDefault="008153B8" w:rsidP="008153B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A7A6C">
        <w:rPr>
          <w:rFonts w:ascii="Times New Roman" w:hAnsi="Times New Roman"/>
          <w:sz w:val="28"/>
          <w:szCs w:val="28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8153B8" w:rsidRPr="000A7A6C" w:rsidRDefault="008153B8" w:rsidP="008153B8">
      <w:pPr>
        <w:pStyle w:val="Style10"/>
        <w:widowControl/>
        <w:spacing w:before="144" w:line="365" w:lineRule="exact"/>
        <w:rPr>
          <w:rStyle w:val="FontStyle38"/>
          <w:sz w:val="28"/>
          <w:szCs w:val="28"/>
        </w:rPr>
      </w:pPr>
      <w:r w:rsidRPr="000A7A6C">
        <w:rPr>
          <w:rStyle w:val="FontStyle39"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0A7A6C">
        <w:rPr>
          <w:rStyle w:val="FontStyle39"/>
          <w:sz w:val="28"/>
          <w:szCs w:val="28"/>
        </w:rPr>
        <w:t xml:space="preserve"> </w:t>
      </w:r>
      <w:proofErr w:type="gramStart"/>
      <w:r w:rsidRPr="000A7A6C">
        <w:rPr>
          <w:rStyle w:val="FontStyle38"/>
          <w:sz w:val="28"/>
          <w:szCs w:val="28"/>
        </w:rPr>
        <w:t>для</w:t>
      </w:r>
      <w:proofErr w:type="gramEnd"/>
      <w:r w:rsidRPr="000A7A6C">
        <w:rPr>
          <w:rStyle w:val="FontStyle38"/>
          <w:sz w:val="28"/>
          <w:szCs w:val="28"/>
        </w:rPr>
        <w:t>:</w:t>
      </w:r>
    </w:p>
    <w:p w:rsidR="008153B8" w:rsidRPr="000A7A6C" w:rsidRDefault="008153B8" w:rsidP="008153B8">
      <w:pPr>
        <w:pStyle w:val="Style10"/>
        <w:widowControl/>
        <w:numPr>
          <w:ilvl w:val="0"/>
          <w:numId w:val="10"/>
        </w:numPr>
        <w:tabs>
          <w:tab w:val="left" w:pos="720"/>
        </w:tabs>
        <w:spacing w:before="144" w:line="365" w:lineRule="exact"/>
        <w:rPr>
          <w:rStyle w:val="FontStyle38"/>
          <w:sz w:val="28"/>
          <w:szCs w:val="28"/>
        </w:rPr>
      </w:pPr>
      <w:r w:rsidRPr="000A7A6C">
        <w:rPr>
          <w:rStyle w:val="FontStyle38"/>
          <w:sz w:val="28"/>
          <w:szCs w:val="28"/>
        </w:rPr>
        <w:lastRenderedPageBreak/>
        <w:t>описания реальных ситуаций на языке геометрии;</w:t>
      </w:r>
    </w:p>
    <w:p w:rsidR="008153B8" w:rsidRPr="000A7A6C" w:rsidRDefault="008153B8" w:rsidP="008153B8">
      <w:pPr>
        <w:pStyle w:val="Style22"/>
        <w:widowControl/>
        <w:numPr>
          <w:ilvl w:val="0"/>
          <w:numId w:val="10"/>
        </w:numPr>
        <w:tabs>
          <w:tab w:val="left" w:pos="720"/>
        </w:tabs>
        <w:spacing w:before="5" w:line="365" w:lineRule="exact"/>
        <w:jc w:val="both"/>
        <w:rPr>
          <w:rStyle w:val="FontStyle38"/>
          <w:sz w:val="28"/>
          <w:szCs w:val="28"/>
        </w:rPr>
      </w:pPr>
      <w:r w:rsidRPr="000A7A6C">
        <w:rPr>
          <w:rStyle w:val="FontStyle38"/>
          <w:sz w:val="28"/>
          <w:szCs w:val="28"/>
        </w:rPr>
        <w:t>решения геометрических задач;</w:t>
      </w:r>
    </w:p>
    <w:p w:rsidR="008153B8" w:rsidRPr="000A7A6C" w:rsidRDefault="008153B8" w:rsidP="008153B8">
      <w:pPr>
        <w:pStyle w:val="Style22"/>
        <w:widowControl/>
        <w:numPr>
          <w:ilvl w:val="0"/>
          <w:numId w:val="10"/>
        </w:numPr>
        <w:tabs>
          <w:tab w:val="left" w:pos="720"/>
        </w:tabs>
        <w:spacing w:line="365" w:lineRule="exact"/>
        <w:jc w:val="both"/>
        <w:rPr>
          <w:rStyle w:val="FontStyle38"/>
          <w:sz w:val="28"/>
          <w:szCs w:val="28"/>
        </w:rPr>
      </w:pPr>
      <w:r w:rsidRPr="000A7A6C">
        <w:rPr>
          <w:rStyle w:val="FontStyle38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153B8" w:rsidRPr="000A7A6C" w:rsidRDefault="008153B8" w:rsidP="008153B8">
      <w:pPr>
        <w:pStyle w:val="Style22"/>
        <w:widowControl/>
        <w:numPr>
          <w:ilvl w:val="0"/>
          <w:numId w:val="10"/>
        </w:numPr>
        <w:tabs>
          <w:tab w:val="left" w:pos="720"/>
        </w:tabs>
        <w:spacing w:line="365" w:lineRule="exact"/>
        <w:jc w:val="both"/>
        <w:rPr>
          <w:rStyle w:val="FontStyle38"/>
          <w:sz w:val="28"/>
          <w:szCs w:val="28"/>
        </w:rPr>
      </w:pPr>
      <w:r w:rsidRPr="000A7A6C">
        <w:rPr>
          <w:rStyle w:val="FontStyle38"/>
          <w:sz w:val="28"/>
          <w:szCs w:val="28"/>
        </w:rPr>
        <w:t>построения геометрическими инструментами (линейкой, циркулем, угольником, транспортиром).</w:t>
      </w:r>
    </w:p>
    <w:p w:rsidR="008153B8" w:rsidRPr="000A7A6C" w:rsidRDefault="008153B8" w:rsidP="008153B8">
      <w:pPr>
        <w:pStyle w:val="Style5"/>
        <w:widowControl/>
        <w:spacing w:before="67"/>
        <w:rPr>
          <w:sz w:val="28"/>
          <w:szCs w:val="28"/>
        </w:rPr>
      </w:pPr>
    </w:p>
    <w:p w:rsidR="008153B8" w:rsidRPr="000A7A6C" w:rsidRDefault="008153B8" w:rsidP="008153B8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  <w:r w:rsidRPr="000A7A6C">
        <w:rPr>
          <w:b/>
          <w:sz w:val="28"/>
          <w:szCs w:val="28"/>
        </w:rPr>
        <w:t>Содержание программы учебного курса</w:t>
      </w:r>
    </w:p>
    <w:p w:rsidR="008153B8" w:rsidRPr="000A7A6C" w:rsidRDefault="008153B8" w:rsidP="008153B8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  <w:r w:rsidRPr="000A7A6C">
        <w:rPr>
          <w:b/>
          <w:sz w:val="28"/>
          <w:szCs w:val="28"/>
        </w:rPr>
        <w:t>(70 ч)</w:t>
      </w:r>
    </w:p>
    <w:p w:rsidR="008153B8" w:rsidRPr="000A7A6C" w:rsidRDefault="008153B8" w:rsidP="008153B8">
      <w:pPr>
        <w:pStyle w:val="Style28"/>
        <w:widowControl/>
        <w:spacing w:line="240" w:lineRule="exact"/>
        <w:jc w:val="center"/>
        <w:rPr>
          <w:b/>
          <w:sz w:val="28"/>
          <w:szCs w:val="28"/>
        </w:rPr>
      </w:pPr>
    </w:p>
    <w:p w:rsidR="008153B8" w:rsidRPr="000A7A6C" w:rsidRDefault="008153B8" w:rsidP="008153B8">
      <w:pPr>
        <w:pStyle w:val="Style28"/>
        <w:widowControl/>
        <w:spacing w:line="240" w:lineRule="exact"/>
        <w:ind w:firstLine="709"/>
        <w:jc w:val="both"/>
        <w:rPr>
          <w:rStyle w:val="FontStyle21"/>
          <w:rFonts w:ascii="Times New Roman" w:hAnsi="Times New Roman" w:cs="Times New Roman"/>
          <w:i/>
          <w:sz w:val="28"/>
          <w:szCs w:val="28"/>
        </w:rPr>
      </w:pPr>
      <w:r w:rsidRPr="000A7A6C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 xml:space="preserve">1. Геометрические построения </w:t>
      </w:r>
    </w:p>
    <w:p w:rsidR="008153B8" w:rsidRPr="000A7A6C" w:rsidRDefault="008153B8" w:rsidP="008153B8">
      <w:pPr>
        <w:pStyle w:val="Style6"/>
        <w:widowControl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A7A6C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0A7A6C">
        <w:rPr>
          <w:rStyle w:val="FontStyle21"/>
          <w:rFonts w:ascii="Times New Roman" w:hAnsi="Times New Roman" w:cs="Times New Roman"/>
          <w:sz w:val="28"/>
          <w:szCs w:val="28"/>
        </w:rPr>
        <w:t xml:space="preserve"> Окружность. Окружность описанная около </w:t>
      </w:r>
      <w:proofErr w:type="spellStart"/>
      <w:r w:rsidRPr="000A7A6C">
        <w:rPr>
          <w:rStyle w:val="FontStyle21"/>
          <w:rFonts w:ascii="Times New Roman" w:hAnsi="Times New Roman" w:cs="Times New Roman"/>
          <w:sz w:val="28"/>
          <w:szCs w:val="28"/>
        </w:rPr>
        <w:t>треугольника</w:t>
      </w:r>
      <w:proofErr w:type="gramStart"/>
      <w:r w:rsidRPr="000A7A6C">
        <w:rPr>
          <w:rStyle w:val="FontStyle21"/>
          <w:rFonts w:ascii="Times New Roman" w:hAnsi="Times New Roman" w:cs="Times New Roman"/>
          <w:sz w:val="28"/>
          <w:szCs w:val="28"/>
        </w:rPr>
        <w:t>.О</w:t>
      </w:r>
      <w:proofErr w:type="gramEnd"/>
      <w:r w:rsidRPr="000A7A6C">
        <w:rPr>
          <w:rStyle w:val="FontStyle21"/>
          <w:rFonts w:ascii="Times New Roman" w:hAnsi="Times New Roman" w:cs="Times New Roman"/>
          <w:sz w:val="28"/>
          <w:szCs w:val="28"/>
        </w:rPr>
        <w:t>кружность</w:t>
      </w:r>
      <w:proofErr w:type="spellEnd"/>
      <w:r w:rsidRPr="000A7A6C">
        <w:rPr>
          <w:rStyle w:val="FontStyle21"/>
          <w:rFonts w:ascii="Times New Roman" w:hAnsi="Times New Roman" w:cs="Times New Roman"/>
          <w:sz w:val="28"/>
          <w:szCs w:val="28"/>
        </w:rPr>
        <w:t xml:space="preserve"> вписанная в </w:t>
      </w:r>
      <w:proofErr w:type="spellStart"/>
      <w:r w:rsidRPr="000A7A6C">
        <w:rPr>
          <w:rStyle w:val="FontStyle21"/>
          <w:rFonts w:ascii="Times New Roman" w:hAnsi="Times New Roman" w:cs="Times New Roman"/>
          <w:sz w:val="28"/>
          <w:szCs w:val="28"/>
        </w:rPr>
        <w:t>треугольник.Касательная</w:t>
      </w:r>
      <w:proofErr w:type="spellEnd"/>
      <w:r w:rsidRPr="000A7A6C">
        <w:rPr>
          <w:rStyle w:val="FontStyle21"/>
          <w:rFonts w:ascii="Times New Roman" w:hAnsi="Times New Roman" w:cs="Times New Roman"/>
          <w:sz w:val="28"/>
          <w:szCs w:val="28"/>
        </w:rPr>
        <w:t xml:space="preserve"> к окружности.</w:t>
      </w:r>
    </w:p>
    <w:p w:rsidR="008153B8" w:rsidRPr="000A7A6C" w:rsidRDefault="008153B8" w:rsidP="008153B8">
      <w:pPr>
        <w:pStyle w:val="Style6"/>
        <w:widowControl/>
        <w:jc w:val="both"/>
        <w:rPr>
          <w:rStyle w:val="FontStyle21"/>
          <w:rFonts w:ascii="Times New Roman" w:hAnsi="Times New Roman" w:cs="Times New Roman"/>
          <w:b/>
          <w:i/>
          <w:sz w:val="28"/>
          <w:szCs w:val="28"/>
        </w:rPr>
      </w:pPr>
      <w:r w:rsidRPr="000A7A6C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 xml:space="preserve">           2. Четырехугольники </w:t>
      </w:r>
    </w:p>
    <w:p w:rsidR="008153B8" w:rsidRPr="000A7A6C" w:rsidRDefault="008153B8" w:rsidP="008153B8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A7A6C">
        <w:rPr>
          <w:rStyle w:val="FontStyle21"/>
          <w:rFonts w:ascii="Times New Roman" w:hAnsi="Times New Roman" w:cs="Times New Roman"/>
          <w:sz w:val="28"/>
          <w:szCs w:val="28"/>
        </w:rPr>
        <w:t>Определение четырехугольника. Параллелограмм и его свой</w:t>
      </w:r>
      <w:r w:rsidRPr="000A7A6C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ства. Признаки параллелограмма. </w:t>
      </w:r>
    </w:p>
    <w:p w:rsidR="008153B8" w:rsidRPr="000A7A6C" w:rsidRDefault="008153B8" w:rsidP="008153B8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A7A6C">
        <w:rPr>
          <w:rStyle w:val="FontStyle21"/>
          <w:rFonts w:ascii="Times New Roman" w:hAnsi="Times New Roman" w:cs="Times New Roman"/>
          <w:sz w:val="28"/>
          <w:szCs w:val="28"/>
        </w:rPr>
        <w:t xml:space="preserve">Прямоугольник, ромб, квадрат и их свойства. </w:t>
      </w:r>
    </w:p>
    <w:p w:rsidR="008153B8" w:rsidRPr="000A7A6C" w:rsidRDefault="008153B8" w:rsidP="008153B8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A7A6C">
        <w:rPr>
          <w:rStyle w:val="FontStyle21"/>
          <w:rFonts w:ascii="Times New Roman" w:hAnsi="Times New Roman" w:cs="Times New Roman"/>
          <w:sz w:val="28"/>
          <w:szCs w:val="28"/>
        </w:rPr>
        <w:t xml:space="preserve">Теорема Фалеса. Средняя линия треугольника. </w:t>
      </w:r>
    </w:p>
    <w:p w:rsidR="008153B8" w:rsidRPr="000A7A6C" w:rsidRDefault="008153B8" w:rsidP="008153B8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0A7A6C">
        <w:rPr>
          <w:rStyle w:val="FontStyle21"/>
          <w:rFonts w:ascii="Times New Roman" w:hAnsi="Times New Roman" w:cs="Times New Roman"/>
          <w:sz w:val="28"/>
          <w:szCs w:val="28"/>
        </w:rPr>
        <w:t>Трапеция. Средняя линия трапеции. Пропорциональные отрезки.</w:t>
      </w:r>
    </w:p>
    <w:p w:rsidR="008153B8" w:rsidRPr="000A7A6C" w:rsidRDefault="008153B8" w:rsidP="008153B8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8"/>
          <w:szCs w:val="28"/>
        </w:rPr>
      </w:pPr>
      <w:r w:rsidRPr="000A7A6C">
        <w:rPr>
          <w:rStyle w:val="FontStyle21"/>
          <w:rFonts w:ascii="Times New Roman" w:hAnsi="Times New Roman" w:cs="Times New Roman"/>
          <w:spacing w:val="40"/>
          <w:sz w:val="28"/>
          <w:szCs w:val="28"/>
        </w:rPr>
        <w:t>Основная</w:t>
      </w:r>
      <w:r w:rsidRPr="000A7A6C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A7A6C">
        <w:rPr>
          <w:rStyle w:val="FontStyle21"/>
          <w:rFonts w:ascii="Times New Roman" w:hAnsi="Times New Roman" w:cs="Times New Roman"/>
          <w:spacing w:val="40"/>
          <w:sz w:val="28"/>
          <w:szCs w:val="28"/>
        </w:rPr>
        <w:t>цель</w:t>
      </w:r>
      <w:r w:rsidRPr="000A7A6C">
        <w:rPr>
          <w:rStyle w:val="FontStyle21"/>
          <w:rFonts w:ascii="Times New Roman" w:hAnsi="Times New Roman" w:cs="Times New Roman"/>
          <w:sz w:val="28"/>
          <w:szCs w:val="28"/>
        </w:rPr>
        <w:t xml:space="preserve"> — дать учащимся систематизированные сведения о четырехугольниках и их свойствах</w:t>
      </w:r>
      <w:r w:rsidRPr="000A7A6C">
        <w:rPr>
          <w:rStyle w:val="FontStyle21"/>
          <w:rFonts w:ascii="Times New Roman" w:hAnsi="Times New Roman"/>
          <w:sz w:val="28"/>
          <w:szCs w:val="28"/>
        </w:rPr>
        <w:t>.</w:t>
      </w:r>
    </w:p>
    <w:p w:rsidR="008153B8" w:rsidRPr="000A7A6C" w:rsidRDefault="008153B8" w:rsidP="008153B8">
      <w:pPr>
        <w:pStyle w:val="Style6"/>
        <w:widowControl/>
        <w:ind w:firstLine="709"/>
        <w:jc w:val="both"/>
        <w:rPr>
          <w:rStyle w:val="FontStyle21"/>
          <w:rFonts w:ascii="Times New Roman" w:hAnsi="Times New Roman"/>
          <w:sz w:val="28"/>
          <w:szCs w:val="28"/>
        </w:rPr>
      </w:pPr>
    </w:p>
    <w:p w:rsidR="008153B8" w:rsidRPr="000A7A6C" w:rsidRDefault="008153B8" w:rsidP="008153B8">
      <w:pPr>
        <w:pStyle w:val="Style6"/>
        <w:widowControl/>
        <w:ind w:firstLine="709"/>
        <w:jc w:val="both"/>
        <w:rPr>
          <w:b/>
          <w:i/>
          <w:sz w:val="28"/>
          <w:szCs w:val="28"/>
        </w:rPr>
      </w:pPr>
      <w:r w:rsidRPr="000A7A6C">
        <w:rPr>
          <w:b/>
          <w:i/>
          <w:sz w:val="28"/>
          <w:szCs w:val="28"/>
        </w:rPr>
        <w:t>3. Теорема Пифагора</w:t>
      </w:r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Синус, косинус и тангенс острого угла прямоугольного тре</w:t>
      </w:r>
      <w:r w:rsidRPr="000A7A6C">
        <w:rPr>
          <w:sz w:val="28"/>
          <w:szCs w:val="28"/>
        </w:rPr>
        <w:softHyphen/>
        <w:t xml:space="preserve">угольника. Теорема Пифагора. </w:t>
      </w:r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Неравенство треугольника. </w:t>
      </w:r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Пер</w:t>
      </w:r>
      <w:r w:rsidRPr="000A7A6C">
        <w:rPr>
          <w:sz w:val="28"/>
          <w:szCs w:val="28"/>
        </w:rPr>
        <w:softHyphen/>
        <w:t xml:space="preserve">пендикуляр и наклонная. </w:t>
      </w:r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Соотношение между сторонами и угла</w:t>
      </w:r>
      <w:r w:rsidRPr="000A7A6C">
        <w:rPr>
          <w:sz w:val="28"/>
          <w:szCs w:val="28"/>
        </w:rPr>
        <w:softHyphen/>
        <w:t xml:space="preserve">ми в прямоугольном треугольнике. </w:t>
      </w:r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Значения синуса, косинуса и тангенса некоторых углов.</w:t>
      </w:r>
    </w:p>
    <w:p w:rsidR="008153B8" w:rsidRPr="000A7A6C" w:rsidRDefault="008153B8" w:rsidP="008153B8">
      <w:pPr>
        <w:autoSpaceDE w:val="0"/>
        <w:spacing w:before="10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Основная цель — сформировать аппарат решения прямо</w:t>
      </w:r>
      <w:r w:rsidRPr="000A7A6C">
        <w:rPr>
          <w:sz w:val="28"/>
          <w:szCs w:val="28"/>
        </w:rPr>
        <w:softHyphen/>
        <w:t>угольных треугольников, необходимый для вычисления элемен</w:t>
      </w:r>
      <w:r w:rsidRPr="000A7A6C">
        <w:rPr>
          <w:sz w:val="28"/>
          <w:szCs w:val="28"/>
        </w:rPr>
        <w:softHyphen/>
        <w:t>тов геометрических фигур на плоскости и в пространстве.</w:t>
      </w:r>
    </w:p>
    <w:p w:rsidR="008153B8" w:rsidRPr="000A7A6C" w:rsidRDefault="008153B8" w:rsidP="008153B8">
      <w:pPr>
        <w:tabs>
          <w:tab w:val="left" w:pos="641"/>
        </w:tabs>
        <w:autoSpaceDE w:val="0"/>
        <w:ind w:firstLine="709"/>
        <w:jc w:val="both"/>
        <w:rPr>
          <w:b/>
          <w:i/>
          <w:sz w:val="28"/>
          <w:szCs w:val="28"/>
        </w:rPr>
      </w:pPr>
      <w:r w:rsidRPr="000A7A6C">
        <w:rPr>
          <w:b/>
          <w:i/>
          <w:sz w:val="28"/>
          <w:szCs w:val="28"/>
        </w:rPr>
        <w:t xml:space="preserve">4. Декартовы координаты на плоскости </w:t>
      </w:r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Прямоугольная система координат на плоскости. </w:t>
      </w:r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Коорди</w:t>
      </w:r>
      <w:r w:rsidRPr="000A7A6C">
        <w:rPr>
          <w:sz w:val="28"/>
          <w:szCs w:val="28"/>
        </w:rPr>
        <w:softHyphen/>
        <w:t xml:space="preserve">наты середины отрезка. </w:t>
      </w:r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Расстояние между точками. </w:t>
      </w:r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Уравнения прямой и окружности. Координаты точки пересечения </w:t>
      </w:r>
      <w:proofErr w:type="gramStart"/>
      <w:r w:rsidRPr="000A7A6C">
        <w:rPr>
          <w:sz w:val="28"/>
          <w:szCs w:val="28"/>
        </w:rPr>
        <w:t>прямых</w:t>
      </w:r>
      <w:proofErr w:type="gramEnd"/>
      <w:r w:rsidRPr="000A7A6C">
        <w:rPr>
          <w:sz w:val="28"/>
          <w:szCs w:val="28"/>
        </w:rPr>
        <w:t xml:space="preserve">. График линейной функции. </w:t>
      </w:r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proofErr w:type="gramStart"/>
      <w:r w:rsidRPr="000A7A6C">
        <w:rPr>
          <w:sz w:val="28"/>
          <w:szCs w:val="28"/>
        </w:rPr>
        <w:t xml:space="preserve">Пересечение прямой с окружностью. </w:t>
      </w:r>
      <w:proofErr w:type="gramEnd"/>
    </w:p>
    <w:p w:rsidR="008153B8" w:rsidRPr="000A7A6C" w:rsidRDefault="008153B8" w:rsidP="008153B8">
      <w:pPr>
        <w:autoSpaceDE w:val="0"/>
        <w:spacing w:before="7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Синус, косинус и тангенс углов от 0° до 180°.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Основная цель — обобщить и систематизировать представ</w:t>
      </w:r>
      <w:r w:rsidRPr="000A7A6C">
        <w:rPr>
          <w:sz w:val="28"/>
          <w:szCs w:val="28"/>
        </w:rPr>
        <w:softHyphen/>
        <w:t>ления учащихся о декартовых координатах; развить умение приме</w:t>
      </w:r>
      <w:r w:rsidRPr="000A7A6C">
        <w:rPr>
          <w:sz w:val="28"/>
          <w:szCs w:val="28"/>
        </w:rPr>
        <w:softHyphen/>
        <w:t>нять алгебраический аппарат при решении геометрических задач.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b/>
          <w:i/>
          <w:sz w:val="28"/>
          <w:szCs w:val="28"/>
        </w:rPr>
      </w:pPr>
      <w:r w:rsidRPr="000A7A6C">
        <w:rPr>
          <w:b/>
          <w:i/>
          <w:sz w:val="28"/>
          <w:szCs w:val="28"/>
        </w:rPr>
        <w:t xml:space="preserve">5. Движение 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Движение и его свойства. 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 xml:space="preserve">Симметрия относительно точки и прямой. 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Поворот. Параллельный перенос и его свойства. Поня</w:t>
      </w:r>
      <w:r w:rsidRPr="000A7A6C">
        <w:rPr>
          <w:sz w:val="28"/>
          <w:szCs w:val="28"/>
        </w:rPr>
        <w:softHyphen/>
        <w:t>тие о равенстве фигур.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sz w:val="28"/>
          <w:szCs w:val="28"/>
        </w:rPr>
      </w:pPr>
      <w:r w:rsidRPr="000A7A6C">
        <w:rPr>
          <w:spacing w:val="40"/>
          <w:sz w:val="28"/>
          <w:szCs w:val="28"/>
        </w:rPr>
        <w:lastRenderedPageBreak/>
        <w:t>Основная</w:t>
      </w:r>
      <w:r w:rsidRPr="000A7A6C">
        <w:rPr>
          <w:sz w:val="28"/>
          <w:szCs w:val="28"/>
        </w:rPr>
        <w:t xml:space="preserve"> </w:t>
      </w:r>
      <w:r w:rsidRPr="000A7A6C">
        <w:rPr>
          <w:spacing w:val="40"/>
          <w:sz w:val="28"/>
          <w:szCs w:val="28"/>
        </w:rPr>
        <w:t>цель</w:t>
      </w:r>
      <w:r w:rsidRPr="000A7A6C">
        <w:rPr>
          <w:sz w:val="28"/>
          <w:szCs w:val="28"/>
        </w:rPr>
        <w:t xml:space="preserve"> — познакомить учащихся с примерами геометрических преобразований.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b/>
          <w:i/>
          <w:sz w:val="28"/>
          <w:szCs w:val="28"/>
        </w:rPr>
      </w:pPr>
      <w:r w:rsidRPr="000A7A6C">
        <w:rPr>
          <w:b/>
          <w:i/>
          <w:sz w:val="28"/>
          <w:szCs w:val="28"/>
        </w:rPr>
        <w:t>6. Векторы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Вектор. Абсолютная величина и направление вектора. Равен</w:t>
      </w:r>
      <w:r w:rsidRPr="000A7A6C">
        <w:rPr>
          <w:sz w:val="28"/>
          <w:szCs w:val="28"/>
        </w:rPr>
        <w:softHyphen/>
        <w:t>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</w:t>
      </w:r>
      <w:r w:rsidRPr="000A7A6C">
        <w:rPr>
          <w:sz w:val="28"/>
          <w:szCs w:val="28"/>
        </w:rPr>
        <w:softHyphen/>
        <w:t>екция на ось. Разложение вектора по координатным осям.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sz w:val="28"/>
          <w:szCs w:val="28"/>
        </w:rPr>
      </w:pPr>
      <w:r w:rsidRPr="000A7A6C">
        <w:rPr>
          <w:spacing w:val="40"/>
          <w:sz w:val="28"/>
          <w:szCs w:val="28"/>
        </w:rPr>
        <w:t>Основная</w:t>
      </w:r>
      <w:r w:rsidRPr="000A7A6C">
        <w:rPr>
          <w:sz w:val="28"/>
          <w:szCs w:val="28"/>
        </w:rPr>
        <w:t xml:space="preserve"> </w:t>
      </w:r>
      <w:r w:rsidRPr="000A7A6C">
        <w:rPr>
          <w:spacing w:val="40"/>
          <w:sz w:val="28"/>
          <w:szCs w:val="28"/>
        </w:rPr>
        <w:t>цель</w:t>
      </w:r>
      <w:r w:rsidRPr="000A7A6C">
        <w:rPr>
          <w:sz w:val="28"/>
          <w:szCs w:val="28"/>
        </w:rPr>
        <w:t xml:space="preserve"> — познакомить учащихся с элементами век</w:t>
      </w:r>
      <w:r w:rsidRPr="000A7A6C">
        <w:rPr>
          <w:sz w:val="28"/>
          <w:szCs w:val="28"/>
        </w:rPr>
        <w:softHyphen/>
        <w:t>торной алгебры и их применением для решения геометрических за</w:t>
      </w:r>
      <w:r w:rsidRPr="000A7A6C">
        <w:rPr>
          <w:sz w:val="28"/>
          <w:szCs w:val="28"/>
        </w:rPr>
        <w:softHyphen/>
        <w:t>дач; сформировать умение производить операции над векторами.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b/>
          <w:i/>
          <w:sz w:val="28"/>
          <w:szCs w:val="28"/>
        </w:rPr>
      </w:pPr>
      <w:r w:rsidRPr="000A7A6C">
        <w:rPr>
          <w:b/>
          <w:i/>
          <w:sz w:val="28"/>
          <w:szCs w:val="28"/>
        </w:rPr>
        <w:t xml:space="preserve">7. Повторение курса геометрии 8 класс </w:t>
      </w:r>
    </w:p>
    <w:p w:rsidR="008153B8" w:rsidRPr="000A7A6C" w:rsidRDefault="008153B8" w:rsidP="008153B8">
      <w:pPr>
        <w:autoSpaceDE w:val="0"/>
        <w:spacing w:before="2"/>
        <w:ind w:firstLine="709"/>
        <w:jc w:val="both"/>
        <w:rPr>
          <w:sz w:val="28"/>
          <w:szCs w:val="28"/>
        </w:rPr>
      </w:pPr>
      <w:r w:rsidRPr="000A7A6C">
        <w:rPr>
          <w:sz w:val="28"/>
          <w:szCs w:val="28"/>
        </w:rPr>
        <w:t>Параллелограмм.  Прямоугольник. Теорема Пифагора. Ромб. Квадрат. Трапеция</w:t>
      </w:r>
    </w:p>
    <w:p w:rsidR="008153B8" w:rsidRPr="000A7A6C" w:rsidRDefault="008153B8" w:rsidP="008153B8">
      <w:pPr>
        <w:rPr>
          <w:sz w:val="28"/>
          <w:szCs w:val="28"/>
        </w:rPr>
      </w:pPr>
    </w:p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5B7ADF" w:rsidRDefault="005B7ADF" w:rsidP="008153B8"/>
    <w:p w:rsidR="000A7A6C" w:rsidRDefault="000A7A6C" w:rsidP="0077454C">
      <w:pPr>
        <w:jc w:val="center"/>
        <w:rPr>
          <w:b/>
          <w:sz w:val="28"/>
          <w:szCs w:val="28"/>
        </w:rPr>
      </w:pPr>
    </w:p>
    <w:p w:rsidR="000A7A6C" w:rsidRDefault="000A7A6C" w:rsidP="0077454C">
      <w:pPr>
        <w:jc w:val="center"/>
        <w:rPr>
          <w:b/>
          <w:sz w:val="28"/>
          <w:szCs w:val="28"/>
        </w:rPr>
      </w:pPr>
    </w:p>
    <w:p w:rsidR="000A7A6C" w:rsidRDefault="000A7A6C" w:rsidP="0077454C">
      <w:pPr>
        <w:jc w:val="center"/>
        <w:rPr>
          <w:b/>
          <w:sz w:val="28"/>
          <w:szCs w:val="28"/>
        </w:rPr>
      </w:pPr>
    </w:p>
    <w:p w:rsidR="000A7A6C" w:rsidRDefault="000A7A6C" w:rsidP="0077454C">
      <w:pPr>
        <w:jc w:val="center"/>
        <w:rPr>
          <w:b/>
          <w:sz w:val="28"/>
          <w:szCs w:val="28"/>
        </w:rPr>
      </w:pPr>
    </w:p>
    <w:p w:rsidR="000A7A6C" w:rsidRDefault="000A7A6C" w:rsidP="0077454C">
      <w:pPr>
        <w:jc w:val="center"/>
        <w:rPr>
          <w:b/>
          <w:sz w:val="28"/>
          <w:szCs w:val="28"/>
        </w:rPr>
      </w:pPr>
    </w:p>
    <w:p w:rsidR="000A7A6C" w:rsidRDefault="000A7A6C" w:rsidP="0077454C">
      <w:pPr>
        <w:jc w:val="center"/>
        <w:rPr>
          <w:b/>
          <w:sz w:val="28"/>
          <w:szCs w:val="28"/>
        </w:rPr>
      </w:pPr>
    </w:p>
    <w:p w:rsidR="000A7A6C" w:rsidRDefault="000A7A6C" w:rsidP="0077454C">
      <w:pPr>
        <w:jc w:val="center"/>
        <w:rPr>
          <w:b/>
          <w:sz w:val="28"/>
          <w:szCs w:val="28"/>
        </w:rPr>
      </w:pPr>
    </w:p>
    <w:p w:rsidR="000A7A6C" w:rsidRDefault="000A7A6C" w:rsidP="0077454C">
      <w:pPr>
        <w:jc w:val="center"/>
        <w:rPr>
          <w:b/>
          <w:sz w:val="28"/>
          <w:szCs w:val="28"/>
        </w:rPr>
      </w:pPr>
    </w:p>
    <w:p w:rsidR="000A7A6C" w:rsidRDefault="000A7A6C" w:rsidP="0077454C">
      <w:pPr>
        <w:jc w:val="center"/>
        <w:rPr>
          <w:b/>
          <w:sz w:val="28"/>
          <w:szCs w:val="28"/>
        </w:rPr>
      </w:pPr>
    </w:p>
    <w:p w:rsidR="00197BB8" w:rsidRDefault="00197BB8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197BB8" w:rsidRDefault="00197BB8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043616" w:rsidRDefault="00043616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043616" w:rsidRDefault="00043616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1B377E" w:rsidRDefault="001B377E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1B377E" w:rsidRDefault="001B377E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1B377E" w:rsidRDefault="001B377E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1B377E" w:rsidRDefault="001B377E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1B377E" w:rsidRDefault="001B377E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1B377E" w:rsidRDefault="001B377E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1B377E" w:rsidRDefault="001B377E" w:rsidP="00197BB8">
      <w:pPr>
        <w:suppressAutoHyphens w:val="0"/>
        <w:rPr>
          <w:b/>
          <w:bCs/>
          <w:color w:val="000000"/>
          <w:kern w:val="0"/>
          <w:sz w:val="28"/>
          <w:szCs w:val="28"/>
          <w:lang w:eastAsia="ru-RU"/>
        </w:rPr>
      </w:pPr>
    </w:p>
    <w:p w:rsidR="00197BB8" w:rsidRPr="0032729E" w:rsidRDefault="00197BB8" w:rsidP="00197BB8">
      <w:pPr>
        <w:suppressAutoHyphens w:val="0"/>
        <w:rPr>
          <w:rFonts w:ascii="Arial" w:hAnsi="Arial" w:cs="Arial"/>
          <w:kern w:val="0"/>
          <w:sz w:val="22"/>
          <w:szCs w:val="22"/>
          <w:lang w:eastAsia="ru-RU"/>
        </w:rPr>
      </w:pPr>
      <w:bookmarkStart w:id="0" w:name="_GoBack"/>
      <w:bookmarkEnd w:id="0"/>
      <w:r w:rsidRPr="0032729E">
        <w:rPr>
          <w:b/>
          <w:bCs/>
          <w:color w:val="000000"/>
          <w:kern w:val="0"/>
          <w:sz w:val="28"/>
          <w:szCs w:val="28"/>
          <w:lang w:eastAsia="ru-RU"/>
        </w:rPr>
        <w:lastRenderedPageBreak/>
        <w:t>Планирование учебного материала</w:t>
      </w:r>
      <w:r w:rsidRPr="0032729E">
        <w:rPr>
          <w:b/>
          <w:bCs/>
          <w:color w:val="000000"/>
          <w:kern w:val="0"/>
          <w:sz w:val="32"/>
          <w:szCs w:val="32"/>
          <w:lang w:eastAsia="ru-RU"/>
        </w:rPr>
        <w:t xml:space="preserve"> </w:t>
      </w:r>
      <w:r w:rsidRPr="0032729E">
        <w:rPr>
          <w:b/>
          <w:bCs/>
          <w:color w:val="000000"/>
          <w:kern w:val="0"/>
          <w:sz w:val="28"/>
          <w:szCs w:val="28"/>
          <w:lang w:eastAsia="ru-RU"/>
        </w:rPr>
        <w:t xml:space="preserve">по </w:t>
      </w:r>
      <w:r w:rsidRPr="0032729E">
        <w:rPr>
          <w:b/>
          <w:bCs/>
          <w:color w:val="002060"/>
          <w:kern w:val="0"/>
          <w:sz w:val="32"/>
          <w:szCs w:val="32"/>
          <w:lang w:eastAsia="ru-RU"/>
        </w:rPr>
        <w:t xml:space="preserve">геометрии в 8 </w:t>
      </w:r>
      <w:proofErr w:type="spellStart"/>
      <w:r w:rsidRPr="0032729E">
        <w:rPr>
          <w:b/>
          <w:bCs/>
          <w:color w:val="002060"/>
          <w:kern w:val="0"/>
          <w:sz w:val="32"/>
          <w:szCs w:val="32"/>
          <w:lang w:eastAsia="ru-RU"/>
        </w:rPr>
        <w:t>кл</w:t>
      </w:r>
      <w:proofErr w:type="spellEnd"/>
      <w:r w:rsidRPr="0032729E">
        <w:rPr>
          <w:b/>
          <w:bCs/>
          <w:color w:val="002060"/>
          <w:kern w:val="0"/>
          <w:sz w:val="32"/>
          <w:szCs w:val="32"/>
          <w:lang w:eastAsia="ru-RU"/>
        </w:rPr>
        <w:t xml:space="preserve">. </w:t>
      </w:r>
      <w:r w:rsidRPr="0032729E">
        <w:rPr>
          <w:b/>
          <w:bCs/>
          <w:kern w:val="0"/>
          <w:sz w:val="28"/>
          <w:szCs w:val="28"/>
          <w:lang w:eastAsia="ru-RU"/>
        </w:rPr>
        <w:t>2017-2018</w:t>
      </w:r>
    </w:p>
    <w:p w:rsidR="00043616" w:rsidRPr="00043616" w:rsidRDefault="00197BB8" w:rsidP="00043616">
      <w:pPr>
        <w:suppressAutoHyphens w:val="0"/>
        <w:rPr>
          <w:color w:val="000000"/>
          <w:kern w:val="0"/>
          <w:sz w:val="28"/>
          <w:szCs w:val="28"/>
          <w:lang w:eastAsia="ru-RU"/>
        </w:rPr>
      </w:pPr>
      <w:r w:rsidRPr="0032729E">
        <w:rPr>
          <w:b/>
          <w:bCs/>
          <w:color w:val="000000"/>
          <w:kern w:val="0"/>
          <w:sz w:val="28"/>
          <w:szCs w:val="28"/>
          <w:lang w:eastAsia="ru-RU"/>
        </w:rPr>
        <w:t xml:space="preserve">Учебник: </w:t>
      </w:r>
      <w:r w:rsidRPr="0032729E">
        <w:rPr>
          <w:i/>
          <w:iCs/>
          <w:color w:val="000000"/>
          <w:kern w:val="0"/>
          <w:sz w:val="28"/>
          <w:szCs w:val="28"/>
          <w:lang w:eastAsia="ru-RU"/>
        </w:rPr>
        <w:t xml:space="preserve">«Геометрия,7-9» Погорелов А.В </w:t>
      </w:r>
      <w:r w:rsidRPr="0032729E">
        <w:rPr>
          <w:color w:val="000000"/>
          <w:kern w:val="0"/>
          <w:sz w:val="28"/>
          <w:szCs w:val="28"/>
          <w:lang w:eastAsia="ru-RU"/>
        </w:rPr>
        <w:t>2 ч в неделю; всего 68 часов</w:t>
      </w:r>
    </w:p>
    <w:tbl>
      <w:tblPr>
        <w:tblpPr w:leftFromText="180" w:rightFromText="180" w:vertAnchor="text" w:horzAnchor="margin" w:tblpY="581"/>
        <w:tblW w:w="10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977"/>
        <w:gridCol w:w="6520"/>
        <w:gridCol w:w="1134"/>
      </w:tblGrid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Номер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урока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№ пункта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учебника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ind w:right="-249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I четверть (18 часов)</w:t>
            </w:r>
          </w:p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bCs/>
                <w:color w:val="FF0000"/>
                <w:kern w:val="0"/>
                <w:lang w:eastAsia="ru-RU"/>
              </w:rPr>
            </w:pPr>
          </w:p>
          <w:p w:rsidR="005B234D" w:rsidRPr="0032729E" w:rsidRDefault="005B234D" w:rsidP="00197BB8">
            <w:pPr>
              <w:suppressAutoHyphens w:val="0"/>
              <w:rPr>
                <w:b/>
                <w:bCs/>
                <w:color w:val="FF0000"/>
                <w:kern w:val="0"/>
                <w:lang w:eastAsia="ru-RU"/>
              </w:rPr>
            </w:pPr>
            <w:r w:rsidRPr="0032729E">
              <w:rPr>
                <w:b/>
                <w:bCs/>
                <w:color w:val="FF0000"/>
                <w:kern w:val="0"/>
                <w:lang w:eastAsia="ru-RU"/>
              </w:rPr>
              <w:t>Четырехугольники (20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Определение четырехугольника.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Параллелограмм.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Свойство диагоналей параллелограмма.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Свойство противолежащих сторон и углов параллелограмма.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п.51-53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Решение задач по теме «Параллелограмм».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Закрепление изученного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Прямоугольник.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Ромб.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Квадрат.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Решение задач по теме «Четырехугольники».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№1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70C0"/>
                <w:kern w:val="0"/>
                <w:lang w:eastAsia="ru-RU"/>
              </w:rPr>
              <w:t>Контрольная работа по теме «Четырехугольники».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Анализ контрольной работы.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Теореме Фалеса.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Средняя линия треугольника.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Решение задач по теме «Средняя линия треугольника».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п.59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Трапеция.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Решение задач по теме «Трапеция».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Решение задач по теме «Трапеция».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Теорема о пропорциональных отрезках.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Построение четвертого пропорционального отрезка.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B050"/>
                <w:kern w:val="0"/>
                <w:lang w:eastAsia="ru-RU"/>
              </w:rPr>
              <w:t>Итоговый урок по материалу I четверти.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II четверть (14 часов)</w:t>
            </w:r>
          </w:p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Обобщение и повторение материала.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№2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70C0"/>
                <w:kern w:val="0"/>
                <w:lang w:eastAsia="ru-RU"/>
              </w:rPr>
            </w:pPr>
            <w:r w:rsidRPr="0032729E">
              <w:rPr>
                <w:b/>
                <w:bCs/>
                <w:color w:val="0070C0"/>
                <w:kern w:val="0"/>
                <w:lang w:eastAsia="ru-RU"/>
              </w:rPr>
              <w:t>Контрольная работа по темам «Теорема Фалеса.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70C0"/>
                <w:kern w:val="0"/>
                <w:lang w:eastAsia="ru-RU"/>
              </w:rPr>
              <w:t>Средняя линия треугольника. Трапеция».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bCs/>
                <w:color w:val="FF0000"/>
                <w:kern w:val="0"/>
                <w:lang w:eastAsia="ru-RU"/>
              </w:rPr>
            </w:pPr>
          </w:p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  <w:r w:rsidRPr="0032729E">
              <w:rPr>
                <w:b/>
                <w:bCs/>
                <w:color w:val="FF0000"/>
                <w:kern w:val="0"/>
                <w:lang w:eastAsia="ru-RU"/>
              </w:rPr>
              <w:t>Теорема Пифагора (14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Анализ контрольной работы.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Косинус угла.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Теорема Пифагора.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Решение задач по теме «Теорема Пифагора».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Египетский треугольник.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Перпендикуляр и наклонная.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Неравенство треугольника.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lastRenderedPageBreak/>
              <w:t>31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Значения синуса, косинуса и тангенса некоторых углов.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п.68 п.69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Решение задач.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B050"/>
                <w:kern w:val="0"/>
                <w:lang w:eastAsia="ru-RU"/>
              </w:rPr>
              <w:t>Итоговый урок по материалу II четверти.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III четверть (20 часов)</w:t>
            </w:r>
          </w:p>
          <w:p w:rsidR="005B234D" w:rsidRPr="0032729E" w:rsidRDefault="005B234D" w:rsidP="00197BB8">
            <w:pPr>
              <w:suppressAutoHyphens w:val="0"/>
              <w:rPr>
                <w:b/>
                <w:bCs/>
                <w:color w:val="000000"/>
                <w:kern w:val="0"/>
                <w:lang w:eastAsia="ru-RU"/>
              </w:rPr>
            </w:pPr>
          </w:p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п.70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Изменение синуса, косинуса и тангенса при возрастании угла. 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34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№3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70C0"/>
                <w:kern w:val="0"/>
                <w:lang w:eastAsia="ru-RU"/>
              </w:rPr>
              <w:t>Контрольная работа по теме «Теорема Пифагора. Соотношения между сторонами и углами в прямоугольном треугольнике».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bCs/>
                <w:color w:val="FF0000"/>
                <w:kern w:val="0"/>
                <w:lang w:eastAsia="ru-RU"/>
              </w:rPr>
            </w:pPr>
          </w:p>
          <w:p w:rsidR="005B234D" w:rsidRPr="0032729E" w:rsidRDefault="005B234D" w:rsidP="00197BB8">
            <w:pPr>
              <w:suppressAutoHyphens w:val="0"/>
              <w:rPr>
                <w:b/>
                <w:bCs/>
                <w:color w:val="FF0000"/>
                <w:kern w:val="0"/>
                <w:lang w:eastAsia="ru-RU"/>
              </w:rPr>
            </w:pPr>
            <w:proofErr w:type="gramStart"/>
            <w:r w:rsidRPr="0032729E">
              <w:rPr>
                <w:b/>
                <w:bCs/>
                <w:color w:val="FF0000"/>
                <w:kern w:val="0"/>
                <w:lang w:eastAsia="ru-RU"/>
              </w:rPr>
              <w:t>Декартовы координаты на плоскости (10 ч</w:t>
            </w:r>
            <w:proofErr w:type="gramEnd"/>
          </w:p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п.71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Анализ контрольной работы.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Определение декартовых координат.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36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п.72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п.73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Координаты середины отрезка.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Расстояние между точками.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п.74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Уравнение окружности.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38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п.75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 xml:space="preserve">Уравнение </w:t>
            </w:r>
            <w:proofErr w:type="gramStart"/>
            <w:r w:rsidRPr="0032729E">
              <w:rPr>
                <w:color w:val="000000"/>
                <w:kern w:val="0"/>
                <w:lang w:eastAsia="ru-RU"/>
              </w:rPr>
              <w:t>прямой</w:t>
            </w:r>
            <w:proofErr w:type="gramEnd"/>
            <w:r w:rsidRPr="0032729E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39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п.76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 xml:space="preserve">Координаты точки пересечения </w:t>
            </w:r>
            <w:proofErr w:type="gramStart"/>
            <w:r w:rsidRPr="0032729E">
              <w:rPr>
                <w:color w:val="000000"/>
                <w:kern w:val="0"/>
                <w:lang w:eastAsia="ru-RU"/>
              </w:rPr>
              <w:t>прямых</w:t>
            </w:r>
            <w:proofErr w:type="gramEnd"/>
            <w:r w:rsidRPr="0032729E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п.77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Расположение прямой относительно системы координат.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п.78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п.79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Угловой коэффициент в уравнении прямой.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График линейной функции.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proofErr w:type="gramStart"/>
            <w:r w:rsidRPr="0032729E">
              <w:rPr>
                <w:color w:val="000000"/>
                <w:kern w:val="0"/>
                <w:lang w:eastAsia="ru-RU"/>
              </w:rPr>
              <w:t>Пересечение прямой с окружностью.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п.81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Определение синуса, косинуса и тангенса любого угла от 0</w:t>
            </w:r>
            <w:r w:rsidRPr="0032729E">
              <w:rPr>
                <w:color w:val="000000"/>
                <w:kern w:val="0"/>
                <w:vertAlign w:val="superscript"/>
                <w:lang w:eastAsia="ru-RU"/>
              </w:rPr>
              <w:t>0 </w:t>
            </w:r>
            <w:r w:rsidRPr="0032729E">
              <w:rPr>
                <w:color w:val="000000"/>
                <w:kern w:val="0"/>
                <w:lang w:eastAsia="ru-RU"/>
              </w:rPr>
              <w:t>до 180</w:t>
            </w:r>
            <w:r w:rsidRPr="0032729E">
              <w:rPr>
                <w:color w:val="000000"/>
                <w:kern w:val="0"/>
                <w:vertAlign w:val="superscript"/>
                <w:lang w:eastAsia="ru-RU"/>
              </w:rPr>
              <w:t>0</w:t>
            </w:r>
            <w:r w:rsidRPr="0032729E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Определение синуса, косинуса и тангенса любого угла от 0</w:t>
            </w:r>
            <w:r w:rsidRPr="0032729E">
              <w:rPr>
                <w:color w:val="000000"/>
                <w:kern w:val="0"/>
                <w:vertAlign w:val="superscript"/>
                <w:lang w:eastAsia="ru-RU"/>
              </w:rPr>
              <w:t>0 </w:t>
            </w:r>
            <w:r w:rsidRPr="0032729E">
              <w:rPr>
                <w:color w:val="000000"/>
                <w:kern w:val="0"/>
                <w:lang w:eastAsia="ru-RU"/>
              </w:rPr>
              <w:t>до 180</w:t>
            </w:r>
            <w:r w:rsidRPr="0032729E">
              <w:rPr>
                <w:color w:val="000000"/>
                <w:kern w:val="0"/>
                <w:vertAlign w:val="superscript"/>
                <w:lang w:eastAsia="ru-RU"/>
              </w:rPr>
              <w:t>0</w:t>
            </w:r>
            <w:r w:rsidRPr="0032729E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bCs/>
                <w:color w:val="FF0000"/>
                <w:kern w:val="0"/>
                <w:lang w:eastAsia="ru-RU"/>
              </w:rPr>
            </w:pPr>
          </w:p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  <w:r w:rsidRPr="0032729E">
              <w:rPr>
                <w:b/>
                <w:bCs/>
                <w:color w:val="FF0000"/>
                <w:kern w:val="0"/>
                <w:lang w:eastAsia="ru-RU"/>
              </w:rPr>
              <w:t>Движение (9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п.82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п.83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Преобразования фигур.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Свойства движения.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п.84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Симметрия относительно точки.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п.85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 xml:space="preserve">Симметрия относительно </w:t>
            </w:r>
            <w:proofErr w:type="gramStart"/>
            <w:r w:rsidRPr="0032729E">
              <w:rPr>
                <w:color w:val="000000"/>
                <w:kern w:val="0"/>
                <w:lang w:eastAsia="ru-RU"/>
              </w:rPr>
              <w:t>прямой</w:t>
            </w:r>
            <w:proofErr w:type="gramEnd"/>
            <w:r w:rsidRPr="0032729E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п.86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Поворот.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49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п.87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Параллельный перенос и его 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Обобщение и повторение материала.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51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№4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2060"/>
                <w:kern w:val="0"/>
                <w:lang w:eastAsia="ru-RU"/>
              </w:rPr>
            </w:pPr>
            <w:r w:rsidRPr="0032729E">
              <w:rPr>
                <w:b/>
                <w:bCs/>
                <w:color w:val="002060"/>
                <w:kern w:val="0"/>
                <w:lang w:eastAsia="ru-RU"/>
              </w:rPr>
              <w:t>Контрольная работа по теме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2060"/>
                <w:kern w:val="0"/>
                <w:lang w:eastAsia="ru-RU"/>
              </w:rPr>
              <w:t>«Декартовы координаты на плоскости.  Движение».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52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п.88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Анализ контрольной работы.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 xml:space="preserve">Существование и единственность параллельного </w:t>
            </w:r>
            <w:proofErr w:type="spellStart"/>
            <w:r w:rsidRPr="0032729E">
              <w:rPr>
                <w:color w:val="000000"/>
                <w:kern w:val="0"/>
                <w:lang w:eastAsia="ru-RU"/>
              </w:rPr>
              <w:t>переноса</w:t>
            </w:r>
            <w:proofErr w:type="gramStart"/>
            <w:r w:rsidRPr="0032729E">
              <w:rPr>
                <w:color w:val="000000"/>
                <w:kern w:val="0"/>
                <w:lang w:eastAsia="ru-RU"/>
              </w:rPr>
              <w:t>.</w:t>
            </w:r>
            <w:r w:rsidRPr="0032729E">
              <w:rPr>
                <w:b/>
                <w:bCs/>
                <w:color w:val="00B050"/>
                <w:kern w:val="0"/>
                <w:lang w:eastAsia="ru-RU"/>
              </w:rPr>
              <w:t>И</w:t>
            </w:r>
            <w:proofErr w:type="gramEnd"/>
            <w:r w:rsidRPr="0032729E">
              <w:rPr>
                <w:b/>
                <w:bCs/>
                <w:color w:val="00B050"/>
                <w:kern w:val="0"/>
                <w:lang w:eastAsia="ru-RU"/>
              </w:rPr>
              <w:t>тоговый</w:t>
            </w:r>
            <w:proofErr w:type="spellEnd"/>
            <w:r w:rsidRPr="0032729E">
              <w:rPr>
                <w:b/>
                <w:bCs/>
                <w:color w:val="00B050"/>
                <w:kern w:val="0"/>
                <w:lang w:eastAsia="ru-RU"/>
              </w:rPr>
              <w:t xml:space="preserve"> урок по материалу III четверти.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b/>
                <w:bCs/>
                <w:color w:val="000000"/>
                <w:kern w:val="0"/>
                <w:lang w:eastAsia="ru-RU"/>
              </w:rPr>
            </w:pPr>
          </w:p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IV четверть (16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53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п.89 п.90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proofErr w:type="spellStart"/>
            <w:r w:rsidRPr="0032729E">
              <w:rPr>
                <w:color w:val="000000"/>
                <w:kern w:val="0"/>
                <w:lang w:eastAsia="ru-RU"/>
              </w:rPr>
              <w:t>Сонаправленность</w:t>
            </w:r>
            <w:proofErr w:type="spellEnd"/>
            <w:r w:rsidRPr="0032729E">
              <w:rPr>
                <w:color w:val="000000"/>
                <w:kern w:val="0"/>
                <w:lang w:eastAsia="ru-RU"/>
              </w:rPr>
              <w:t xml:space="preserve"> полупрямых.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Равенство фигур.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  <w:r w:rsidRPr="0032729E">
              <w:rPr>
                <w:b/>
                <w:bCs/>
                <w:color w:val="FF0000"/>
                <w:kern w:val="0"/>
                <w:lang w:eastAsia="ru-RU"/>
              </w:rPr>
              <w:t>Векторы (10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п.91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Анализ контрольной работы.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Абсолютная величина и направление вектора.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55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п.92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Равенство векторов.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п.93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Координаты вектора.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п.94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п.95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Сложение векторов.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Сложение сил.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п.96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Умножение вектора на число.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lastRenderedPageBreak/>
              <w:t>59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п.97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Разложение вектора  по двум неколлинеарным векторам.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п.98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Скалярное произведение векторов.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п.99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Разложение вектора по координатным осям.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62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Обобщение и повторение материала.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63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№5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2060"/>
                <w:kern w:val="0"/>
                <w:lang w:eastAsia="ru-RU"/>
              </w:rPr>
            </w:pPr>
            <w:r w:rsidRPr="0032729E">
              <w:rPr>
                <w:b/>
                <w:bCs/>
                <w:color w:val="002060"/>
                <w:kern w:val="0"/>
                <w:lang w:eastAsia="ru-RU"/>
              </w:rPr>
              <w:t>Контрольная работа по темам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2060"/>
                <w:kern w:val="0"/>
                <w:lang w:eastAsia="ru-RU"/>
              </w:rPr>
              <w:t>«Движения. Векторы».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Повторение курса геометрии 8 класса (5 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64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proofErr w:type="spellStart"/>
            <w:r w:rsidRPr="0032729E">
              <w:rPr>
                <w:b/>
                <w:color w:val="000000"/>
                <w:kern w:val="0"/>
                <w:lang w:eastAsia="ru-RU"/>
              </w:rPr>
              <w:t>повт</w:t>
            </w:r>
            <w:proofErr w:type="spellEnd"/>
            <w:r w:rsidRPr="0032729E">
              <w:rPr>
                <w:b/>
                <w:color w:val="000000"/>
                <w:kern w:val="0"/>
                <w:lang w:eastAsia="ru-RU"/>
              </w:rPr>
              <w:t>. § 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Анализ контрольной работы.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Повторение</w:t>
            </w:r>
            <w:r w:rsidRPr="0032729E">
              <w:rPr>
                <w:color w:val="000000"/>
                <w:kern w:val="0"/>
                <w:lang w:eastAsia="ru-RU"/>
              </w:rPr>
              <w:t> темы «Четырехугольники».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proofErr w:type="spellStart"/>
            <w:r w:rsidRPr="0032729E">
              <w:rPr>
                <w:b/>
                <w:color w:val="000000"/>
                <w:kern w:val="0"/>
                <w:lang w:eastAsia="ru-RU"/>
              </w:rPr>
              <w:t>повт</w:t>
            </w:r>
            <w:proofErr w:type="spellEnd"/>
            <w:r w:rsidRPr="0032729E">
              <w:rPr>
                <w:b/>
                <w:color w:val="000000"/>
                <w:kern w:val="0"/>
                <w:lang w:eastAsia="ru-RU"/>
              </w:rPr>
              <w:t>. § 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Повторение</w:t>
            </w:r>
            <w:r w:rsidRPr="0032729E">
              <w:rPr>
                <w:color w:val="000000"/>
                <w:kern w:val="0"/>
                <w:lang w:eastAsia="ru-RU"/>
              </w:rPr>
              <w:t> темы «Теорема Пифагора».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66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proofErr w:type="spellStart"/>
            <w:r w:rsidRPr="0032729E">
              <w:rPr>
                <w:b/>
                <w:color w:val="000000"/>
                <w:kern w:val="0"/>
                <w:lang w:eastAsia="ru-RU"/>
              </w:rPr>
              <w:t>повт</w:t>
            </w:r>
            <w:proofErr w:type="spellEnd"/>
            <w:r w:rsidRPr="0032729E">
              <w:rPr>
                <w:b/>
                <w:color w:val="000000"/>
                <w:kern w:val="0"/>
                <w:lang w:eastAsia="ru-RU"/>
              </w:rPr>
              <w:t>. § 8-10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0000"/>
                <w:kern w:val="0"/>
                <w:lang w:eastAsia="ru-RU"/>
              </w:rPr>
              <w:t>Повторение</w:t>
            </w:r>
            <w:r w:rsidRPr="0032729E">
              <w:rPr>
                <w:color w:val="000000"/>
                <w:kern w:val="0"/>
                <w:lang w:eastAsia="ru-RU"/>
              </w:rPr>
              <w:t> тем </w:t>
            </w:r>
          </w:p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«Декартовы координаты. Движение. Векторы».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5B234D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67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color w:val="000000"/>
                <w:kern w:val="0"/>
                <w:lang w:eastAsia="ru-RU"/>
              </w:rPr>
              <w:t>Комплексное повторение материала. 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197BB8" w:rsidRPr="0032729E" w:rsidTr="00197BB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jc w:val="center"/>
              <w:rPr>
                <w:rFonts w:ascii="Arial" w:hAnsi="Arial" w:cs="Arial"/>
                <w:b/>
                <w:color w:val="000000"/>
                <w:kern w:val="0"/>
                <w:lang w:eastAsia="ru-RU"/>
              </w:rPr>
            </w:pPr>
            <w:r w:rsidRPr="0032729E">
              <w:rPr>
                <w:b/>
                <w:color w:val="000000"/>
                <w:kern w:val="0"/>
                <w:lang w:eastAsia="ru-RU"/>
              </w:rPr>
              <w:t>68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jc w:val="center"/>
              <w:rPr>
                <w:rFonts w:ascii="Arial" w:hAnsi="Arial" w:cs="Arial"/>
                <w:b/>
                <w:color w:val="666666"/>
                <w:kern w:val="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spacing w:line="0" w:lineRule="atLeas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32729E">
              <w:rPr>
                <w:b/>
                <w:bCs/>
                <w:color w:val="00B050"/>
                <w:kern w:val="0"/>
                <w:lang w:eastAsia="ru-RU"/>
              </w:rPr>
              <w:t>Итоговый урок по курсу геометрии 8 класса.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34D" w:rsidRPr="0032729E" w:rsidRDefault="005B234D" w:rsidP="00197BB8">
            <w:pPr>
              <w:suppressAutoHyphens w:val="0"/>
              <w:rPr>
                <w:rFonts w:ascii="Arial" w:hAnsi="Arial" w:cs="Arial"/>
                <w:color w:val="666666"/>
                <w:kern w:val="0"/>
                <w:lang w:eastAsia="ru-RU"/>
              </w:rPr>
            </w:pPr>
          </w:p>
        </w:tc>
      </w:tr>
    </w:tbl>
    <w:p w:rsidR="007B0F55" w:rsidRDefault="007B0F55" w:rsidP="0077454C">
      <w:pPr>
        <w:jc w:val="center"/>
        <w:rPr>
          <w:b/>
          <w:sz w:val="28"/>
          <w:szCs w:val="28"/>
        </w:rPr>
      </w:pPr>
    </w:p>
    <w:p w:rsidR="007B0F55" w:rsidRDefault="007B0F55" w:rsidP="0077454C">
      <w:pPr>
        <w:jc w:val="center"/>
        <w:rPr>
          <w:b/>
          <w:sz w:val="28"/>
          <w:szCs w:val="28"/>
        </w:rPr>
      </w:pPr>
    </w:p>
    <w:p w:rsidR="007B0F55" w:rsidRDefault="007B0F55" w:rsidP="0077454C">
      <w:pPr>
        <w:jc w:val="center"/>
        <w:rPr>
          <w:b/>
          <w:sz w:val="28"/>
          <w:szCs w:val="28"/>
        </w:rPr>
      </w:pPr>
    </w:p>
    <w:p w:rsidR="007B0F55" w:rsidRDefault="007B0F55" w:rsidP="0077454C">
      <w:pPr>
        <w:jc w:val="center"/>
        <w:rPr>
          <w:b/>
          <w:sz w:val="28"/>
          <w:szCs w:val="28"/>
        </w:rPr>
      </w:pPr>
    </w:p>
    <w:p w:rsidR="005B7ADF" w:rsidRPr="0077454C" w:rsidRDefault="005B7ADF" w:rsidP="0077454C">
      <w:pPr>
        <w:jc w:val="center"/>
        <w:rPr>
          <w:b/>
          <w:sz w:val="28"/>
          <w:szCs w:val="28"/>
        </w:rPr>
      </w:pPr>
    </w:p>
    <w:p w:rsidR="00D04019" w:rsidRDefault="00D04019" w:rsidP="007B0F55">
      <w:pPr>
        <w:pStyle w:val="a4"/>
        <w:rPr>
          <w:rFonts w:ascii="Times New Roman" w:hAnsi="Times New Roman"/>
          <w:sz w:val="24"/>
          <w:szCs w:val="24"/>
        </w:rPr>
      </w:pPr>
    </w:p>
    <w:p w:rsidR="00D04019" w:rsidRDefault="00D04019" w:rsidP="00480ADD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32729E" w:rsidRPr="0032729E" w:rsidRDefault="0032729E" w:rsidP="0032729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bookmarkStart w:id="1" w:name="2397ad9d1b40fd1d9b0bb36b44a1bcbe6150dd77"/>
      <w:bookmarkEnd w:id="1"/>
    </w:p>
    <w:p w:rsidR="00D04019" w:rsidRDefault="00D04019" w:rsidP="00480ADD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D04019" w:rsidRDefault="00D04019" w:rsidP="00480ADD">
      <w:pPr>
        <w:pStyle w:val="a4"/>
        <w:ind w:left="426"/>
        <w:rPr>
          <w:rFonts w:ascii="Times New Roman" w:hAnsi="Times New Roman"/>
          <w:sz w:val="24"/>
          <w:szCs w:val="24"/>
        </w:rPr>
      </w:pPr>
    </w:p>
    <w:p w:rsidR="00D04019" w:rsidRDefault="00D04019" w:rsidP="00480ADD">
      <w:pPr>
        <w:pStyle w:val="a4"/>
        <w:ind w:left="426"/>
        <w:rPr>
          <w:rFonts w:ascii="Times New Roman" w:hAnsi="Times New Roman"/>
          <w:sz w:val="24"/>
          <w:szCs w:val="24"/>
        </w:rPr>
      </w:pPr>
    </w:p>
    <w:sectPr w:rsidR="00D04019" w:rsidSect="00A438A9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70570EC"/>
    <w:multiLevelType w:val="hybridMultilevel"/>
    <w:tmpl w:val="D93C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357C8"/>
    <w:multiLevelType w:val="hybridMultilevel"/>
    <w:tmpl w:val="716EEEF0"/>
    <w:lvl w:ilvl="0" w:tplc="DEAAAD72">
      <w:start w:val="10"/>
      <w:numFmt w:val="decimal"/>
      <w:lvlText w:val="%1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F55CC"/>
    <w:multiLevelType w:val="hybridMultilevel"/>
    <w:tmpl w:val="7A60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A78B0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717BA"/>
    <w:multiLevelType w:val="hybridMultilevel"/>
    <w:tmpl w:val="5822A1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6E2C47"/>
    <w:multiLevelType w:val="hybridMultilevel"/>
    <w:tmpl w:val="B1C0B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4B1AC1"/>
    <w:multiLevelType w:val="hybridMultilevel"/>
    <w:tmpl w:val="3F9A87E4"/>
    <w:lvl w:ilvl="0" w:tplc="C68A0EA6">
      <w:start w:val="1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4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E2"/>
    <w:rsid w:val="00007E7B"/>
    <w:rsid w:val="00031058"/>
    <w:rsid w:val="00043616"/>
    <w:rsid w:val="00092553"/>
    <w:rsid w:val="000A7A6C"/>
    <w:rsid w:val="000C7D6E"/>
    <w:rsid w:val="000F4AEF"/>
    <w:rsid w:val="00105BA2"/>
    <w:rsid w:val="00153868"/>
    <w:rsid w:val="00197BB8"/>
    <w:rsid w:val="001B377E"/>
    <w:rsid w:val="001B745C"/>
    <w:rsid w:val="001F4CAF"/>
    <w:rsid w:val="002009F8"/>
    <w:rsid w:val="0020113B"/>
    <w:rsid w:val="002142C6"/>
    <w:rsid w:val="0026247B"/>
    <w:rsid w:val="00272457"/>
    <w:rsid w:val="002823C7"/>
    <w:rsid w:val="002D0BE2"/>
    <w:rsid w:val="002D7F0D"/>
    <w:rsid w:val="002E3C4A"/>
    <w:rsid w:val="00312ED9"/>
    <w:rsid w:val="0032729E"/>
    <w:rsid w:val="00390244"/>
    <w:rsid w:val="003A0720"/>
    <w:rsid w:val="003E7620"/>
    <w:rsid w:val="00461131"/>
    <w:rsid w:val="00480ADD"/>
    <w:rsid w:val="004A326F"/>
    <w:rsid w:val="0050537D"/>
    <w:rsid w:val="005717B2"/>
    <w:rsid w:val="005B234D"/>
    <w:rsid w:val="005B7ADF"/>
    <w:rsid w:val="00602FB4"/>
    <w:rsid w:val="006224F7"/>
    <w:rsid w:val="006963E6"/>
    <w:rsid w:val="006F0B04"/>
    <w:rsid w:val="00702FDE"/>
    <w:rsid w:val="00721D5E"/>
    <w:rsid w:val="0077454C"/>
    <w:rsid w:val="007A576F"/>
    <w:rsid w:val="007B0F55"/>
    <w:rsid w:val="008153B8"/>
    <w:rsid w:val="008365D5"/>
    <w:rsid w:val="008A2C76"/>
    <w:rsid w:val="008E2D52"/>
    <w:rsid w:val="008E2E36"/>
    <w:rsid w:val="008F5B8C"/>
    <w:rsid w:val="00916796"/>
    <w:rsid w:val="00927FEB"/>
    <w:rsid w:val="00930BFC"/>
    <w:rsid w:val="00973B67"/>
    <w:rsid w:val="0097775A"/>
    <w:rsid w:val="00977B66"/>
    <w:rsid w:val="00980A1D"/>
    <w:rsid w:val="00983232"/>
    <w:rsid w:val="00996E2E"/>
    <w:rsid w:val="00A02FBC"/>
    <w:rsid w:val="00A322A0"/>
    <w:rsid w:val="00A438A9"/>
    <w:rsid w:val="00A91AB7"/>
    <w:rsid w:val="00AA7AC0"/>
    <w:rsid w:val="00B6284B"/>
    <w:rsid w:val="00B81550"/>
    <w:rsid w:val="00BA405D"/>
    <w:rsid w:val="00BD1BB1"/>
    <w:rsid w:val="00C0254A"/>
    <w:rsid w:val="00C22FE1"/>
    <w:rsid w:val="00C45BC0"/>
    <w:rsid w:val="00C73397"/>
    <w:rsid w:val="00C969EB"/>
    <w:rsid w:val="00CB0765"/>
    <w:rsid w:val="00D04019"/>
    <w:rsid w:val="00D27F86"/>
    <w:rsid w:val="00D74BF3"/>
    <w:rsid w:val="00DA1473"/>
    <w:rsid w:val="00DC1890"/>
    <w:rsid w:val="00DD1D18"/>
    <w:rsid w:val="00E34131"/>
    <w:rsid w:val="00E53370"/>
    <w:rsid w:val="00E860DA"/>
    <w:rsid w:val="00EB6CF4"/>
    <w:rsid w:val="00EC164C"/>
    <w:rsid w:val="00EC2E5F"/>
    <w:rsid w:val="00F008E5"/>
    <w:rsid w:val="00F201E2"/>
    <w:rsid w:val="00F632BD"/>
    <w:rsid w:val="00F6686D"/>
    <w:rsid w:val="00F74AA1"/>
    <w:rsid w:val="00FB5756"/>
    <w:rsid w:val="00FB7EEC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B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3B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815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8153B8"/>
    <w:pPr>
      <w:ind w:left="720"/>
    </w:pPr>
  </w:style>
  <w:style w:type="paragraph" w:customStyle="1" w:styleId="a6">
    <w:name w:val="Стиль"/>
    <w:uiPriority w:val="99"/>
    <w:rsid w:val="008153B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8153B8"/>
    <w:pPr>
      <w:widowControl w:val="0"/>
      <w:autoSpaceDE w:val="0"/>
    </w:pPr>
  </w:style>
  <w:style w:type="paragraph" w:customStyle="1" w:styleId="Style1">
    <w:name w:val="Style1"/>
    <w:basedOn w:val="a"/>
    <w:uiPriority w:val="99"/>
    <w:rsid w:val="008153B8"/>
    <w:pPr>
      <w:widowControl w:val="0"/>
      <w:autoSpaceDE w:val="0"/>
    </w:pPr>
  </w:style>
  <w:style w:type="paragraph" w:customStyle="1" w:styleId="Style19">
    <w:name w:val="Style19"/>
    <w:basedOn w:val="a"/>
    <w:uiPriority w:val="99"/>
    <w:rsid w:val="008153B8"/>
    <w:pPr>
      <w:widowControl w:val="0"/>
      <w:autoSpaceDE w:val="0"/>
      <w:spacing w:line="744" w:lineRule="exact"/>
      <w:ind w:firstLine="696"/>
    </w:pPr>
  </w:style>
  <w:style w:type="paragraph" w:customStyle="1" w:styleId="Style22">
    <w:name w:val="Style22"/>
    <w:basedOn w:val="a"/>
    <w:uiPriority w:val="99"/>
    <w:rsid w:val="008153B8"/>
    <w:pPr>
      <w:widowControl w:val="0"/>
      <w:autoSpaceDE w:val="0"/>
      <w:spacing w:line="370" w:lineRule="exact"/>
      <w:ind w:hanging="355"/>
    </w:pPr>
  </w:style>
  <w:style w:type="paragraph" w:customStyle="1" w:styleId="Style5">
    <w:name w:val="Style5"/>
    <w:basedOn w:val="a"/>
    <w:uiPriority w:val="99"/>
    <w:rsid w:val="008153B8"/>
    <w:pPr>
      <w:widowControl w:val="0"/>
      <w:autoSpaceDE w:val="0"/>
    </w:pPr>
  </w:style>
  <w:style w:type="paragraph" w:customStyle="1" w:styleId="Style10">
    <w:name w:val="Style10"/>
    <w:basedOn w:val="a"/>
    <w:uiPriority w:val="99"/>
    <w:rsid w:val="008153B8"/>
    <w:pPr>
      <w:widowControl w:val="0"/>
      <w:autoSpaceDE w:val="0"/>
      <w:spacing w:line="326" w:lineRule="exact"/>
      <w:jc w:val="both"/>
    </w:pPr>
  </w:style>
  <w:style w:type="paragraph" w:customStyle="1" w:styleId="Style28">
    <w:name w:val="Style28"/>
    <w:basedOn w:val="a"/>
    <w:uiPriority w:val="99"/>
    <w:rsid w:val="008153B8"/>
    <w:pPr>
      <w:widowControl w:val="0"/>
      <w:autoSpaceDE w:val="0"/>
    </w:pPr>
  </w:style>
  <w:style w:type="paragraph" w:customStyle="1" w:styleId="Style6">
    <w:name w:val="Style6"/>
    <w:basedOn w:val="a"/>
    <w:uiPriority w:val="99"/>
    <w:rsid w:val="008153B8"/>
    <w:pPr>
      <w:widowControl w:val="0"/>
      <w:autoSpaceDE w:val="0"/>
    </w:pPr>
    <w:rPr>
      <w:rFonts w:ascii="Arial Narrow" w:hAnsi="Arial Narrow"/>
    </w:rPr>
  </w:style>
  <w:style w:type="paragraph" w:customStyle="1" w:styleId="Style3">
    <w:name w:val="Style3"/>
    <w:basedOn w:val="a"/>
    <w:uiPriority w:val="99"/>
    <w:rsid w:val="008153B8"/>
    <w:pPr>
      <w:widowControl w:val="0"/>
      <w:autoSpaceDE w:val="0"/>
      <w:spacing w:line="322" w:lineRule="exact"/>
      <w:ind w:firstLine="730"/>
    </w:pPr>
  </w:style>
  <w:style w:type="character" w:customStyle="1" w:styleId="FontStyle13">
    <w:name w:val="Font Style13"/>
    <w:basedOn w:val="a0"/>
    <w:uiPriority w:val="99"/>
    <w:rsid w:val="008153B8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8153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8153B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7">
    <w:name w:val="Font Style37"/>
    <w:basedOn w:val="a0"/>
    <w:uiPriority w:val="99"/>
    <w:rsid w:val="008153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8153B8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8153B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8153B8"/>
    <w:rPr>
      <w:rFonts w:ascii="Century Schoolbook" w:hAnsi="Century Schoolbook" w:cs="Century Schoolbook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0B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F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9">
    <w:name w:val="Normal (Web)"/>
    <w:basedOn w:val="a"/>
    <w:unhideWhenUsed/>
    <w:rsid w:val="00D0401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Emphasis"/>
    <w:basedOn w:val="a0"/>
    <w:qFormat/>
    <w:rsid w:val="00D040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B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3B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815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8153B8"/>
    <w:pPr>
      <w:ind w:left="720"/>
    </w:pPr>
  </w:style>
  <w:style w:type="paragraph" w:customStyle="1" w:styleId="a6">
    <w:name w:val="Стиль"/>
    <w:uiPriority w:val="99"/>
    <w:rsid w:val="008153B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8153B8"/>
    <w:pPr>
      <w:widowControl w:val="0"/>
      <w:autoSpaceDE w:val="0"/>
    </w:pPr>
  </w:style>
  <w:style w:type="paragraph" w:customStyle="1" w:styleId="Style1">
    <w:name w:val="Style1"/>
    <w:basedOn w:val="a"/>
    <w:uiPriority w:val="99"/>
    <w:rsid w:val="008153B8"/>
    <w:pPr>
      <w:widowControl w:val="0"/>
      <w:autoSpaceDE w:val="0"/>
    </w:pPr>
  </w:style>
  <w:style w:type="paragraph" w:customStyle="1" w:styleId="Style19">
    <w:name w:val="Style19"/>
    <w:basedOn w:val="a"/>
    <w:uiPriority w:val="99"/>
    <w:rsid w:val="008153B8"/>
    <w:pPr>
      <w:widowControl w:val="0"/>
      <w:autoSpaceDE w:val="0"/>
      <w:spacing w:line="744" w:lineRule="exact"/>
      <w:ind w:firstLine="696"/>
    </w:pPr>
  </w:style>
  <w:style w:type="paragraph" w:customStyle="1" w:styleId="Style22">
    <w:name w:val="Style22"/>
    <w:basedOn w:val="a"/>
    <w:uiPriority w:val="99"/>
    <w:rsid w:val="008153B8"/>
    <w:pPr>
      <w:widowControl w:val="0"/>
      <w:autoSpaceDE w:val="0"/>
      <w:spacing w:line="370" w:lineRule="exact"/>
      <w:ind w:hanging="355"/>
    </w:pPr>
  </w:style>
  <w:style w:type="paragraph" w:customStyle="1" w:styleId="Style5">
    <w:name w:val="Style5"/>
    <w:basedOn w:val="a"/>
    <w:uiPriority w:val="99"/>
    <w:rsid w:val="008153B8"/>
    <w:pPr>
      <w:widowControl w:val="0"/>
      <w:autoSpaceDE w:val="0"/>
    </w:pPr>
  </w:style>
  <w:style w:type="paragraph" w:customStyle="1" w:styleId="Style10">
    <w:name w:val="Style10"/>
    <w:basedOn w:val="a"/>
    <w:uiPriority w:val="99"/>
    <w:rsid w:val="008153B8"/>
    <w:pPr>
      <w:widowControl w:val="0"/>
      <w:autoSpaceDE w:val="0"/>
      <w:spacing w:line="326" w:lineRule="exact"/>
      <w:jc w:val="both"/>
    </w:pPr>
  </w:style>
  <w:style w:type="paragraph" w:customStyle="1" w:styleId="Style28">
    <w:name w:val="Style28"/>
    <w:basedOn w:val="a"/>
    <w:uiPriority w:val="99"/>
    <w:rsid w:val="008153B8"/>
    <w:pPr>
      <w:widowControl w:val="0"/>
      <w:autoSpaceDE w:val="0"/>
    </w:pPr>
  </w:style>
  <w:style w:type="paragraph" w:customStyle="1" w:styleId="Style6">
    <w:name w:val="Style6"/>
    <w:basedOn w:val="a"/>
    <w:uiPriority w:val="99"/>
    <w:rsid w:val="008153B8"/>
    <w:pPr>
      <w:widowControl w:val="0"/>
      <w:autoSpaceDE w:val="0"/>
    </w:pPr>
    <w:rPr>
      <w:rFonts w:ascii="Arial Narrow" w:hAnsi="Arial Narrow"/>
    </w:rPr>
  </w:style>
  <w:style w:type="paragraph" w:customStyle="1" w:styleId="Style3">
    <w:name w:val="Style3"/>
    <w:basedOn w:val="a"/>
    <w:uiPriority w:val="99"/>
    <w:rsid w:val="008153B8"/>
    <w:pPr>
      <w:widowControl w:val="0"/>
      <w:autoSpaceDE w:val="0"/>
      <w:spacing w:line="322" w:lineRule="exact"/>
      <w:ind w:firstLine="730"/>
    </w:pPr>
  </w:style>
  <w:style w:type="character" w:customStyle="1" w:styleId="FontStyle13">
    <w:name w:val="Font Style13"/>
    <w:basedOn w:val="a0"/>
    <w:uiPriority w:val="99"/>
    <w:rsid w:val="008153B8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8153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8153B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7">
    <w:name w:val="Font Style37"/>
    <w:basedOn w:val="a0"/>
    <w:uiPriority w:val="99"/>
    <w:rsid w:val="008153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8153B8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8153B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8153B8"/>
    <w:rPr>
      <w:rFonts w:ascii="Century Schoolbook" w:hAnsi="Century Schoolbook" w:cs="Century Schoolbook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0B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F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9">
    <w:name w:val="Normal (Web)"/>
    <w:basedOn w:val="a"/>
    <w:unhideWhenUsed/>
    <w:rsid w:val="00D0401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Emphasis"/>
    <w:basedOn w:val="a0"/>
    <w:qFormat/>
    <w:rsid w:val="00D04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F3B8-123D-4F4A-9749-A6546073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21</cp:revision>
  <cp:lastPrinted>2019-09-07T21:01:00Z</cp:lastPrinted>
  <dcterms:created xsi:type="dcterms:W3CDTF">2017-10-08T15:48:00Z</dcterms:created>
  <dcterms:modified xsi:type="dcterms:W3CDTF">2019-11-19T17:49:00Z</dcterms:modified>
</cp:coreProperties>
</file>